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DD66" w14:textId="0616F983" w:rsidR="002957FE" w:rsidRPr="00040581" w:rsidRDefault="00983192" w:rsidP="0094401D">
      <w:pPr>
        <w:ind w:left="567" w:right="567"/>
        <w:rPr>
          <w:b/>
          <w14:cntxtAlts/>
        </w:rPr>
      </w:pPr>
      <w:r w:rsidRPr="00040581">
        <w:rPr>
          <w:b/>
          <w:bCs/>
          <w:noProof/>
          <w:sz w:val="22"/>
          <w:szCs w:val="22"/>
          <w14:cntxtAlts/>
        </w:rPr>
        <mc:AlternateContent>
          <mc:Choice Requires="wps">
            <w:drawing>
              <wp:anchor distT="0" distB="0" distL="114300" distR="114300" simplePos="0" relativeHeight="251666432" behindDoc="0" locked="0" layoutInCell="1" allowOverlap="1" wp14:anchorId="2F8B71E4" wp14:editId="4DE4D6B3">
                <wp:simplePos x="0" y="0"/>
                <wp:positionH relativeFrom="column">
                  <wp:posOffset>1066800</wp:posOffset>
                </wp:positionH>
                <wp:positionV relativeFrom="paragraph">
                  <wp:posOffset>-418465</wp:posOffset>
                </wp:positionV>
                <wp:extent cx="5001895" cy="10915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109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7F62A" w14:textId="77777777" w:rsidR="00FE673B" w:rsidRPr="0067238C" w:rsidRDefault="00FE673B" w:rsidP="00FE673B">
                            <w:pPr>
                              <w:rPr>
                                <w:rFonts w:ascii="Cambria" w:hAnsi="Cambria"/>
                                <w:b/>
                                <w:bCs/>
                              </w:rPr>
                            </w:pPr>
                            <w:r w:rsidRPr="0067238C">
                              <w:rPr>
                                <w:rFonts w:ascii="Cambria" w:hAnsi="Cambria"/>
                                <w:b/>
                                <w:bCs/>
                              </w:rPr>
                              <w:t>ΕΛΛΗΝΙΚΗ  ΔΗΜΟΚΡΑΤΙΑ</w:t>
                            </w:r>
                            <w:r w:rsidRPr="0067238C">
                              <w:rPr>
                                <w:rFonts w:ascii="Cambria" w:hAnsi="Cambria"/>
                                <w:b/>
                                <w:bCs/>
                              </w:rPr>
                              <w:tab/>
                              <w:t xml:space="preserve">          </w:t>
                            </w:r>
                            <w:r w:rsidRPr="0067238C">
                              <w:rPr>
                                <w:rFonts w:ascii="Cambria" w:hAnsi="Cambria"/>
                                <w:b/>
                                <w:bCs/>
                              </w:rPr>
                              <w:tab/>
                            </w:r>
                          </w:p>
                          <w:p w14:paraId="203B8905" w14:textId="77777777" w:rsidR="00FE673B" w:rsidRPr="00FD36AA" w:rsidRDefault="00FE673B" w:rsidP="00FE673B">
                            <w:pPr>
                              <w:rPr>
                                <w:rFonts w:ascii="Palatino Linotype" w:hAnsi="Palatino Linotype"/>
                                <w:b/>
                                <w:bCs/>
                                <w:sz w:val="18"/>
                                <w:szCs w:val="18"/>
                              </w:rPr>
                            </w:pPr>
                            <w:r w:rsidRPr="0067238C">
                              <w:rPr>
                                <w:rFonts w:ascii="Cambria" w:hAnsi="Cambria"/>
                                <w:b/>
                                <w:bCs/>
                              </w:rPr>
                              <w:t>ΠΑΝΕΠΙΣΤΗΜΙΟ ΚΡΗΤΗΣ</w:t>
                            </w:r>
                            <w:r w:rsidRPr="00FD36AA">
                              <w:rPr>
                                <w:rFonts w:ascii="Palatino Linotype" w:hAnsi="Palatino Linotype"/>
                                <w:b/>
                                <w:bCs/>
                              </w:rPr>
                              <w:tab/>
                              <w:t xml:space="preserve">                             </w:t>
                            </w:r>
                          </w:p>
                          <w:p w14:paraId="27043D8A" w14:textId="77777777" w:rsidR="00FE673B" w:rsidRDefault="00FE673B" w:rsidP="00FE673B">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8B99DDD" w14:textId="77777777" w:rsidR="00FE673B" w:rsidRPr="00D54DD5" w:rsidRDefault="00FE673B" w:rsidP="00FE673B">
                            <w:pPr>
                              <w:rPr>
                                <w:rFonts w:ascii="Cambria" w:hAnsi="Cambria" w:cs="Arial"/>
                                <w:b/>
                                <w:sz w:val="22"/>
                                <w:szCs w:val="22"/>
                              </w:rPr>
                            </w:pPr>
                            <w:r>
                              <w:rPr>
                                <w:rFonts w:ascii="Cambria" w:hAnsi="Cambria" w:cs="Arial"/>
                                <w:b/>
                                <w:sz w:val="22"/>
                                <w:szCs w:val="22"/>
                              </w:rPr>
                              <w:t>ΔΙΕΥΘΥΝΣΗ</w:t>
                            </w:r>
                            <w:r w:rsidRPr="00D54DD5">
                              <w:rPr>
                                <w:rFonts w:ascii="Cambria" w:hAnsi="Cambria" w:cs="Arial"/>
                                <w:b/>
                                <w:sz w:val="22"/>
                                <w:szCs w:val="22"/>
                              </w:rPr>
                              <w:t xml:space="preserve"> ΟΙΚΟΝΟΜΙΚΗΣ ΔΙΑΧΕΙΡΙΣΗΣ</w:t>
                            </w:r>
                          </w:p>
                          <w:p w14:paraId="33EA131C" w14:textId="77777777" w:rsidR="00FE673B" w:rsidRPr="00D54DD5" w:rsidRDefault="00FE673B" w:rsidP="00FE673B">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B71E4" id="_x0000_t202" coordsize="21600,21600" o:spt="202" path="m,l,21600r21600,l21600,xe">
                <v:stroke joinstyle="miter"/>
                <v:path gradientshapeok="t" o:connecttype="rect"/>
              </v:shapetype>
              <v:shape id="Text Box 3" o:spid="_x0000_s1026" type="#_x0000_t202" style="position:absolute;left:0;text-align:left;margin-left:84pt;margin-top:-32.95pt;width:393.85pt;height:8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" filled="f" stroked="f">
                <v:textbox>
                  <w:txbxContent>
                    <w:p w14:paraId="66C7F62A" w14:textId="77777777" w:rsidR="00FE673B" w:rsidRPr="0067238C" w:rsidRDefault="00FE673B" w:rsidP="00FE673B">
                      <w:pPr>
                        <w:rPr>
                          <w:rFonts w:ascii="Cambria" w:hAnsi="Cambria"/>
                          <w:b/>
                          <w:bCs/>
                        </w:rPr>
                      </w:pPr>
                      <w:r w:rsidRPr="0067238C">
                        <w:rPr>
                          <w:rFonts w:ascii="Cambria" w:hAnsi="Cambria"/>
                          <w:b/>
                          <w:bCs/>
                        </w:rPr>
                        <w:t>ΕΛΛΗΝΙΚΗ  ΔΗΜΟΚΡΑΤΙΑ</w:t>
                      </w:r>
                      <w:r w:rsidRPr="0067238C">
                        <w:rPr>
                          <w:rFonts w:ascii="Cambria" w:hAnsi="Cambria"/>
                          <w:b/>
                          <w:bCs/>
                        </w:rPr>
                        <w:tab/>
                        <w:t xml:space="preserve">          </w:t>
                      </w:r>
                      <w:r w:rsidRPr="0067238C">
                        <w:rPr>
                          <w:rFonts w:ascii="Cambria" w:hAnsi="Cambria"/>
                          <w:b/>
                          <w:bCs/>
                        </w:rPr>
                        <w:tab/>
                      </w:r>
                    </w:p>
                    <w:p w14:paraId="203B8905" w14:textId="77777777" w:rsidR="00FE673B" w:rsidRPr="00FD36AA" w:rsidRDefault="00FE673B" w:rsidP="00FE673B">
                      <w:pPr>
                        <w:rPr>
                          <w:rFonts w:ascii="Palatino Linotype" w:hAnsi="Palatino Linotype"/>
                          <w:b/>
                          <w:bCs/>
                          <w:sz w:val="18"/>
                          <w:szCs w:val="18"/>
                        </w:rPr>
                      </w:pPr>
                      <w:r w:rsidRPr="0067238C">
                        <w:rPr>
                          <w:rFonts w:ascii="Cambria" w:hAnsi="Cambria"/>
                          <w:b/>
                          <w:bCs/>
                        </w:rPr>
                        <w:t>ΠΑΝΕΠΙΣΤΗΜΙΟ ΚΡΗΤΗΣ</w:t>
                      </w:r>
                      <w:r w:rsidRPr="00FD36AA">
                        <w:rPr>
                          <w:rFonts w:ascii="Palatino Linotype" w:hAnsi="Palatino Linotype"/>
                          <w:b/>
                          <w:bCs/>
                        </w:rPr>
                        <w:tab/>
                        <w:t xml:space="preserve">                             </w:t>
                      </w:r>
                    </w:p>
                    <w:p w14:paraId="27043D8A" w14:textId="77777777" w:rsidR="00FE673B" w:rsidRDefault="00FE673B" w:rsidP="00FE673B">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8B99DDD" w14:textId="77777777" w:rsidR="00FE673B" w:rsidRPr="00D54DD5" w:rsidRDefault="00FE673B" w:rsidP="00FE673B">
                      <w:pPr>
                        <w:rPr>
                          <w:rFonts w:ascii="Cambria" w:hAnsi="Cambria" w:cs="Arial"/>
                          <w:b/>
                          <w:sz w:val="22"/>
                          <w:szCs w:val="22"/>
                        </w:rPr>
                      </w:pPr>
                      <w:r>
                        <w:rPr>
                          <w:rFonts w:ascii="Cambria" w:hAnsi="Cambria" w:cs="Arial"/>
                          <w:b/>
                          <w:sz w:val="22"/>
                          <w:szCs w:val="22"/>
                        </w:rPr>
                        <w:t>ΔΙΕΥΘΥΝΣΗ</w:t>
                      </w:r>
                      <w:r w:rsidRPr="00D54DD5">
                        <w:rPr>
                          <w:rFonts w:ascii="Cambria" w:hAnsi="Cambria" w:cs="Arial"/>
                          <w:b/>
                          <w:sz w:val="22"/>
                          <w:szCs w:val="22"/>
                        </w:rPr>
                        <w:t xml:space="preserve"> ΟΙΚΟΝΟΜΙΚΗΣ ΔΙΑΧΕΙΡΙΣΗΣ</w:t>
                      </w:r>
                    </w:p>
                    <w:p w14:paraId="33EA131C" w14:textId="77777777" w:rsidR="00FE673B" w:rsidRPr="00D54DD5" w:rsidRDefault="00FE673B" w:rsidP="00FE673B">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Pr="00040581">
        <w:rPr>
          <w:b/>
          <w:noProof/>
          <w14:cntxtAlts/>
        </w:rPr>
        <w:drawing>
          <wp:anchor distT="0" distB="0" distL="114300" distR="114300" simplePos="0" relativeHeight="251667456" behindDoc="0" locked="0" layoutInCell="1" allowOverlap="1" wp14:anchorId="4912D2FC" wp14:editId="46C4FB07">
            <wp:simplePos x="0" y="0"/>
            <wp:positionH relativeFrom="column">
              <wp:posOffset>127000</wp:posOffset>
            </wp:positionH>
            <wp:positionV relativeFrom="paragraph">
              <wp:posOffset>-393700</wp:posOffset>
            </wp:positionV>
            <wp:extent cx="829310" cy="841375"/>
            <wp:effectExtent l="0" t="0" r="8890" b="0"/>
            <wp:wrapNone/>
            <wp:docPr id="1600571616" name="Εικόνα 1" descr="Εικόνα που περιέχει σκίτσο/σχέδιο, ζωγραφιά, κύκλος,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71616" name="Εικόνα 1" descr="Εικόνα που περιέχει σκίτσο/σχέδιο, ζωγραφιά, κύκλος,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310" cy="841375"/>
                    </a:xfrm>
                    <a:prstGeom prst="rect">
                      <a:avLst/>
                    </a:prstGeom>
                    <a:noFill/>
                  </pic:spPr>
                </pic:pic>
              </a:graphicData>
            </a:graphic>
          </wp:anchor>
        </w:drawing>
      </w:r>
    </w:p>
    <w:p w14:paraId="61D5E5F1" w14:textId="77777777" w:rsidR="00FE673B" w:rsidRPr="00040581" w:rsidRDefault="0028072E" w:rsidP="0094401D">
      <w:pPr>
        <w:ind w:left="567" w:right="567" w:firstLine="360"/>
        <w:rPr>
          <w:b/>
          <w14:cntxtAlts/>
        </w:rPr>
      </w:pP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t xml:space="preserve">                      </w:t>
      </w:r>
      <w:r w:rsidR="00C07171" w:rsidRPr="00040581">
        <w:rPr>
          <w:b/>
          <w14:cntxtAlts/>
        </w:rPr>
        <w:tab/>
      </w:r>
      <w:r w:rsidR="00C07171" w:rsidRPr="00040581">
        <w:rPr>
          <w:b/>
          <w14:cntxtAlts/>
        </w:rPr>
        <w:tab/>
      </w:r>
      <w:r w:rsidR="00C07171" w:rsidRPr="00040581">
        <w:rPr>
          <w:b/>
          <w14:cntxtAlts/>
        </w:rPr>
        <w:tab/>
      </w:r>
      <w:r w:rsidR="00C07171" w:rsidRPr="00040581">
        <w:rPr>
          <w:b/>
          <w14:cntxtAlts/>
        </w:rPr>
        <w:tab/>
      </w:r>
      <w:r w:rsidR="009A5FAC" w:rsidRPr="00040581">
        <w:rPr>
          <w:b/>
          <w14:cntxtAlts/>
        </w:rPr>
        <w:t xml:space="preserve">        </w:t>
      </w:r>
    </w:p>
    <w:p w14:paraId="41CDEAA8" w14:textId="77777777" w:rsidR="00CF018C" w:rsidRPr="00040581" w:rsidRDefault="009A5FAC" w:rsidP="00FE673B">
      <w:pPr>
        <w:ind w:left="567" w:right="567" w:firstLine="360"/>
        <w:jc w:val="right"/>
        <w:rPr>
          <w:b/>
          <w14:cntxtAlts/>
        </w:rPr>
      </w:pPr>
      <w:r w:rsidRPr="00040581">
        <w:rPr>
          <w:b/>
          <w14:cntxtAlts/>
        </w:rPr>
        <w:t xml:space="preserve">  </w:t>
      </w:r>
    </w:p>
    <w:p w14:paraId="07C1B429" w14:textId="77777777" w:rsidR="0028072E" w:rsidRDefault="0028072E" w:rsidP="00983192">
      <w:pPr>
        <w:ind w:right="567"/>
        <w:rPr>
          <w:lang w:val="en-US"/>
          <w14:cntxtAlts/>
        </w:rPr>
      </w:pPr>
    </w:p>
    <w:p w14:paraId="08687ED5" w14:textId="77777777" w:rsidR="00933AB3" w:rsidRDefault="00933AB3" w:rsidP="00983192">
      <w:pPr>
        <w:ind w:right="567"/>
        <w:rPr>
          <w:lang w:val="en-US"/>
          <w14:cntxtAlts/>
        </w:rPr>
      </w:pPr>
    </w:p>
    <w:p w14:paraId="596C884D" w14:textId="77777777" w:rsidR="00933AB3" w:rsidRDefault="00933AB3" w:rsidP="00983192">
      <w:pPr>
        <w:ind w:right="567"/>
        <w:rPr>
          <w:lang w:val="en-US"/>
          <w14:cntxtAlts/>
        </w:rPr>
      </w:pPr>
    </w:p>
    <w:p w14:paraId="614FF11C" w14:textId="77777777" w:rsidR="00933AB3" w:rsidRPr="00933AB3" w:rsidRDefault="00933AB3" w:rsidP="00983192">
      <w:pPr>
        <w:ind w:right="567"/>
        <w:rPr>
          <w:lang w:val="en-US"/>
          <w14:cntxtAlts/>
        </w:rPr>
      </w:pPr>
    </w:p>
    <w:p w14:paraId="07C54376" w14:textId="2AA23BFD" w:rsidR="002C6B14" w:rsidRDefault="00B2399B" w:rsidP="002C6B14">
      <w:pPr>
        <w:spacing w:before="15"/>
        <w:ind w:left="567" w:right="567" w:hanging="141"/>
        <w:jc w:val="right"/>
        <w:rPr>
          <w:b/>
          <w:spacing w:val="-2"/>
          <w14:cntxtAlts/>
        </w:rPr>
      </w:pPr>
      <w:r>
        <w:rPr>
          <w:b/>
          <w:spacing w:val="-2"/>
          <w14:cntxtAlts/>
        </w:rPr>
        <w:t>Προς τις εταιρείες</w:t>
      </w:r>
      <w:r w:rsidR="002C6B14">
        <w:rPr>
          <w:b/>
          <w:spacing w:val="-2"/>
          <w14:cntxtAlts/>
        </w:rPr>
        <w:t>:</w:t>
      </w:r>
    </w:p>
    <w:p w14:paraId="6B5CC020" w14:textId="3CA36E6F" w:rsidR="00D750EE" w:rsidRPr="00D750EE" w:rsidRDefault="00D750EE" w:rsidP="00D750EE">
      <w:pPr>
        <w:pStyle w:val="a6"/>
        <w:numPr>
          <w:ilvl w:val="0"/>
          <w:numId w:val="15"/>
        </w:numPr>
        <w:spacing w:before="15"/>
        <w:ind w:right="1276"/>
        <w:jc w:val="right"/>
        <w:rPr>
          <w:rFonts w:ascii="Times New Roman" w:hAnsi="Times New Roman"/>
          <w:b/>
          <w:spacing w:val="-2"/>
          <w14:cntxtAlts/>
        </w:rPr>
      </w:pPr>
      <w:r>
        <w:rPr>
          <w:rFonts w:ascii="Times New Roman" w:hAnsi="Times New Roman"/>
          <w:b/>
          <w:spacing w:val="-2"/>
          <w14:cntxtAlts/>
        </w:rPr>
        <w:t>«</w:t>
      </w:r>
      <w:proofErr w:type="spellStart"/>
      <w:r w:rsidRPr="00D750EE">
        <w:rPr>
          <w:rFonts w:ascii="Times New Roman" w:hAnsi="Times New Roman"/>
          <w:b/>
          <w:spacing w:val="-2"/>
          <w14:cntxtAlts/>
        </w:rPr>
        <w:t>ΠΕΡΑΚΗΣ</w:t>
      </w:r>
      <w:proofErr w:type="spellEnd"/>
      <w:r w:rsidRPr="00D750EE">
        <w:rPr>
          <w:rFonts w:ascii="Times New Roman" w:hAnsi="Times New Roman"/>
          <w:b/>
          <w:spacing w:val="-2"/>
          <w14:cntxtAlts/>
        </w:rPr>
        <w:t xml:space="preserve"> ΕΜΜΑΝΟΥΗΛ </w:t>
      </w:r>
    </w:p>
    <w:p w14:paraId="1D20CEDA" w14:textId="29F8EACA" w:rsidR="00D750EE" w:rsidRPr="00D750EE" w:rsidRDefault="00D750EE" w:rsidP="00D750EE">
      <w:pPr>
        <w:pStyle w:val="a6"/>
        <w:spacing w:before="15"/>
        <w:ind w:left="5812" w:right="567"/>
        <w:rPr>
          <w:rFonts w:ascii="Times New Roman" w:hAnsi="Times New Roman"/>
          <w:b/>
          <w:spacing w:val="-2"/>
          <w14:cntxtAlts/>
        </w:rPr>
      </w:pPr>
      <w:r w:rsidRPr="00D750EE">
        <w:rPr>
          <w:rFonts w:ascii="Times New Roman" w:hAnsi="Times New Roman"/>
          <w:b/>
          <w:spacing w:val="-2"/>
          <w14:cntxtAlts/>
        </w:rPr>
        <w:t>ΙΔΙΩΤΙΚΗ ΕΠΙΧΕΙΡΗΣΗ ΠΑΡΟΧΗΣ  ΥΠΗΡΕΣΙΩΝ ΑΣΦΑΛΕΙΑΣ»     </w:t>
      </w:r>
    </w:p>
    <w:p w14:paraId="5B86838C" w14:textId="77777777" w:rsidR="00D750EE" w:rsidRPr="00D750EE" w:rsidRDefault="00D750EE" w:rsidP="00D750EE">
      <w:pPr>
        <w:pStyle w:val="a6"/>
        <w:numPr>
          <w:ilvl w:val="0"/>
          <w:numId w:val="15"/>
        </w:numPr>
        <w:spacing w:before="15"/>
        <w:ind w:right="1984" w:firstLine="348"/>
        <w:jc w:val="right"/>
        <w:rPr>
          <w:rFonts w:ascii="Times New Roman" w:hAnsi="Times New Roman"/>
          <w:b/>
          <w:spacing w:val="-2"/>
          <w14:cntxtAlts/>
        </w:rPr>
      </w:pPr>
      <w:r w:rsidRPr="00D750EE">
        <w:rPr>
          <w:rFonts w:ascii="Times New Roman" w:hAnsi="Times New Roman"/>
          <w:b/>
          <w:spacing w:val="-2"/>
          <w14:cntxtAlts/>
        </w:rPr>
        <w:t>«</w:t>
      </w:r>
      <w:proofErr w:type="spellStart"/>
      <w:r w:rsidRPr="00D750EE">
        <w:rPr>
          <w:rFonts w:ascii="Times New Roman" w:hAnsi="Times New Roman"/>
          <w:b/>
          <w:spacing w:val="-2"/>
          <w14:cntxtAlts/>
        </w:rPr>
        <w:t>KLADOS</w:t>
      </w:r>
      <w:proofErr w:type="spellEnd"/>
      <w:r w:rsidRPr="00D750EE">
        <w:rPr>
          <w:rFonts w:ascii="Times New Roman" w:hAnsi="Times New Roman"/>
          <w:b/>
          <w:spacing w:val="-2"/>
          <w14:cntxtAlts/>
        </w:rPr>
        <w:t xml:space="preserve"> </w:t>
      </w:r>
      <w:proofErr w:type="spellStart"/>
      <w:r w:rsidRPr="00D750EE">
        <w:rPr>
          <w:rFonts w:ascii="Times New Roman" w:hAnsi="Times New Roman"/>
          <w:b/>
          <w:spacing w:val="-2"/>
          <w14:cntxtAlts/>
        </w:rPr>
        <w:t>SECURITY</w:t>
      </w:r>
      <w:proofErr w:type="spellEnd"/>
    </w:p>
    <w:p w14:paraId="334FBC63" w14:textId="77CEC84F" w:rsidR="002C6B14" w:rsidRPr="006501D1" w:rsidRDefault="00D750EE" w:rsidP="006501D1">
      <w:pPr>
        <w:pStyle w:val="a6"/>
        <w:spacing w:before="15"/>
        <w:ind w:left="5760" w:right="1276"/>
        <w:rPr>
          <w:rFonts w:ascii="Times New Roman" w:hAnsi="Times New Roman"/>
          <w:b/>
          <w:spacing w:val="-2"/>
          <w14:cntxtAlts/>
        </w:rPr>
      </w:pPr>
      <w:r w:rsidRPr="00D750EE">
        <w:rPr>
          <w:rFonts w:ascii="Times New Roman" w:hAnsi="Times New Roman"/>
          <w:b/>
          <w:spacing w:val="-2"/>
          <w14:cntxtAlts/>
        </w:rPr>
        <w:t>ΙΔΙΩΤΙΚΗ</w:t>
      </w:r>
      <w:r>
        <w:rPr>
          <w:rFonts w:ascii="Times New Roman" w:hAnsi="Times New Roman"/>
          <w:b/>
          <w:spacing w:val="-2"/>
          <w14:cntxtAlts/>
        </w:rPr>
        <w:t xml:space="preserve"> </w:t>
      </w:r>
      <w:r w:rsidRPr="00D750EE">
        <w:rPr>
          <w:rFonts w:ascii="Times New Roman" w:hAnsi="Times New Roman"/>
          <w:b/>
          <w:spacing w:val="-2"/>
          <w14:cntxtAlts/>
        </w:rPr>
        <w:t>ΕΠΙΧΕΙΡ</w:t>
      </w:r>
      <w:r>
        <w:rPr>
          <w:rFonts w:ascii="Times New Roman" w:hAnsi="Times New Roman"/>
          <w:b/>
          <w:spacing w:val="-2"/>
          <w14:cntxtAlts/>
        </w:rPr>
        <w:t>Η</w:t>
      </w:r>
      <w:r w:rsidRPr="00D750EE">
        <w:rPr>
          <w:rFonts w:ascii="Times New Roman" w:hAnsi="Times New Roman"/>
          <w:b/>
          <w:spacing w:val="-2"/>
          <w14:cntxtAlts/>
        </w:rPr>
        <w:t>ΣΗ  ΠΑΡΟΧΗΣ ΥΠΗΡΕΣΙΩΝ ΑΣΦΑΛΕΙΑΣ Α.Ε.</w:t>
      </w:r>
    </w:p>
    <w:p w14:paraId="7CA6337A" w14:textId="77777777" w:rsidR="002C6B14" w:rsidRDefault="002C6B14" w:rsidP="00040581">
      <w:pPr>
        <w:spacing w:before="15"/>
        <w:ind w:left="567" w:right="567" w:hanging="141"/>
        <w:jc w:val="center"/>
        <w:rPr>
          <w:b/>
          <w:spacing w:val="-2"/>
          <w14:cntxtAlts/>
        </w:rPr>
      </w:pPr>
    </w:p>
    <w:p w14:paraId="5B801C8D" w14:textId="14FB02C6" w:rsidR="0028072E" w:rsidRPr="00040581" w:rsidRDefault="0028072E" w:rsidP="00040581">
      <w:pPr>
        <w:spacing w:before="15"/>
        <w:ind w:left="567" w:right="567" w:hanging="141"/>
        <w:jc w:val="center"/>
        <w:rPr>
          <w:b/>
          <w:spacing w:val="-2"/>
          <w14:cntxtAlts/>
        </w:rPr>
      </w:pPr>
      <w:r w:rsidRPr="00040581">
        <w:rPr>
          <w:b/>
          <w:spacing w:val="-2"/>
          <w14:cntxtAlts/>
        </w:rPr>
        <w:t>ΠΡΟΣΚΛΗΣΗ</w:t>
      </w:r>
      <w:r w:rsidR="00E4098B" w:rsidRPr="00040581">
        <w:rPr>
          <w:b/>
          <w:spacing w:val="-2"/>
          <w14:cntxtAlts/>
        </w:rPr>
        <w:t xml:space="preserve"> ΣΕ ΔΙΑΠΡΑΓΜΑΤΕΥΣΗ</w:t>
      </w:r>
    </w:p>
    <w:p w14:paraId="1B4E7C42" w14:textId="0F41FDF9" w:rsidR="00E4098B" w:rsidRPr="00040581" w:rsidRDefault="00E4098B" w:rsidP="0094401D">
      <w:pPr>
        <w:spacing w:before="15"/>
        <w:ind w:left="567" w:right="567"/>
        <w:jc w:val="center"/>
        <w:rPr>
          <w:b/>
          <w14:cntxtAlts/>
        </w:rPr>
      </w:pPr>
      <w:r w:rsidRPr="00040581">
        <w:rPr>
          <w:b/>
          <w:spacing w:val="-2"/>
          <w14:cntxtAlts/>
        </w:rPr>
        <w:t xml:space="preserve">ΓΙΑ ΤΗΝ </w:t>
      </w:r>
    </w:p>
    <w:p w14:paraId="5CD43D9D" w14:textId="77777777" w:rsidR="0028072E" w:rsidRPr="00040581" w:rsidRDefault="0028072E" w:rsidP="0094401D">
      <w:pPr>
        <w:pStyle w:val="a4"/>
        <w:spacing w:before="5"/>
        <w:ind w:left="567" w:right="567"/>
        <w:jc w:val="left"/>
        <w:rPr>
          <w:rFonts w:ascii="Times New Roman" w:hAnsi="Times New Roman" w:cs="Times New Roman"/>
          <w:b/>
          <w14:cntxtAlts/>
        </w:rPr>
      </w:pPr>
    </w:p>
    <w:p w14:paraId="33132175" w14:textId="4C2AF27B" w:rsidR="00C23825" w:rsidRPr="00C23825" w:rsidRDefault="0028072E" w:rsidP="006501D1">
      <w:pPr>
        <w:tabs>
          <w:tab w:val="left" w:pos="284"/>
        </w:tabs>
        <w:ind w:left="-142" w:right="-142"/>
        <w:jc w:val="center"/>
        <w:rPr>
          <w:b/>
          <w:bCs/>
        </w:rPr>
      </w:pPr>
      <w:r w:rsidRPr="00C23825">
        <w:rPr>
          <w:b/>
          <w:bCs/>
          <w14:cntxtAlts/>
        </w:rPr>
        <w:t>«</w:t>
      </w:r>
      <w:r w:rsidR="00E4098B" w:rsidRPr="00C23825">
        <w:rPr>
          <w:b/>
          <w:bCs/>
          <w14:cntxtAlts/>
        </w:rPr>
        <w:t xml:space="preserve">Ανάθεση </w:t>
      </w:r>
      <w:r w:rsidR="00B80351">
        <w:rPr>
          <w:b/>
          <w:bCs/>
          <w14:cntxtAlts/>
        </w:rPr>
        <w:t xml:space="preserve">της παροχής υπηρεσιών </w:t>
      </w:r>
      <w:r w:rsidR="00C23825" w:rsidRPr="00C23825">
        <w:rPr>
          <w:b/>
          <w:bCs/>
        </w:rPr>
        <w:t xml:space="preserve">φύλαξης  των </w:t>
      </w:r>
      <w:r w:rsidR="00933AB3" w:rsidRPr="00933AB3">
        <w:rPr>
          <w:b/>
          <w:bCs/>
        </w:rPr>
        <w:t>κτιριακών εγκαταστάσεων της  Πανεπιστημιούπολης Γάλλου και της φοιτητικής εστίας του πρώην ΞΕΝΙΑ στο Ρέθυμνο</w:t>
      </w:r>
      <w:r w:rsidR="00C23825" w:rsidRPr="00C23825">
        <w:rPr>
          <w:b/>
          <w:bCs/>
        </w:rPr>
        <w:t xml:space="preserve">,  για </w:t>
      </w:r>
      <w:r w:rsidR="00531AC8">
        <w:rPr>
          <w:b/>
          <w:bCs/>
        </w:rPr>
        <w:t xml:space="preserve">χρονικό </w:t>
      </w:r>
      <w:r w:rsidR="00C23825" w:rsidRPr="00C23825">
        <w:rPr>
          <w:b/>
          <w:bCs/>
        </w:rPr>
        <w:t xml:space="preserve">διάστημα </w:t>
      </w:r>
      <w:r w:rsidR="00531AC8">
        <w:rPr>
          <w:b/>
          <w:bCs/>
        </w:rPr>
        <w:t>διακοσίων εβδομήντα (270) ημερών</w:t>
      </w:r>
      <w:r w:rsidR="00C23825" w:rsidRPr="00C23825">
        <w:rPr>
          <w:b/>
          <w:bCs/>
        </w:rPr>
        <w:t xml:space="preserve"> από την ημερομηνία υπογραφής της σύμβασης,</w:t>
      </w:r>
      <w:r w:rsidR="00D4696F">
        <w:rPr>
          <w:b/>
          <w:bCs/>
        </w:rPr>
        <w:t xml:space="preserve"> </w:t>
      </w:r>
      <w:r w:rsidR="00C23825" w:rsidRPr="00C23825">
        <w:rPr>
          <w:b/>
          <w:bCs/>
        </w:rPr>
        <w:t xml:space="preserve"> προϋπολογισθείσας δαπάνης </w:t>
      </w:r>
      <w:r w:rsidR="005912EC">
        <w:rPr>
          <w:b/>
          <w:bCs/>
        </w:rPr>
        <w:t>82.741,94€</w:t>
      </w:r>
      <w:r w:rsidR="00C23825" w:rsidRPr="00C23825">
        <w:rPr>
          <w:b/>
          <w:bCs/>
        </w:rPr>
        <w:t xml:space="preserve"> χωρίς ΦΠΑ, ήτοι </w:t>
      </w:r>
      <w:r w:rsidR="005912EC">
        <w:rPr>
          <w:b/>
          <w:bCs/>
        </w:rPr>
        <w:t>102.600,00</w:t>
      </w:r>
      <w:r w:rsidR="00C23825" w:rsidRPr="00C23825">
        <w:rPr>
          <w:b/>
          <w:bCs/>
        </w:rPr>
        <w:t>€  (συμπεριλαμβανομένου ΦΠΑ 24%), και με κριτήριο κατακύρωσης την πλέον συμφέρουσα από οικονομική άποψη προσφορά μόνο βάσει τιμής»</w:t>
      </w:r>
    </w:p>
    <w:p w14:paraId="275A83D4" w14:textId="77777777" w:rsidR="00E4098B" w:rsidRPr="00C23825" w:rsidRDefault="00E4098B" w:rsidP="006501D1">
      <w:pPr>
        <w:ind w:left="-142" w:right="-142"/>
        <w:jc w:val="center"/>
        <w:rPr>
          <w:b/>
          <w14:cntxtAlts/>
        </w:rPr>
      </w:pPr>
    </w:p>
    <w:p w14:paraId="60A04A6F" w14:textId="3B0CFD43" w:rsidR="00322722" w:rsidRPr="00322722" w:rsidRDefault="00322722" w:rsidP="006501D1">
      <w:pPr>
        <w:pStyle w:val="a4"/>
        <w:spacing w:before="63"/>
        <w:ind w:left="-142" w:right="-142"/>
        <w:jc w:val="center"/>
        <w:rPr>
          <w:rFonts w:ascii="Times New Roman" w:hAnsi="Times New Roman" w:cs="Times New Roman"/>
          <w:b/>
          <w:bCs/>
        </w:rPr>
      </w:pPr>
      <w:bookmarkStart w:id="0" w:name="_Hlk189571088"/>
      <w:proofErr w:type="spellStart"/>
      <w:r w:rsidRPr="00322722">
        <w:rPr>
          <w:rFonts w:ascii="Times New Roman" w:hAnsi="Times New Roman" w:cs="Times New Roman"/>
          <w:b/>
          <w:bCs/>
          <w:spacing w:val="-1"/>
        </w:rPr>
        <w:t>C</w:t>
      </w:r>
      <w:r w:rsidRPr="00322722">
        <w:rPr>
          <w:rFonts w:ascii="Times New Roman" w:hAnsi="Times New Roman" w:cs="Times New Roman"/>
          <w:b/>
          <w:bCs/>
        </w:rPr>
        <w:t>PV</w:t>
      </w:r>
      <w:proofErr w:type="spellEnd"/>
      <w:r w:rsidRPr="00322722">
        <w:rPr>
          <w:rFonts w:ascii="Times New Roman" w:hAnsi="Times New Roman" w:cs="Times New Roman"/>
          <w:b/>
          <w:bCs/>
          <w:lang w:val="en-US"/>
        </w:rPr>
        <w:t>s</w:t>
      </w:r>
      <w:r w:rsidRPr="00322722">
        <w:rPr>
          <w:rFonts w:ascii="Times New Roman" w:hAnsi="Times New Roman" w:cs="Times New Roman"/>
          <w:b/>
          <w:bCs/>
        </w:rPr>
        <w:t>:</w:t>
      </w:r>
      <w:r w:rsidRPr="00322722">
        <w:rPr>
          <w:rFonts w:ascii="Times New Roman" w:hAnsi="Times New Roman" w:cs="Times New Roman"/>
          <w:b/>
          <w:bCs/>
          <w:spacing w:val="-1"/>
        </w:rPr>
        <w:t xml:space="preserve"> </w:t>
      </w:r>
      <w:r w:rsidRPr="00322722">
        <w:rPr>
          <w:rFonts w:ascii="Times New Roman" w:hAnsi="Times New Roman" w:cs="Times New Roman"/>
          <w:b/>
          <w:bCs/>
        </w:rPr>
        <w:t>79</w:t>
      </w:r>
      <w:r w:rsidRPr="00322722">
        <w:rPr>
          <w:rFonts w:ascii="Times New Roman" w:hAnsi="Times New Roman" w:cs="Times New Roman"/>
          <w:b/>
          <w:bCs/>
          <w:spacing w:val="-2"/>
        </w:rPr>
        <w:t>7</w:t>
      </w:r>
      <w:r w:rsidRPr="00322722">
        <w:rPr>
          <w:rFonts w:ascii="Times New Roman" w:hAnsi="Times New Roman" w:cs="Times New Roman"/>
          <w:b/>
          <w:bCs/>
        </w:rPr>
        <w:t>1</w:t>
      </w:r>
      <w:r w:rsidRPr="00322722">
        <w:rPr>
          <w:rFonts w:ascii="Times New Roman" w:hAnsi="Times New Roman" w:cs="Times New Roman"/>
          <w:b/>
          <w:bCs/>
          <w:spacing w:val="-2"/>
        </w:rPr>
        <w:t>3</w:t>
      </w:r>
      <w:r w:rsidRPr="00322722">
        <w:rPr>
          <w:rFonts w:ascii="Times New Roman" w:hAnsi="Times New Roman" w:cs="Times New Roman"/>
          <w:b/>
          <w:bCs/>
        </w:rPr>
        <w:t>0</w:t>
      </w:r>
      <w:r w:rsidRPr="00322722">
        <w:rPr>
          <w:rFonts w:ascii="Times New Roman" w:hAnsi="Times New Roman" w:cs="Times New Roman"/>
          <w:b/>
          <w:bCs/>
          <w:spacing w:val="-2"/>
        </w:rPr>
        <w:t>0</w:t>
      </w:r>
      <w:r w:rsidRPr="00322722">
        <w:rPr>
          <w:rFonts w:ascii="Times New Roman" w:hAnsi="Times New Roman" w:cs="Times New Roman"/>
          <w:b/>
          <w:bCs/>
          <w:spacing w:val="-1"/>
        </w:rPr>
        <w:t>0-</w:t>
      </w:r>
      <w:r w:rsidRPr="00322722">
        <w:rPr>
          <w:rFonts w:ascii="Times New Roman" w:hAnsi="Times New Roman" w:cs="Times New Roman"/>
          <w:b/>
          <w:bCs/>
        </w:rPr>
        <w:t>5: Υπηρεσίες φύλαξης</w:t>
      </w:r>
    </w:p>
    <w:p w14:paraId="63F5E166" w14:textId="6C3B8D7F" w:rsidR="00322722" w:rsidRPr="00322722" w:rsidRDefault="00322722" w:rsidP="006501D1">
      <w:pPr>
        <w:pStyle w:val="a4"/>
        <w:spacing w:before="63"/>
        <w:ind w:left="-142" w:right="-142" w:firstLine="620"/>
        <w:jc w:val="center"/>
        <w:rPr>
          <w:rFonts w:ascii="Times New Roman" w:hAnsi="Times New Roman" w:cs="Times New Roman"/>
          <w:b/>
          <w:bCs/>
        </w:rPr>
      </w:pPr>
      <w:r w:rsidRPr="00322722">
        <w:rPr>
          <w:rFonts w:ascii="Times New Roman" w:hAnsi="Times New Roman" w:cs="Times New Roman"/>
          <w:b/>
          <w:bCs/>
        </w:rPr>
        <w:t>7</w:t>
      </w:r>
      <w:r w:rsidRPr="00322722">
        <w:rPr>
          <w:rFonts w:ascii="Times New Roman" w:hAnsi="Times New Roman" w:cs="Times New Roman"/>
          <w:b/>
          <w:bCs/>
          <w:spacing w:val="-1"/>
        </w:rPr>
        <w:t>9</w:t>
      </w:r>
      <w:r w:rsidRPr="00322722">
        <w:rPr>
          <w:rFonts w:ascii="Times New Roman" w:hAnsi="Times New Roman" w:cs="Times New Roman"/>
          <w:b/>
          <w:bCs/>
        </w:rPr>
        <w:t>7</w:t>
      </w:r>
      <w:r w:rsidRPr="00322722">
        <w:rPr>
          <w:rFonts w:ascii="Times New Roman" w:hAnsi="Times New Roman" w:cs="Times New Roman"/>
          <w:b/>
          <w:bCs/>
          <w:spacing w:val="-2"/>
        </w:rPr>
        <w:t>1</w:t>
      </w:r>
      <w:r w:rsidRPr="00322722">
        <w:rPr>
          <w:rFonts w:ascii="Times New Roman" w:hAnsi="Times New Roman" w:cs="Times New Roman"/>
          <w:b/>
          <w:bCs/>
        </w:rPr>
        <w:t>5</w:t>
      </w:r>
      <w:r w:rsidRPr="00322722">
        <w:rPr>
          <w:rFonts w:ascii="Times New Roman" w:hAnsi="Times New Roman" w:cs="Times New Roman"/>
          <w:b/>
          <w:bCs/>
          <w:spacing w:val="-2"/>
        </w:rPr>
        <w:t>0</w:t>
      </w:r>
      <w:r w:rsidRPr="00322722">
        <w:rPr>
          <w:rFonts w:ascii="Times New Roman" w:hAnsi="Times New Roman" w:cs="Times New Roman"/>
          <w:b/>
          <w:bCs/>
        </w:rPr>
        <w:t>0</w:t>
      </w:r>
      <w:r w:rsidRPr="00322722">
        <w:rPr>
          <w:rFonts w:ascii="Times New Roman" w:hAnsi="Times New Roman" w:cs="Times New Roman"/>
          <w:b/>
          <w:bCs/>
          <w:spacing w:val="-2"/>
        </w:rPr>
        <w:t>0</w:t>
      </w:r>
      <w:r w:rsidRPr="00322722">
        <w:rPr>
          <w:rFonts w:ascii="Times New Roman" w:hAnsi="Times New Roman" w:cs="Times New Roman"/>
          <w:b/>
          <w:bCs/>
          <w:spacing w:val="-1"/>
        </w:rPr>
        <w:t>-</w:t>
      </w:r>
      <w:r w:rsidRPr="00322722">
        <w:rPr>
          <w:rFonts w:ascii="Times New Roman" w:hAnsi="Times New Roman" w:cs="Times New Roman"/>
          <w:b/>
          <w:bCs/>
        </w:rPr>
        <w:t>9: Υπηρεσίες περιπόλου</w:t>
      </w:r>
    </w:p>
    <w:bookmarkEnd w:id="0"/>
    <w:p w14:paraId="238D6F3B" w14:textId="77777777" w:rsidR="00040581" w:rsidRPr="00040581" w:rsidRDefault="00040581" w:rsidP="006501D1">
      <w:pPr>
        <w:ind w:left="-142" w:right="-142"/>
        <w:jc w:val="center"/>
        <w:rPr>
          <w:b/>
          <w14:cntxtAlts/>
        </w:rPr>
      </w:pPr>
    </w:p>
    <w:p w14:paraId="1F84080F" w14:textId="2F071072" w:rsidR="00E4098B" w:rsidRPr="00040581" w:rsidRDefault="00E4098B" w:rsidP="006501D1">
      <w:pPr>
        <w:ind w:left="-142" w:right="-142"/>
        <w:jc w:val="both"/>
        <w:rPr>
          <w14:cntxtAlts/>
        </w:rPr>
      </w:pPr>
    </w:p>
    <w:p w14:paraId="594C6CFC" w14:textId="0B1840A7" w:rsidR="00E4098B" w:rsidRPr="00322722" w:rsidRDefault="00E4098B" w:rsidP="006501D1">
      <w:pPr>
        <w:spacing w:after="160" w:line="259" w:lineRule="auto"/>
        <w:ind w:left="-142" w:right="-142"/>
        <w:jc w:val="center"/>
        <w:rPr>
          <w:b/>
          <w:bCs/>
          <w14:cntxtAlts/>
        </w:rPr>
      </w:pPr>
      <w:r w:rsidRPr="00040581">
        <w:rPr>
          <w:b/>
          <w:bCs/>
          <w14:cntxtAlts/>
        </w:rPr>
        <w:t xml:space="preserve">Ο </w:t>
      </w:r>
      <w:r w:rsidR="00B85C7A">
        <w:rPr>
          <w:b/>
          <w:bCs/>
          <w14:cntxtAlts/>
        </w:rPr>
        <w:t>ΑΝΤΙΠΡΥΤΑΝΗΣ ΟΙΚΟΝΟΜΙΚΩΝ &amp; ΥΠΟΔΟΜΩΝ</w:t>
      </w:r>
    </w:p>
    <w:p w14:paraId="01F3429B" w14:textId="11CD6334" w:rsidR="0058121A" w:rsidRDefault="00E4098B" w:rsidP="006501D1">
      <w:pPr>
        <w:spacing w:after="160" w:line="259" w:lineRule="auto"/>
        <w:ind w:left="-142" w:right="-142"/>
        <w:jc w:val="center"/>
        <w:rPr>
          <w:b/>
          <w:bCs/>
          <w14:cntxtAlts/>
        </w:rPr>
      </w:pPr>
      <w:r w:rsidRPr="00040581">
        <w:rPr>
          <w:b/>
          <w:bCs/>
          <w14:cntxtAlts/>
        </w:rPr>
        <w:t>ΤΟΥ ΠΑΝΕΠΙΣΤΗΜΙΟΥ ΚΡΗΤΗΣ</w:t>
      </w:r>
    </w:p>
    <w:p w14:paraId="14B0830B" w14:textId="77777777" w:rsidR="00040581" w:rsidRPr="00040581" w:rsidRDefault="00040581" w:rsidP="006501D1">
      <w:pPr>
        <w:spacing w:after="160" w:line="259" w:lineRule="auto"/>
        <w:ind w:left="-142" w:right="-142"/>
        <w:rPr>
          <w:b/>
          <w:bCs/>
          <w14:cntxtAlts/>
        </w:rPr>
      </w:pPr>
      <w:r w:rsidRPr="00040581">
        <w:rPr>
          <w:b/>
          <w:bCs/>
          <w14:cntxtAlts/>
        </w:rPr>
        <w:t xml:space="preserve">Έχοντας υπόψη: </w:t>
      </w:r>
    </w:p>
    <w:p w14:paraId="6D907F52" w14:textId="1E244879" w:rsidR="0027116B" w:rsidRPr="00882C6D" w:rsidRDefault="00040581" w:rsidP="006501D1">
      <w:pPr>
        <w:spacing w:after="160" w:line="259" w:lineRule="auto"/>
        <w:ind w:left="-142" w:right="-142"/>
        <w:rPr>
          <w:b/>
          <w:bCs/>
          <w14:cntxtAlts/>
        </w:rPr>
      </w:pPr>
      <w:r w:rsidRPr="00040581">
        <w:rPr>
          <w:b/>
          <w:bCs/>
          <w14:cntxtAlts/>
        </w:rPr>
        <w:t xml:space="preserve">Τις διατάξεις: </w:t>
      </w:r>
    </w:p>
    <w:p w14:paraId="3D5D3B67" w14:textId="77777777" w:rsidR="0027116B" w:rsidRPr="0027116B" w:rsidRDefault="00040581"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του </w:t>
      </w:r>
      <w:r w:rsidR="00F83D5E" w:rsidRPr="0027116B">
        <w:rPr>
          <w:rFonts w:ascii="Times New Roman" w:hAnsi="Times New Roman"/>
          <w14:cntxtAlts/>
        </w:rPr>
        <w:t>ν</w:t>
      </w:r>
      <w:r w:rsidRPr="0027116B">
        <w:rPr>
          <w:rFonts w:ascii="Times New Roman" w:hAnsi="Times New Roman"/>
          <w14:cntxtAlts/>
        </w:rPr>
        <w:t xml:space="preserve">. 4412/2016 «Δημόσιες συμβάσεις έργων, προμηθειών και υπηρεσιών», (προσαρμογή στις οδηγίες 2014/24/ΕΕ και 2014/25/ΕΕ), όπως ισχύει σήμερα και ειδικά την παρ. 2 του άρθρου 32 </w:t>
      </w:r>
      <w:proofErr w:type="spellStart"/>
      <w:r w:rsidRPr="0027116B">
        <w:rPr>
          <w:rFonts w:ascii="Times New Roman" w:hAnsi="Times New Roman"/>
          <w14:cntxtAlts/>
        </w:rPr>
        <w:t>2γ</w:t>
      </w:r>
      <w:proofErr w:type="spellEnd"/>
      <w:r w:rsidR="00840546" w:rsidRPr="0027116B">
        <w:rPr>
          <w:rFonts w:ascii="Times New Roman" w:hAnsi="Times New Roman"/>
          <w14:cntxtAlts/>
        </w:rPr>
        <w:t>,</w:t>
      </w:r>
    </w:p>
    <w:p w14:paraId="54A47CF1" w14:textId="455A1260"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του ν. 4700/2020 (Α’ 127) «Ενιαίο κείμενο Δικονομίας για το Ελεγκτικό Συνέδριο, ολοκληρωμένο νομοθετικό πλαίσιο για τον </w:t>
      </w:r>
      <w:proofErr w:type="spellStart"/>
      <w:r w:rsidRPr="0027116B">
        <w:rPr>
          <w:rFonts w:ascii="Times New Roman" w:hAnsi="Times New Roman"/>
          <w14:cntxtAlts/>
        </w:rPr>
        <w:t>προσυμβατικό</w:t>
      </w:r>
      <w:proofErr w:type="spellEnd"/>
      <w:r w:rsidRPr="0027116B">
        <w:rPr>
          <w:rFonts w:ascii="Times New Roman" w:hAnsi="Times New Roman"/>
          <w14:cntxtAlts/>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27116B" w:rsidRPr="0027116B">
        <w:rPr>
          <w:rFonts w:ascii="Times New Roman" w:hAnsi="Times New Roman"/>
          <w14:cntxtAlts/>
        </w:rPr>
        <w:t>,</w:t>
      </w:r>
    </w:p>
    <w:p w14:paraId="1E849990" w14:textId="77777777"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του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43FAED59" w14:textId="77777777"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του </w:t>
      </w:r>
      <w:proofErr w:type="spellStart"/>
      <w:r w:rsidRPr="0027116B">
        <w:rPr>
          <w:rFonts w:ascii="Times New Roman" w:hAnsi="Times New Roman"/>
          <w14:cntxtAlts/>
        </w:rPr>
        <w:t>π.δ</w:t>
      </w:r>
      <w:proofErr w:type="spellEnd"/>
      <w:r w:rsidRPr="0027116B">
        <w:rPr>
          <w:rFonts w:ascii="Times New Roman" w:hAnsi="Times New Roman"/>
          <w14:cntxtAlts/>
        </w:rPr>
        <w:t xml:space="preserve">/τος 39/2017 (Α’ 64) «Κανονισμός εξέτασης προδικαστικών προσφυγών ενώπιων της </w:t>
      </w:r>
      <w:proofErr w:type="spellStart"/>
      <w:r w:rsidRPr="0027116B">
        <w:rPr>
          <w:rFonts w:ascii="Times New Roman" w:hAnsi="Times New Roman"/>
          <w14:cntxtAlts/>
        </w:rPr>
        <w:t>Α.Ε.Π.Π</w:t>
      </w:r>
      <w:proofErr w:type="spellEnd"/>
      <w:r w:rsidRPr="0027116B">
        <w:rPr>
          <w:rFonts w:ascii="Times New Roman" w:hAnsi="Times New Roman"/>
          <w14:cntxtAlts/>
        </w:rPr>
        <w:t>.»,</w:t>
      </w:r>
    </w:p>
    <w:p w14:paraId="7F63C62D" w14:textId="3FEB2418"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της υπ’ </w:t>
      </w:r>
      <w:proofErr w:type="spellStart"/>
      <w:r w:rsidRPr="0027116B">
        <w:rPr>
          <w:rFonts w:ascii="Times New Roman" w:hAnsi="Times New Roman"/>
          <w14:cntxtAlts/>
        </w:rPr>
        <w:t>αριθμ</w:t>
      </w:r>
      <w:proofErr w:type="spellEnd"/>
      <w:r w:rsidRPr="0027116B">
        <w:rPr>
          <w:rFonts w:ascii="Times New Roman" w:hAnsi="Times New Roman"/>
          <w14:cntxtAlts/>
        </w:rPr>
        <w:t>. 102080/24-10-2022 (</w:t>
      </w:r>
      <w:proofErr w:type="spellStart"/>
      <w:r w:rsidRPr="0027116B">
        <w:rPr>
          <w:rFonts w:ascii="Times New Roman" w:hAnsi="Times New Roman"/>
          <w14:cntxtAlts/>
        </w:rPr>
        <w:t>Β΄5623</w:t>
      </w:r>
      <w:proofErr w:type="spellEnd"/>
      <w:r w:rsidRPr="0027116B">
        <w:rPr>
          <w:rFonts w:ascii="Times New Roman" w:hAnsi="Times New Roman"/>
          <w14:cntxtAlts/>
        </w:rPr>
        <w:t>/02.11.2022)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r w:rsidR="0027116B" w:rsidRPr="0027116B">
        <w:rPr>
          <w:rFonts w:ascii="Times New Roman" w:hAnsi="Times New Roman"/>
          <w14:cntxtAlts/>
        </w:rPr>
        <w:t>,</w:t>
      </w:r>
    </w:p>
    <w:p w14:paraId="322B12CF" w14:textId="77777777"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lastRenderedPageBreak/>
        <w:t xml:space="preserve">της υπ' </w:t>
      </w:r>
      <w:proofErr w:type="spellStart"/>
      <w:r w:rsidRPr="0027116B">
        <w:rPr>
          <w:rFonts w:ascii="Times New Roman" w:hAnsi="Times New Roman"/>
          <w14:cntxtAlts/>
        </w:rPr>
        <w:t>αριθμ</w:t>
      </w:r>
      <w:proofErr w:type="spellEnd"/>
      <w:r w:rsidRPr="0027116B">
        <w:rPr>
          <w:rFonts w:ascii="Times New Roman" w:hAnsi="Times New Roman"/>
          <w14:cntxtAlts/>
        </w:rPr>
        <w:t>. 76928/13.07.2021 Κοινής Απόφασης των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w:t>
      </w:r>
      <w:proofErr w:type="spellStart"/>
      <w:r w:rsidRPr="0027116B">
        <w:rPr>
          <w:rFonts w:ascii="Times New Roman" w:hAnsi="Times New Roman"/>
          <w14:cntxtAlts/>
        </w:rPr>
        <w:t>ΚΗΜΔΗΣ</w:t>
      </w:r>
      <w:proofErr w:type="spellEnd"/>
      <w:r w:rsidRPr="0027116B">
        <w:rPr>
          <w:rFonts w:ascii="Times New Roman" w:hAnsi="Times New Roman"/>
          <w14:cntxtAlts/>
        </w:rPr>
        <w:t xml:space="preserve">)” (Β’ 3075) </w:t>
      </w:r>
      <w:r w:rsidR="0027116B" w:rsidRPr="0027116B">
        <w:rPr>
          <w:rFonts w:ascii="Times New Roman" w:hAnsi="Times New Roman"/>
          <w14:cntxtAlts/>
        </w:rPr>
        <w:t>,</w:t>
      </w:r>
    </w:p>
    <w:p w14:paraId="42A1D049" w14:textId="54C05F01" w:rsidR="0027116B" w:rsidRPr="0027116B" w:rsidRDefault="00B2399B" w:rsidP="006501D1">
      <w:pPr>
        <w:pStyle w:val="a6"/>
        <w:numPr>
          <w:ilvl w:val="0"/>
          <w:numId w:val="7"/>
        </w:numPr>
        <w:tabs>
          <w:tab w:val="left" w:pos="142"/>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της </w:t>
      </w:r>
      <w:proofErr w:type="spellStart"/>
      <w:r w:rsidRPr="0027116B">
        <w:rPr>
          <w:rFonts w:ascii="Times New Roman" w:hAnsi="Times New Roman"/>
          <w14:cntxtAlts/>
        </w:rPr>
        <w:t>υπ</w:t>
      </w:r>
      <w:proofErr w:type="spellEnd"/>
      <w:r w:rsidRPr="0027116B">
        <w:rPr>
          <w:rFonts w:ascii="Times New Roman" w:hAnsi="Times New Roman"/>
          <w14:cntxtAlts/>
        </w:rPr>
        <w:t xml:space="preserve">΄ </w:t>
      </w:r>
      <w:proofErr w:type="spellStart"/>
      <w:r w:rsidRPr="0027116B">
        <w:rPr>
          <w:rFonts w:ascii="Times New Roman" w:hAnsi="Times New Roman"/>
          <w14:cntxtAlts/>
        </w:rPr>
        <w:t>αριθμ</w:t>
      </w:r>
      <w:proofErr w:type="spellEnd"/>
      <w:r w:rsidRPr="0027116B">
        <w:rPr>
          <w:rFonts w:ascii="Times New Roman" w:hAnsi="Times New Roman"/>
          <w14:cntxtAlts/>
        </w:rPr>
        <w:t>. 64233/08.06.2021 (</w:t>
      </w:r>
      <w:proofErr w:type="spellStart"/>
      <w:r w:rsidRPr="0027116B">
        <w:rPr>
          <w:rFonts w:ascii="Times New Roman" w:hAnsi="Times New Roman"/>
          <w14:cntxtAlts/>
        </w:rPr>
        <w:t>Β΄2453</w:t>
      </w:r>
      <w:proofErr w:type="spellEnd"/>
      <w:r w:rsidRPr="0027116B">
        <w:rPr>
          <w:rFonts w:ascii="Times New Roman" w:hAnsi="Times New Roman"/>
          <w14:cntxtAlts/>
        </w:rPr>
        <w:t>/ 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w:t>
      </w:r>
      <w:proofErr w:type="spellStart"/>
      <w:r w:rsidRPr="0027116B">
        <w:rPr>
          <w:rFonts w:ascii="Times New Roman" w:hAnsi="Times New Roman"/>
          <w14:cntxtAlts/>
        </w:rPr>
        <w:t>ΕΣΗΔΗΣ</w:t>
      </w:r>
      <w:proofErr w:type="spellEnd"/>
      <w:r w:rsidRPr="0027116B">
        <w:rPr>
          <w:rFonts w:ascii="Times New Roman" w:hAnsi="Times New Roman"/>
          <w14:cntxtAlts/>
        </w:rPr>
        <w:t>)»</w:t>
      </w:r>
      <w:r w:rsidR="0027116B" w:rsidRPr="0027116B">
        <w:rPr>
          <w:rFonts w:ascii="Times New Roman" w:hAnsi="Times New Roman"/>
          <w14:cntxtAlts/>
        </w:rPr>
        <w:t>,</w:t>
      </w:r>
    </w:p>
    <w:p w14:paraId="4FB49112" w14:textId="77777777"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της υπ’ </w:t>
      </w:r>
      <w:proofErr w:type="spellStart"/>
      <w:r w:rsidRPr="0027116B">
        <w:rPr>
          <w:rFonts w:ascii="Times New Roman" w:hAnsi="Times New Roman"/>
          <w14:cntxtAlts/>
        </w:rPr>
        <w:t>αριθμ</w:t>
      </w:r>
      <w:proofErr w:type="spellEnd"/>
      <w:r w:rsidRPr="0027116B">
        <w:rPr>
          <w:rFonts w:ascii="Times New Roman" w:hAnsi="Times New Roman"/>
          <w14:cntxtAlts/>
        </w:rPr>
        <w:t xml:space="preserve">. 63446/2021 </w:t>
      </w:r>
      <w:proofErr w:type="spellStart"/>
      <w:r w:rsidRPr="0027116B">
        <w:rPr>
          <w:rFonts w:ascii="Times New Roman" w:hAnsi="Times New Roman"/>
          <w14:cntxtAlts/>
        </w:rPr>
        <w:t>Κ.Υ.Α</w:t>
      </w:r>
      <w:proofErr w:type="spellEnd"/>
      <w:r w:rsidRPr="0027116B">
        <w:rPr>
          <w:rFonts w:ascii="Times New Roman" w:hAnsi="Times New Roman"/>
          <w14:cntxtAlts/>
        </w:rPr>
        <w:t xml:space="preserve">. (B’ 2338/02.06.2021) «Καθορισμός Εθνικού </w:t>
      </w:r>
      <w:proofErr w:type="spellStart"/>
      <w:r w:rsidRPr="0027116B">
        <w:rPr>
          <w:rFonts w:ascii="Times New Roman" w:hAnsi="Times New Roman"/>
          <w14:cntxtAlts/>
        </w:rPr>
        <w:t>Μορφότυπου</w:t>
      </w:r>
      <w:proofErr w:type="spellEnd"/>
      <w:r w:rsidRPr="0027116B">
        <w:rPr>
          <w:rFonts w:ascii="Times New Roman" w:hAnsi="Times New Roman"/>
          <w14:cntxtAlts/>
        </w:rPr>
        <w:t xml:space="preserve"> ηλεκτρονικού τιμολογίου στο πλαίσιο των Δημοσίων Συμβάσεων»</w:t>
      </w:r>
      <w:r w:rsidR="0027116B" w:rsidRPr="0027116B">
        <w:rPr>
          <w:rFonts w:ascii="Times New Roman" w:hAnsi="Times New Roman"/>
          <w14:cntxtAlts/>
        </w:rPr>
        <w:t>,</w:t>
      </w:r>
    </w:p>
    <w:p w14:paraId="11030396" w14:textId="77777777"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της </w:t>
      </w:r>
      <w:proofErr w:type="spellStart"/>
      <w:r w:rsidRPr="0027116B">
        <w:rPr>
          <w:rFonts w:ascii="Times New Roman" w:hAnsi="Times New Roman"/>
          <w14:cntxtAlts/>
        </w:rPr>
        <w:t>υπ</w:t>
      </w:r>
      <w:proofErr w:type="spellEnd"/>
      <w:r w:rsidRPr="0027116B">
        <w:rPr>
          <w:rFonts w:ascii="Times New Roman" w:hAnsi="Times New Roman"/>
          <w14:cntxtAlts/>
        </w:rPr>
        <w:t xml:space="preserve">΄ </w:t>
      </w:r>
      <w:proofErr w:type="spellStart"/>
      <w:r w:rsidRPr="0027116B">
        <w:rPr>
          <w:rFonts w:ascii="Times New Roman" w:hAnsi="Times New Roman"/>
          <w14:cntxtAlts/>
        </w:rPr>
        <w:t>αριθμ</w:t>
      </w:r>
      <w:proofErr w:type="spellEnd"/>
      <w:r w:rsidRPr="0027116B">
        <w:rPr>
          <w:rFonts w:ascii="Times New Roman" w:hAnsi="Times New Roman"/>
          <w14:cntxtAlts/>
        </w:rPr>
        <w:t xml:space="preserve">. </w:t>
      </w:r>
      <w:proofErr w:type="spellStart"/>
      <w:r w:rsidRPr="0027116B">
        <w:rPr>
          <w:rFonts w:ascii="Times New Roman" w:hAnsi="Times New Roman"/>
          <w14:cntxtAlts/>
        </w:rPr>
        <w:t>Κ.Υ.Α</w:t>
      </w:r>
      <w:proofErr w:type="spellEnd"/>
      <w:r w:rsidRPr="0027116B">
        <w:rPr>
          <w:rFonts w:ascii="Times New Roman" w:hAnsi="Times New Roman"/>
          <w14:cntxtAlts/>
        </w:rPr>
        <w:t xml:space="preserve">. οικ. 98979 </w:t>
      </w:r>
      <w:proofErr w:type="spellStart"/>
      <w:r w:rsidRPr="0027116B">
        <w:rPr>
          <w:rFonts w:ascii="Times New Roman" w:hAnsi="Times New Roman"/>
          <w14:cntxtAlts/>
        </w:rPr>
        <w:t>ΕΞ2021</w:t>
      </w:r>
      <w:proofErr w:type="spellEnd"/>
      <w:r w:rsidRPr="0027116B">
        <w:rPr>
          <w:rFonts w:ascii="Times New Roman" w:hAnsi="Times New Roman"/>
          <w14:cntxtAlts/>
        </w:rPr>
        <w:t xml:space="preserve"> (B’ 3766/13.08.2021) «Ηλεκτρονική Τιμολόγηση στο πλαίσιο των Δημόσιων Συμβάσεων δυνάμει του ν. 4601/2019» (</w:t>
      </w:r>
      <w:proofErr w:type="spellStart"/>
      <w:r w:rsidRPr="0027116B">
        <w:rPr>
          <w:rFonts w:ascii="Times New Roman" w:hAnsi="Times New Roman"/>
          <w14:cntxtAlts/>
        </w:rPr>
        <w:t>Α΄44</w:t>
      </w:r>
      <w:proofErr w:type="spellEnd"/>
      <w:r w:rsidRPr="0027116B">
        <w:rPr>
          <w:rFonts w:ascii="Times New Roman" w:hAnsi="Times New Roman"/>
          <w14:cntxtAlts/>
        </w:rPr>
        <w:t>)</w:t>
      </w:r>
      <w:r w:rsidR="0027116B" w:rsidRPr="0027116B">
        <w:rPr>
          <w:rFonts w:ascii="Times New Roman" w:hAnsi="Times New Roman"/>
          <w14:cntxtAlts/>
        </w:rPr>
        <w:t>,</w:t>
      </w:r>
    </w:p>
    <w:p w14:paraId="1FED28B0" w14:textId="07CBD2F4"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της υπ’ </w:t>
      </w:r>
      <w:proofErr w:type="spellStart"/>
      <w:r w:rsidR="00157AD9" w:rsidRPr="0027116B">
        <w:rPr>
          <w:rFonts w:ascii="Times New Roman" w:hAnsi="Times New Roman"/>
        </w:rPr>
        <w:t>αριθμ</w:t>
      </w:r>
      <w:proofErr w:type="spellEnd"/>
      <w:r w:rsidR="00157AD9" w:rsidRPr="0027116B">
        <w:rPr>
          <w:rFonts w:ascii="Times New Roman" w:hAnsi="Times New Roman"/>
        </w:rPr>
        <w:t xml:space="preserve">. </w:t>
      </w:r>
      <w:proofErr w:type="spellStart"/>
      <w:r w:rsidR="00157AD9" w:rsidRPr="0027116B">
        <w:rPr>
          <w:rFonts w:ascii="Times New Roman" w:hAnsi="Times New Roman"/>
        </w:rPr>
        <w:t>Κ.Υ.Α</w:t>
      </w:r>
      <w:proofErr w:type="spellEnd"/>
      <w:r w:rsidR="00157AD9" w:rsidRPr="0027116B">
        <w:rPr>
          <w:rFonts w:ascii="Times New Roman" w:hAnsi="Times New Roman"/>
        </w:rPr>
        <w:t>. 52445 ΕΞ 2023 (B’ 2385/12.04.2023) «Υποχρέωση υποβολής ηλεκτρονικών τιμολογίων από τους οικονομικούς φορείς</w:t>
      </w:r>
      <w:r w:rsidR="0027116B" w:rsidRPr="0027116B">
        <w:rPr>
          <w:rFonts w:ascii="Times New Roman" w:hAnsi="Times New Roman"/>
        </w:rPr>
        <w:t>,</w:t>
      </w:r>
    </w:p>
    <w:p w14:paraId="72605716" w14:textId="31689623"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ν. 5005/2022 (Α’ 236) «Ενίσχυση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14:paraId="2B4F4E2D" w14:textId="145478BC"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ν. 4919/2022 (Α’ 71) «Σύσταση εταιρειών μέσω των Υπηρεσιών Μιας Στάσης (</w:t>
      </w:r>
      <w:proofErr w:type="spellStart"/>
      <w:r w:rsidR="00157AD9" w:rsidRPr="0027116B">
        <w:rPr>
          <w:rFonts w:ascii="Times New Roman" w:hAnsi="Times New Roman"/>
          <w14:cntxtAlts/>
        </w:rPr>
        <w:t>Υ.Μ.Σ</w:t>
      </w:r>
      <w:proofErr w:type="spellEnd"/>
      <w:r w:rsidR="00157AD9" w:rsidRPr="0027116B">
        <w:rPr>
          <w:rFonts w:ascii="Times New Roman" w:hAnsi="Times New Roman"/>
          <w14:cntxtAlts/>
        </w:rPr>
        <w:t>.) και τήρηση του Γενικού Εμπορικού Μητρώου (</w:t>
      </w:r>
      <w:proofErr w:type="spellStart"/>
      <w:r w:rsidR="00157AD9" w:rsidRPr="0027116B">
        <w:rPr>
          <w:rFonts w:ascii="Times New Roman" w:hAnsi="Times New Roman"/>
          <w14:cntxtAlts/>
        </w:rPr>
        <w:t>Γ.Ε.ΜΗ</w:t>
      </w:r>
      <w:proofErr w:type="spellEnd"/>
      <w:r w:rsidR="00157AD9" w:rsidRPr="0027116B">
        <w:rPr>
          <w:rFonts w:ascii="Times New Roman" w:hAnsi="Times New Roman"/>
          <w14:cntxtAlts/>
        </w:rPr>
        <w:t xml:space="preserve">.) - Ενσωμάτωση της Οδηγίας (ΕΕ) 2019/1151 του Ευρωπαϊκού Κοινοβουλίου και του Συμβουλίου της </w:t>
      </w:r>
      <w:proofErr w:type="spellStart"/>
      <w:r w:rsidR="00157AD9" w:rsidRPr="0027116B">
        <w:rPr>
          <w:rFonts w:ascii="Times New Roman" w:hAnsi="Times New Roman"/>
          <w14:cntxtAlts/>
        </w:rPr>
        <w:t>20ής</w:t>
      </w:r>
      <w:proofErr w:type="spellEnd"/>
      <w:r w:rsidR="00157AD9" w:rsidRPr="0027116B">
        <w:rPr>
          <w:rFonts w:ascii="Times New Roman" w:hAnsi="Times New Roman"/>
          <w14:cntxtAlts/>
        </w:rPr>
        <w:t xml:space="preserve"> Ιουνίου 2019 για την τροποποίηση της </w:t>
      </w:r>
      <w:proofErr w:type="spellStart"/>
      <w:r w:rsidR="00157AD9" w:rsidRPr="0027116B">
        <w:rPr>
          <w:rFonts w:ascii="Times New Roman" w:hAnsi="Times New Roman"/>
          <w14:cntxtAlts/>
        </w:rPr>
        <w:t>Oδηγίας</w:t>
      </w:r>
      <w:proofErr w:type="spellEnd"/>
      <w:r w:rsidR="00157AD9" w:rsidRPr="0027116B">
        <w:rPr>
          <w:rFonts w:ascii="Times New Roman" w:hAnsi="Times New Roman"/>
          <w14:cntxtAlts/>
        </w:rPr>
        <w:t xml:space="preserve"> (ΕΕ) 2017/1132, όσον αφορά τη χρήση ψηφιακών εργαλείων και διαδικασιών στον τομέα του εταιρικού δικαίου (L 186) και λοιπές επείγουσες διατάξεις»</w:t>
      </w:r>
      <w:r w:rsidR="0027116B" w:rsidRPr="0027116B">
        <w:rPr>
          <w:rFonts w:ascii="Times New Roman" w:hAnsi="Times New Roman"/>
          <w14:cntxtAlts/>
        </w:rPr>
        <w:t>,</w:t>
      </w:r>
    </w:p>
    <w:p w14:paraId="173E8D5E" w14:textId="07A88ABC"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ν. 4914/2022 (</w:t>
      </w:r>
      <w:proofErr w:type="spellStart"/>
      <w:r w:rsidR="00157AD9" w:rsidRPr="0027116B">
        <w:rPr>
          <w:rFonts w:ascii="Times New Roman" w:hAnsi="Times New Roman"/>
          <w14:cntxtAlts/>
        </w:rPr>
        <w:t>Α’61</w:t>
      </w:r>
      <w:proofErr w:type="spellEnd"/>
      <w:r w:rsidR="00157AD9" w:rsidRPr="0027116B">
        <w:rPr>
          <w:rFonts w:ascii="Times New Roman" w:hAnsi="Times New Roman"/>
          <w14:cntxtAlts/>
        </w:rPr>
        <w:t>)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27116B" w:rsidRPr="0027116B">
        <w:rPr>
          <w:rFonts w:ascii="Times New Roman" w:hAnsi="Times New Roman"/>
          <w14:cntxtAlts/>
        </w:rPr>
        <w:t>,</w:t>
      </w:r>
      <w:r w:rsidR="00157AD9" w:rsidRPr="0027116B">
        <w:rPr>
          <w:rFonts w:ascii="Times New Roman" w:hAnsi="Times New Roman"/>
          <w14:cntxtAlts/>
        </w:rPr>
        <w:t xml:space="preserve"> </w:t>
      </w:r>
    </w:p>
    <w:p w14:paraId="37C8A289" w14:textId="67DEF7E1"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 xml:space="preserve">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238CECA9" w14:textId="6FD86BAC"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 xml:space="preserve">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w:t>
      </w:r>
      <w:proofErr w:type="spellStart"/>
      <w:r w:rsidR="00157AD9" w:rsidRPr="0027116B">
        <w:rPr>
          <w:rFonts w:ascii="Times New Roman" w:hAnsi="Times New Roman"/>
          <w14:cntxtAlts/>
        </w:rPr>
        <w:t>27ης</w:t>
      </w:r>
      <w:proofErr w:type="spellEnd"/>
      <w:r w:rsidR="00157AD9" w:rsidRPr="0027116B">
        <w:rPr>
          <w:rFonts w:ascii="Times New Roman" w:hAnsi="Times New Roman"/>
          <w14:cntxtAlts/>
        </w:rPr>
        <w:t xml:space="preserve">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w:t>
      </w:r>
      <w:proofErr w:type="spellStart"/>
      <w:r w:rsidR="00157AD9" w:rsidRPr="0027116B">
        <w:rPr>
          <w:rFonts w:ascii="Times New Roman" w:hAnsi="Times New Roman"/>
          <w14:cntxtAlts/>
        </w:rPr>
        <w:t>27ης</w:t>
      </w:r>
      <w:proofErr w:type="spellEnd"/>
      <w:r w:rsidR="00157AD9" w:rsidRPr="0027116B">
        <w:rPr>
          <w:rFonts w:ascii="Times New Roman" w:hAnsi="Times New Roman"/>
          <w14:cntxtAlts/>
        </w:rPr>
        <w:t xml:space="preserve"> Απριλίου 2016 και άλλες διατάξεις»,</w:t>
      </w:r>
    </w:p>
    <w:p w14:paraId="7BD5BA4A" w14:textId="21C399C7"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ν. 4270/2014 (Α’ 143) «Αρχές δημοσιονομικής διαχείρισης και εποπτείας (ενσωμάτωση της Οδηγίας 2011/85/ΕΕ) – δημόσιο λογιστικό και άλλες διατάξεις»</w:t>
      </w:r>
      <w:r w:rsidR="0027116B" w:rsidRPr="0027116B">
        <w:rPr>
          <w:rFonts w:ascii="Times New Roman" w:hAnsi="Times New Roman"/>
          <w14:cntxtAlts/>
        </w:rPr>
        <w:t>,</w:t>
      </w:r>
    </w:p>
    <w:p w14:paraId="130E74FF" w14:textId="5CA785C4"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2CA05D1D" w14:textId="67EF3E82"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άρθρου 68 του ν. 3863/2010</w:t>
      </w:r>
      <w:r w:rsidR="0027116B" w:rsidRPr="0027116B">
        <w:rPr>
          <w:rFonts w:ascii="Times New Roman" w:hAnsi="Times New Roman"/>
          <w14:cntxtAlts/>
        </w:rPr>
        <w:t>,</w:t>
      </w:r>
    </w:p>
    <w:p w14:paraId="05D2780B" w14:textId="603DEB8C"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ν. 2859/2000 (Α’ 248) </w:t>
      </w:r>
      <w:r w:rsidR="00157AD9" w:rsidRPr="0027116B">
        <w:rPr>
          <w:rFonts w:ascii="Times New Roman" w:hAnsi="Times New Roman"/>
          <w:i/>
        </w:rPr>
        <w:t>«Κύρωση Κώδικα Φόρου Προστιθέμενης Αξίας»</w:t>
      </w:r>
      <w:r w:rsidR="0027116B" w:rsidRPr="0027116B">
        <w:rPr>
          <w:rFonts w:ascii="Times New Roman" w:hAnsi="Times New Roman"/>
        </w:rPr>
        <w:t>,</w:t>
      </w:r>
    </w:p>
    <w:p w14:paraId="4A5BD31F" w14:textId="4AD113C1" w:rsidR="0027116B" w:rsidRPr="0027116B" w:rsidRDefault="007C0EEE" w:rsidP="006501D1">
      <w:pPr>
        <w:pStyle w:val="a6"/>
        <w:numPr>
          <w:ilvl w:val="0"/>
          <w:numId w:val="7"/>
        </w:numPr>
        <w:tabs>
          <w:tab w:val="left" w:pos="142"/>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w:t>
      </w:r>
      <w:proofErr w:type="spellStart"/>
      <w:r w:rsidR="00157AD9" w:rsidRPr="0027116B">
        <w:rPr>
          <w:rFonts w:ascii="Times New Roman" w:hAnsi="Times New Roman"/>
        </w:rPr>
        <w:t>ν.2690</w:t>
      </w:r>
      <w:proofErr w:type="spellEnd"/>
      <w:r w:rsidR="00157AD9" w:rsidRPr="0027116B">
        <w:rPr>
          <w:rFonts w:ascii="Times New Roman" w:hAnsi="Times New Roman"/>
        </w:rPr>
        <w:t xml:space="preserve">/1999 (Α’ 45) </w:t>
      </w:r>
      <w:r w:rsidR="00157AD9" w:rsidRPr="0027116B">
        <w:rPr>
          <w:rFonts w:ascii="Times New Roman" w:hAnsi="Times New Roman"/>
          <w:i/>
        </w:rPr>
        <w:t>«Κύρωση του Κώδικα Διοικητικής Διαδικασίας και άλλες διατάξεις»</w:t>
      </w:r>
      <w:r w:rsidR="00157AD9" w:rsidRPr="0027116B">
        <w:rPr>
          <w:rFonts w:ascii="Times New Roman" w:hAnsi="Times New Roman"/>
        </w:rPr>
        <w:t xml:space="preserve">  και ιδίως των άρθρων 1,2, 7, 11 και 13 έως 15</w:t>
      </w:r>
      <w:r w:rsidR="0027116B" w:rsidRPr="0027116B">
        <w:rPr>
          <w:rFonts w:ascii="Times New Roman" w:hAnsi="Times New Roman"/>
        </w:rPr>
        <w:t>,</w:t>
      </w:r>
    </w:p>
    <w:p w14:paraId="04A536B8" w14:textId="51EFBF29" w:rsidR="0027116B" w:rsidRPr="0027116B" w:rsidRDefault="007C0EEE" w:rsidP="006501D1">
      <w:pPr>
        <w:pStyle w:val="a6"/>
        <w:numPr>
          <w:ilvl w:val="0"/>
          <w:numId w:val="7"/>
        </w:numPr>
        <w:tabs>
          <w:tab w:val="left" w:pos="142"/>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ν. 2121/1993 (Α’ 25) </w:t>
      </w:r>
      <w:r w:rsidR="00157AD9" w:rsidRPr="0027116B">
        <w:rPr>
          <w:rFonts w:ascii="Times New Roman" w:hAnsi="Times New Roman"/>
          <w:i/>
        </w:rPr>
        <w:t>«Πνευματική Ιδιοκτησία, Συγγενικά Δικαιώματα και Πολιτιστικά Θέματα»</w:t>
      </w:r>
      <w:r w:rsidR="0027116B" w:rsidRPr="0027116B">
        <w:rPr>
          <w:rFonts w:ascii="Times New Roman" w:hAnsi="Times New Roman"/>
        </w:rPr>
        <w:t>,</w:t>
      </w:r>
    </w:p>
    <w:p w14:paraId="0DE32554" w14:textId="762BC528" w:rsidR="0027116B" w:rsidRPr="0027116B" w:rsidRDefault="007C0EEE" w:rsidP="006501D1">
      <w:pPr>
        <w:pStyle w:val="a6"/>
        <w:numPr>
          <w:ilvl w:val="0"/>
          <w:numId w:val="7"/>
        </w:numPr>
        <w:tabs>
          <w:tab w:val="left" w:pos="142"/>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w:t>
      </w:r>
      <w:proofErr w:type="spellStart"/>
      <w:r w:rsidR="00157AD9" w:rsidRPr="0027116B">
        <w:rPr>
          <w:rFonts w:ascii="Times New Roman" w:hAnsi="Times New Roman"/>
        </w:rPr>
        <w:t>π.δ</w:t>
      </w:r>
      <w:proofErr w:type="spellEnd"/>
      <w:r w:rsidR="00157AD9" w:rsidRPr="0027116B">
        <w:rPr>
          <w:rFonts w:ascii="Times New Roman" w:hAnsi="Times New Roman"/>
        </w:rPr>
        <w:t xml:space="preserve">/τος 80/2016 (Α’ 145) </w:t>
      </w:r>
      <w:r w:rsidR="00157AD9" w:rsidRPr="0027116B">
        <w:rPr>
          <w:rFonts w:ascii="Times New Roman" w:hAnsi="Times New Roman"/>
          <w:i/>
        </w:rPr>
        <w:t xml:space="preserve">«Ανάληψη υποχρεώσεων από τους </w:t>
      </w:r>
      <w:proofErr w:type="spellStart"/>
      <w:r w:rsidR="00157AD9" w:rsidRPr="0027116B">
        <w:rPr>
          <w:rFonts w:ascii="Times New Roman" w:hAnsi="Times New Roman"/>
          <w:i/>
        </w:rPr>
        <w:t>Διατάκτες</w:t>
      </w:r>
      <w:proofErr w:type="spellEnd"/>
      <w:r w:rsidR="00157AD9" w:rsidRPr="0027116B">
        <w:rPr>
          <w:rFonts w:ascii="Times New Roman" w:hAnsi="Times New Roman"/>
          <w:i/>
        </w:rPr>
        <w:t>»</w:t>
      </w:r>
      <w:r w:rsidR="0027116B" w:rsidRPr="0027116B">
        <w:rPr>
          <w:rFonts w:ascii="Times New Roman" w:hAnsi="Times New Roman"/>
          <w:i/>
        </w:rPr>
        <w:t>,</w:t>
      </w:r>
    </w:p>
    <w:p w14:paraId="24AE76AB" w14:textId="0837919C"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w:t>
      </w:r>
      <w:proofErr w:type="spellStart"/>
      <w:r w:rsidR="00157AD9" w:rsidRPr="0027116B">
        <w:rPr>
          <w:rFonts w:ascii="Times New Roman" w:hAnsi="Times New Roman"/>
        </w:rPr>
        <w:t>π.δ</w:t>
      </w:r>
      <w:proofErr w:type="spellEnd"/>
      <w:r w:rsidR="00157AD9" w:rsidRPr="0027116B">
        <w:rPr>
          <w:rFonts w:ascii="Times New Roman" w:hAnsi="Times New Roman"/>
        </w:rPr>
        <w:t xml:space="preserve">/τος 28/2015 (Α’ 34) </w:t>
      </w:r>
      <w:r w:rsidR="00157AD9" w:rsidRPr="0027116B">
        <w:rPr>
          <w:rFonts w:ascii="Times New Roman" w:hAnsi="Times New Roman"/>
          <w:i/>
        </w:rPr>
        <w:t xml:space="preserve">«Κωδικοποίηση διατάξεων για την πρόσβαση σε δημόσια έγγραφα και στοιχεία», </w:t>
      </w:r>
    </w:p>
    <w:p w14:paraId="7CCCB919" w14:textId="46217E96"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Κανονισμού (ΕΕ) 2022/576 του Συμβουλίου της </w:t>
      </w:r>
      <w:proofErr w:type="spellStart"/>
      <w:r w:rsidR="00157AD9" w:rsidRPr="0027116B">
        <w:rPr>
          <w:rFonts w:ascii="Times New Roman" w:hAnsi="Times New Roman"/>
        </w:rPr>
        <w:t>8ης</w:t>
      </w:r>
      <w:proofErr w:type="spellEnd"/>
      <w:r w:rsidR="00157AD9" w:rsidRPr="0027116B">
        <w:rPr>
          <w:rFonts w:ascii="Times New Roman" w:hAnsi="Times New Roman"/>
        </w:rPr>
        <w:t xml:space="preserve">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27116B" w:rsidRPr="0027116B">
        <w:rPr>
          <w:rFonts w:ascii="Times New Roman" w:hAnsi="Times New Roman"/>
        </w:rPr>
        <w:t>,</w:t>
      </w:r>
    </w:p>
    <w:p w14:paraId="3FD2FEB3" w14:textId="0E02165D"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bCs/>
        </w:rPr>
        <w:t xml:space="preserve"> </w:t>
      </w:r>
      <w:r w:rsidR="00157AD9" w:rsidRPr="0027116B">
        <w:rPr>
          <w:rFonts w:ascii="Times New Roman" w:hAnsi="Times New Roman"/>
          <w:bCs/>
        </w:rPr>
        <w:t xml:space="preserve">του Εκτελεστικού Κανονισμού (ΕΕ) 2019/1780 της Επιτροπής της </w:t>
      </w:r>
      <w:proofErr w:type="spellStart"/>
      <w:r w:rsidR="00157AD9" w:rsidRPr="0027116B">
        <w:rPr>
          <w:rFonts w:ascii="Times New Roman" w:hAnsi="Times New Roman"/>
          <w:bCs/>
        </w:rPr>
        <w:t>23ης</w:t>
      </w:r>
      <w:proofErr w:type="spellEnd"/>
      <w:r w:rsidR="00157AD9" w:rsidRPr="0027116B">
        <w:rPr>
          <w:rFonts w:ascii="Times New Roman" w:hAnsi="Times New Roman"/>
          <w:bCs/>
        </w:rPr>
        <w:t xml:space="preserve"> Σεπτεμβρίου 2019,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w:t>
      </w:r>
      <w:proofErr w:type="spellStart"/>
      <w:r w:rsidR="00157AD9" w:rsidRPr="0027116B">
        <w:rPr>
          <w:rFonts w:ascii="Times New Roman" w:hAnsi="Times New Roman"/>
          <w:bCs/>
        </w:rPr>
        <w:t>ΕΟΧ</w:t>
      </w:r>
      <w:proofErr w:type="spellEnd"/>
      <w:r w:rsidR="00157AD9" w:rsidRPr="0027116B">
        <w:rPr>
          <w:rFonts w:ascii="Times New Roman" w:hAnsi="Times New Roman"/>
          <w:bCs/>
        </w:rPr>
        <w:t>) OJ L 272 (Η χρήση των τυποποιημένων εντύπων του παρόντος Κανονισμού είναι υποχρεωτική από 25 Οκτωβρίου 2023)</w:t>
      </w:r>
      <w:r w:rsidR="0027116B" w:rsidRPr="0027116B">
        <w:rPr>
          <w:rFonts w:ascii="Times New Roman" w:hAnsi="Times New Roman"/>
          <w:bCs/>
        </w:rPr>
        <w:t>,</w:t>
      </w:r>
    </w:p>
    <w:p w14:paraId="1400AAAD" w14:textId="0120A769" w:rsidR="00B2399B" w:rsidRPr="00882C6D"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rPr>
        <w:lastRenderedPageBreak/>
        <w:t xml:space="preserve"> </w:t>
      </w:r>
      <w:r w:rsidR="00157AD9" w:rsidRPr="0027116B">
        <w:rPr>
          <w:rFonts w:ascii="Times New Roman" w:hAnsi="Times New Roman"/>
        </w:rPr>
        <w:t xml:space="preserve">του Κανονισμού (ΕΕ) 2016/679 του ΕΚ και του Συμβουλίου, της </w:t>
      </w:r>
      <w:proofErr w:type="spellStart"/>
      <w:r w:rsidR="00157AD9" w:rsidRPr="0027116B">
        <w:rPr>
          <w:rFonts w:ascii="Times New Roman" w:hAnsi="Times New Roman"/>
        </w:rPr>
        <w:t>27ης</w:t>
      </w:r>
      <w:proofErr w:type="spellEnd"/>
      <w:r w:rsidR="00157AD9" w:rsidRPr="0027116B">
        <w:rPr>
          <w:rFonts w:ascii="Times New Roman" w:hAnsi="Times New Roman"/>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w:t>
      </w:r>
      <w:proofErr w:type="spellStart"/>
      <w:r w:rsidR="00157AD9" w:rsidRPr="0027116B">
        <w:rPr>
          <w:rFonts w:ascii="Times New Roman" w:hAnsi="Times New Roman"/>
        </w:rPr>
        <w:t>ΕΟΧ</w:t>
      </w:r>
      <w:proofErr w:type="spellEnd"/>
      <w:r w:rsidR="00157AD9" w:rsidRPr="0027116B">
        <w:rPr>
          <w:rFonts w:ascii="Times New Roman" w:hAnsi="Times New Roman"/>
        </w:rPr>
        <w:t>) OJ L 119.</w:t>
      </w:r>
    </w:p>
    <w:p w14:paraId="14E15CF1" w14:textId="7D5B2781" w:rsidR="0027116B" w:rsidRPr="0027116B" w:rsidRDefault="00040581" w:rsidP="006501D1">
      <w:pPr>
        <w:spacing w:after="160" w:line="259" w:lineRule="auto"/>
        <w:ind w:left="-142" w:right="-142"/>
        <w:jc w:val="both"/>
        <w:rPr>
          <w:b/>
          <w:bCs/>
          <w14:cntxtAlts/>
        </w:rPr>
      </w:pPr>
      <w:r w:rsidRPr="00983192">
        <w:rPr>
          <w:b/>
          <w:bCs/>
          <w14:cntxtAlts/>
        </w:rPr>
        <w:t xml:space="preserve">Τις αποφάσεις: </w:t>
      </w:r>
    </w:p>
    <w:p w14:paraId="30F4D583" w14:textId="6908EFE9" w:rsidR="00A24416" w:rsidRPr="006C1DBD" w:rsidRDefault="0027116B" w:rsidP="006501D1">
      <w:pPr>
        <w:pStyle w:val="a6"/>
        <w:numPr>
          <w:ilvl w:val="0"/>
          <w:numId w:val="8"/>
        </w:numPr>
        <w:tabs>
          <w:tab w:val="left" w:pos="284"/>
        </w:tabs>
        <w:spacing w:after="160" w:line="240" w:lineRule="atLeast"/>
        <w:ind w:left="-142" w:right="-142" w:firstLine="0"/>
        <w:jc w:val="both"/>
        <w:rPr>
          <w:rFonts w:ascii="Times New Roman" w:hAnsi="Times New Roman"/>
          <w14:cntxtAlts/>
        </w:rPr>
      </w:pPr>
      <w:r w:rsidRPr="006C1DBD">
        <w:rPr>
          <w:rFonts w:ascii="Times New Roman" w:hAnsi="Times New Roman"/>
          <w14:cntxtAlts/>
        </w:rPr>
        <w:t>τ</w:t>
      </w:r>
      <w:r w:rsidR="00A24416" w:rsidRPr="006C1DBD">
        <w:rPr>
          <w:rFonts w:ascii="Times New Roman" w:hAnsi="Times New Roman"/>
          <w14:cntxtAlts/>
        </w:rPr>
        <w:t xml:space="preserve">ην υπ’ αριθ. 7872/12-04-2024 (ΦΕΚ τ. </w:t>
      </w:r>
      <w:proofErr w:type="spellStart"/>
      <w:r w:rsidR="00A24416" w:rsidRPr="006C1DBD">
        <w:rPr>
          <w:rFonts w:ascii="Times New Roman" w:hAnsi="Times New Roman"/>
          <w14:cntxtAlts/>
        </w:rPr>
        <w:t>Υ.Ο.Δ.Δ</w:t>
      </w:r>
      <w:proofErr w:type="spellEnd"/>
      <w:r w:rsidR="00A24416" w:rsidRPr="006C1DBD">
        <w:rPr>
          <w:rFonts w:ascii="Times New Roman" w:hAnsi="Times New Roman"/>
          <w14:cntxtAlts/>
        </w:rPr>
        <w:t xml:space="preserve">. 377/16.04.2024)  Διαπιστωτική Πράξη Πρύτανη με θέμα «Εκλογή» Πρύτανη και ορισμός τεσσάρων (4) Αντιπρυτάνεων του Πανεπιστημίου Κρήτης, όπως διορθώθηκε (ΦΕΚ τ. </w:t>
      </w:r>
      <w:proofErr w:type="spellStart"/>
      <w:r w:rsidR="00A24416" w:rsidRPr="006C1DBD">
        <w:rPr>
          <w:rFonts w:ascii="Times New Roman" w:hAnsi="Times New Roman"/>
          <w14:cntxtAlts/>
        </w:rPr>
        <w:t>Υ.Ο.Δ.Δ</w:t>
      </w:r>
      <w:proofErr w:type="spellEnd"/>
      <w:r w:rsidR="00A24416" w:rsidRPr="006C1DBD">
        <w:rPr>
          <w:rFonts w:ascii="Times New Roman" w:hAnsi="Times New Roman"/>
          <w14:cntxtAlts/>
        </w:rPr>
        <w:t>. 411/25.04.2024),</w:t>
      </w:r>
    </w:p>
    <w:p w14:paraId="748B77F8" w14:textId="4424EE6B" w:rsidR="003326FA" w:rsidRPr="006C1DBD" w:rsidRDefault="003C0421" w:rsidP="006501D1">
      <w:pPr>
        <w:pStyle w:val="a6"/>
        <w:numPr>
          <w:ilvl w:val="0"/>
          <w:numId w:val="8"/>
        </w:numPr>
        <w:tabs>
          <w:tab w:val="left" w:pos="284"/>
        </w:tabs>
        <w:spacing w:after="160" w:line="240" w:lineRule="atLeast"/>
        <w:ind w:left="-142" w:right="-142" w:hanging="12"/>
        <w:jc w:val="both"/>
        <w:rPr>
          <w:rFonts w:ascii="Times New Roman" w:hAnsi="Times New Roman"/>
          <w14:cntxtAlts/>
        </w:rPr>
      </w:pPr>
      <w:r w:rsidRPr="006C1DBD">
        <w:rPr>
          <w:rFonts w:ascii="Times New Roman" w:hAnsi="Times New Roman"/>
          <w14:cntxtAlts/>
        </w:rPr>
        <w:t>τ</w:t>
      </w:r>
      <w:r w:rsidR="00A24416" w:rsidRPr="006C1DBD">
        <w:rPr>
          <w:rFonts w:ascii="Times New Roman" w:hAnsi="Times New Roman"/>
          <w14:cntxtAlts/>
        </w:rPr>
        <w:t>ην υπ’</w:t>
      </w:r>
      <w:r w:rsidR="00F83D5E" w:rsidRPr="006C1DBD">
        <w:rPr>
          <w:rFonts w:ascii="Times New Roman" w:hAnsi="Times New Roman"/>
          <w14:cntxtAlts/>
        </w:rPr>
        <w:t xml:space="preserve"> </w:t>
      </w:r>
      <w:r w:rsidR="00A24416" w:rsidRPr="006C1DBD">
        <w:rPr>
          <w:rFonts w:ascii="Times New Roman" w:hAnsi="Times New Roman"/>
          <w14:cntxtAlts/>
        </w:rPr>
        <w:t>αριθ. 18306/03-09-2024 (ΦΕΚ 5137/11-9-2024 τεύχος Β’) Απόφαση του Πρύτανη με θέμα «Καθορισμός των τομέων ευθύνης, μεταβίβαση αρμοδιοτήτων στους τέσσερις Αντιπρυτάνεις του Πανεπιστημίου Κρήτης και καθορισμός της σειράς αναπλήρωσης του Πρύτανη από τους Αντιπρυτάνεις» , όπως διορθώθηκε (ΦΕΚ 5298/20-09-2024 τεύχος Β΄)</w:t>
      </w:r>
      <w:r w:rsidR="00C81ED8" w:rsidRPr="006C1DBD">
        <w:rPr>
          <w:rFonts w:ascii="Times New Roman" w:hAnsi="Times New Roman"/>
          <w14:cntxtAlts/>
        </w:rPr>
        <w:t>,</w:t>
      </w:r>
    </w:p>
    <w:p w14:paraId="129DEB60" w14:textId="00066004" w:rsidR="0027116B" w:rsidRDefault="0027116B" w:rsidP="006501D1">
      <w:pPr>
        <w:pStyle w:val="a6"/>
        <w:numPr>
          <w:ilvl w:val="0"/>
          <w:numId w:val="8"/>
        </w:numPr>
        <w:tabs>
          <w:tab w:val="left" w:pos="284"/>
        </w:tabs>
        <w:spacing w:after="160" w:line="240" w:lineRule="atLeast"/>
        <w:ind w:left="-142" w:right="-142" w:hanging="12"/>
        <w:jc w:val="both"/>
        <w:rPr>
          <w:rFonts w:ascii="Times New Roman" w:hAnsi="Times New Roman"/>
          <w14:cntxtAlts/>
        </w:rPr>
      </w:pPr>
      <w:r w:rsidRPr="006C1DBD">
        <w:rPr>
          <w:rFonts w:ascii="Times New Roman" w:hAnsi="Times New Roman"/>
          <w14:cntxtAlts/>
        </w:rPr>
        <w:t xml:space="preserve">το υπ’ αριθ. </w:t>
      </w:r>
      <w:proofErr w:type="spellStart"/>
      <w:r w:rsidRPr="006C1DBD">
        <w:rPr>
          <w:rFonts w:ascii="Times New Roman" w:hAnsi="Times New Roman"/>
          <w14:cntxtAlts/>
        </w:rPr>
        <w:t>πρωτ</w:t>
      </w:r>
      <w:proofErr w:type="spellEnd"/>
      <w:r w:rsidRPr="006C1DBD">
        <w:rPr>
          <w:rFonts w:ascii="Times New Roman" w:hAnsi="Times New Roman"/>
          <w14:cntxtAlts/>
        </w:rPr>
        <w:t>. 2383/04-02-2025</w:t>
      </w:r>
      <w:r w:rsidR="007E7534">
        <w:rPr>
          <w:rFonts w:ascii="Times New Roman" w:hAnsi="Times New Roman"/>
          <w14:cntxtAlts/>
        </w:rPr>
        <w:t xml:space="preserve"> (ΑΔΑΜ: </w:t>
      </w:r>
      <w:r w:rsidR="007E7534" w:rsidRPr="007E7534">
        <w:rPr>
          <w:rFonts w:ascii="Times New Roman" w:hAnsi="Times New Roman"/>
          <w14:cntxtAlts/>
        </w:rPr>
        <w:t>25</w:t>
      </w:r>
      <w:r w:rsidR="007E7534">
        <w:rPr>
          <w:rFonts w:ascii="Times New Roman" w:hAnsi="Times New Roman"/>
          <w:lang w:val="en-US"/>
          <w14:cntxtAlts/>
        </w:rPr>
        <w:t>REQ</w:t>
      </w:r>
      <w:r w:rsidR="007E7534" w:rsidRPr="007E7534">
        <w:rPr>
          <w:rFonts w:ascii="Times New Roman" w:hAnsi="Times New Roman"/>
          <w14:cntxtAlts/>
        </w:rPr>
        <w:t>016248203 2025-02-04)</w:t>
      </w:r>
      <w:r w:rsidRPr="006C1DBD">
        <w:rPr>
          <w:rFonts w:ascii="Times New Roman" w:hAnsi="Times New Roman"/>
          <w14:cntxtAlts/>
        </w:rPr>
        <w:t xml:space="preserve"> </w:t>
      </w:r>
      <w:r w:rsidR="006C1DBD" w:rsidRPr="006C1DBD">
        <w:rPr>
          <w:rFonts w:ascii="Times New Roman" w:hAnsi="Times New Roman"/>
          <w14:cntxtAlts/>
        </w:rPr>
        <w:t>έγγραφο της Διεύθυνσης Διοικητικού προς  το Συμβούλιο Διοίκησης του Π.Κ για έγκριση προσφυγής στη διαδικασία της διαπραγμάτευσης,</w:t>
      </w:r>
    </w:p>
    <w:p w14:paraId="0BF8ADAE" w14:textId="2D4918F1" w:rsidR="00B80351" w:rsidRPr="00B5445B" w:rsidRDefault="00B80351" w:rsidP="006501D1">
      <w:pPr>
        <w:pStyle w:val="a6"/>
        <w:numPr>
          <w:ilvl w:val="0"/>
          <w:numId w:val="8"/>
        </w:numPr>
        <w:tabs>
          <w:tab w:val="left" w:pos="284"/>
        </w:tabs>
        <w:spacing w:after="160" w:line="240" w:lineRule="atLeast"/>
        <w:ind w:left="-142" w:right="-142" w:hanging="12"/>
        <w:jc w:val="both"/>
        <w:rPr>
          <w:rFonts w:ascii="Times New Roman" w:hAnsi="Times New Roman"/>
          <w14:cntxtAlts/>
        </w:rPr>
      </w:pPr>
      <w:r w:rsidRPr="007F5651">
        <w:rPr>
          <w:rFonts w:ascii="Times New Roman" w:hAnsi="Times New Roman"/>
          <w14:cntxtAlts/>
        </w:rPr>
        <w:t xml:space="preserve">την υπ' </w:t>
      </w:r>
      <w:proofErr w:type="spellStart"/>
      <w:r w:rsidRPr="007F5651">
        <w:rPr>
          <w:rFonts w:ascii="Times New Roman" w:hAnsi="Times New Roman"/>
          <w14:cntxtAlts/>
        </w:rPr>
        <w:t>αρ</w:t>
      </w:r>
      <w:proofErr w:type="spellEnd"/>
      <w:r w:rsidRPr="007F5651">
        <w:rPr>
          <w:rFonts w:ascii="Times New Roman" w:hAnsi="Times New Roman"/>
          <w14:cntxtAlts/>
        </w:rPr>
        <w:t>. 23/2025</w:t>
      </w:r>
      <w:r w:rsidR="007F5651" w:rsidRPr="007F5651">
        <w:rPr>
          <w:rFonts w:ascii="Times New Roman" w:hAnsi="Times New Roman"/>
          <w14:cntxtAlts/>
        </w:rPr>
        <w:t xml:space="preserve"> (αριθ</w:t>
      </w:r>
      <w:r w:rsidR="007F5651">
        <w:rPr>
          <w:rFonts w:ascii="Times New Roman" w:hAnsi="Times New Roman"/>
          <w14:cntxtAlts/>
        </w:rPr>
        <w:t xml:space="preserve">. </w:t>
      </w:r>
      <w:proofErr w:type="spellStart"/>
      <w:r w:rsidR="007F5651">
        <w:rPr>
          <w:rFonts w:ascii="Times New Roman" w:hAnsi="Times New Roman"/>
          <w14:cntxtAlts/>
        </w:rPr>
        <w:t>εισερ</w:t>
      </w:r>
      <w:proofErr w:type="spellEnd"/>
      <w:r w:rsidR="007F5651">
        <w:rPr>
          <w:rFonts w:ascii="Times New Roman" w:hAnsi="Times New Roman"/>
          <w14:cntxtAlts/>
        </w:rPr>
        <w:t xml:space="preserve">. </w:t>
      </w:r>
      <w:proofErr w:type="spellStart"/>
      <w:r w:rsidR="007F5651">
        <w:rPr>
          <w:rFonts w:ascii="Times New Roman" w:hAnsi="Times New Roman"/>
          <w14:cntxtAlts/>
        </w:rPr>
        <w:t>πρωτ</w:t>
      </w:r>
      <w:proofErr w:type="spellEnd"/>
      <w:r w:rsidR="007F5651">
        <w:rPr>
          <w:rFonts w:ascii="Times New Roman" w:hAnsi="Times New Roman"/>
          <w14:cntxtAlts/>
        </w:rPr>
        <w:t xml:space="preserve">. 2417/04-02-2025) </w:t>
      </w:r>
      <w:r w:rsidRPr="00B80351">
        <w:rPr>
          <w:rFonts w:ascii="Times New Roman" w:hAnsi="Times New Roman"/>
          <w14:cntxtAlts/>
        </w:rPr>
        <w:t xml:space="preserve"> απόφαση του Πρωτοδικείου </w:t>
      </w:r>
      <w:proofErr w:type="spellStart"/>
      <w:r w:rsidRPr="00B80351">
        <w:rPr>
          <w:rFonts w:ascii="Times New Roman" w:hAnsi="Times New Roman"/>
          <w14:cntxtAlts/>
        </w:rPr>
        <w:t>Ρεθύμνης</w:t>
      </w:r>
      <w:proofErr w:type="spellEnd"/>
      <w:r w:rsidRPr="00B80351">
        <w:rPr>
          <w:rFonts w:ascii="Times New Roman" w:hAnsi="Times New Roman"/>
          <w14:cntxtAlts/>
        </w:rPr>
        <w:t xml:space="preserve">, με την οποία απορρίφθηκε η από 24.12.2020 </w:t>
      </w:r>
      <w:r w:rsidRPr="00B5445B">
        <w:rPr>
          <w:rFonts w:ascii="Times New Roman" w:hAnsi="Times New Roman"/>
          <w14:cntxtAlts/>
        </w:rPr>
        <w:t>(</w:t>
      </w:r>
      <w:proofErr w:type="spellStart"/>
      <w:r w:rsidRPr="00B5445B">
        <w:rPr>
          <w:rFonts w:ascii="Times New Roman" w:hAnsi="Times New Roman"/>
          <w14:cntxtAlts/>
        </w:rPr>
        <w:t>ΑΣΦ</w:t>
      </w:r>
      <w:proofErr w:type="spellEnd"/>
      <w:r w:rsidRPr="00B5445B">
        <w:rPr>
          <w:rFonts w:ascii="Times New Roman" w:hAnsi="Times New Roman"/>
          <w14:cntxtAlts/>
        </w:rPr>
        <w:t>/402/2020) αίτηση ασφαλιστικών μέτρων,</w:t>
      </w:r>
    </w:p>
    <w:p w14:paraId="704C9DA5" w14:textId="4DC9FC10" w:rsidR="006C1DBD" w:rsidRPr="00B5445B" w:rsidRDefault="00B5445B" w:rsidP="00B5445B">
      <w:pPr>
        <w:pStyle w:val="a6"/>
        <w:numPr>
          <w:ilvl w:val="0"/>
          <w:numId w:val="8"/>
        </w:numPr>
        <w:tabs>
          <w:tab w:val="left" w:pos="284"/>
        </w:tabs>
        <w:spacing w:after="160" w:line="240" w:lineRule="atLeast"/>
        <w:ind w:left="-142" w:right="-142" w:hanging="12"/>
        <w:jc w:val="both"/>
        <w:rPr>
          <w:rFonts w:ascii="Times New Roman" w:hAnsi="Times New Roman"/>
          <w14:cntxtAlts/>
        </w:rPr>
      </w:pPr>
      <w:r w:rsidRPr="00B5445B">
        <w:rPr>
          <w:rFonts w:ascii="Times New Roman" w:hAnsi="Times New Roman"/>
          <w14:cntxtAlts/>
        </w:rPr>
        <w:t xml:space="preserve">την υπ’ αριθ. </w:t>
      </w:r>
      <w:proofErr w:type="spellStart"/>
      <w:r w:rsidRPr="00B5445B">
        <w:rPr>
          <w:rFonts w:ascii="Times New Roman" w:hAnsi="Times New Roman"/>
          <w14:cntxtAlts/>
        </w:rPr>
        <w:t>15</w:t>
      </w:r>
      <w:r w:rsidRPr="00B5445B">
        <w:rPr>
          <w:rFonts w:ascii="Times New Roman" w:hAnsi="Times New Roman"/>
          <w:vertAlign w:val="superscript"/>
          <w14:cntxtAlts/>
        </w:rPr>
        <w:t>η</w:t>
      </w:r>
      <w:proofErr w:type="spellEnd"/>
      <w:r w:rsidRPr="00B5445B">
        <w:rPr>
          <w:rFonts w:ascii="Times New Roman" w:hAnsi="Times New Roman"/>
          <w14:cntxtAlts/>
        </w:rPr>
        <w:t xml:space="preserve">/05-02-2025, Θέματα Οικονομικά </w:t>
      </w:r>
      <w:proofErr w:type="spellStart"/>
      <w:r w:rsidRPr="00B5445B">
        <w:rPr>
          <w:rFonts w:ascii="Times New Roman" w:hAnsi="Times New Roman"/>
          <w14:cntxtAlts/>
        </w:rPr>
        <w:t>9</w:t>
      </w:r>
      <w:r w:rsidRPr="00B5445B">
        <w:rPr>
          <w:rFonts w:ascii="Times New Roman" w:hAnsi="Times New Roman"/>
          <w:vertAlign w:val="superscript"/>
          <w14:cntxtAlts/>
        </w:rPr>
        <w:t>ο</w:t>
      </w:r>
      <w:proofErr w:type="spellEnd"/>
      <w:r w:rsidRPr="00B5445B">
        <w:rPr>
          <w:rFonts w:ascii="Times New Roman" w:hAnsi="Times New Roman"/>
          <w14:cntxtAlts/>
        </w:rPr>
        <w:t xml:space="preserve"> (</w:t>
      </w:r>
      <w:proofErr w:type="spellStart"/>
      <w:r w:rsidRPr="00B5445B">
        <w:rPr>
          <w:rFonts w:ascii="Times New Roman" w:hAnsi="Times New Roman"/>
          <w14:cntxtAlts/>
        </w:rPr>
        <w:t>ΑΔΑ</w:t>
      </w:r>
      <w:proofErr w:type="spellEnd"/>
      <w:r w:rsidRPr="00B5445B">
        <w:rPr>
          <w:rFonts w:ascii="Times New Roman" w:hAnsi="Times New Roman"/>
          <w14:cntxtAlts/>
        </w:rPr>
        <w:t xml:space="preserve">: </w:t>
      </w:r>
      <w:proofErr w:type="spellStart"/>
      <w:r w:rsidRPr="00B5445B">
        <w:rPr>
          <w:rFonts w:ascii="Times New Roman" w:hAnsi="Times New Roman"/>
          <w14:cntxtAlts/>
        </w:rPr>
        <w:t>ΡΓΦΛ469Β7Γ-ΧΡΨ</w:t>
      </w:r>
      <w:proofErr w:type="spellEnd"/>
      <w:r w:rsidRPr="00B5445B">
        <w:rPr>
          <w:rFonts w:ascii="Times New Roman" w:hAnsi="Times New Roman"/>
          <w14:cntxtAlts/>
        </w:rPr>
        <w:t xml:space="preserve">) Απόφαση του Συμβουλίου Διοίκησης </w:t>
      </w:r>
      <w:r w:rsidR="003C0421" w:rsidRPr="00B5445B">
        <w:rPr>
          <w:rFonts w:ascii="Times New Roman" w:hAnsi="Times New Roman"/>
          <w14:cntxtAlts/>
        </w:rPr>
        <w:t>, με την οποία εγκρίθηκε</w:t>
      </w:r>
      <w:r w:rsidRPr="00B5445B">
        <w:rPr>
          <w:rFonts w:ascii="Times New Roman" w:hAnsi="Times New Roman"/>
          <w14:cntxtAlts/>
        </w:rPr>
        <w:t xml:space="preserve"> η δαπάνη και </w:t>
      </w:r>
      <w:r w:rsidR="003C0421" w:rsidRPr="00B5445B">
        <w:rPr>
          <w:rFonts w:ascii="Times New Roman" w:hAnsi="Times New Roman"/>
          <w14:cntxtAlts/>
        </w:rPr>
        <w:t xml:space="preserve"> η προσφυγή στη διαδικασία διαπραγμάτευση</w:t>
      </w:r>
      <w:r w:rsidR="00243891" w:rsidRPr="00B5445B">
        <w:rPr>
          <w:rFonts w:ascii="Times New Roman" w:hAnsi="Times New Roman"/>
          <w14:cntxtAlts/>
        </w:rPr>
        <w:t>ς</w:t>
      </w:r>
      <w:r w:rsidR="003C0421" w:rsidRPr="00B5445B">
        <w:rPr>
          <w:rFonts w:ascii="Times New Roman" w:hAnsi="Times New Roman"/>
          <w14:cntxtAlts/>
        </w:rPr>
        <w:t>,</w:t>
      </w:r>
    </w:p>
    <w:p w14:paraId="4267EE92" w14:textId="18160715" w:rsidR="00641380" w:rsidRPr="0075614A" w:rsidRDefault="0075614A" w:rsidP="006501D1">
      <w:pPr>
        <w:pStyle w:val="a6"/>
        <w:numPr>
          <w:ilvl w:val="0"/>
          <w:numId w:val="8"/>
        </w:numPr>
        <w:tabs>
          <w:tab w:val="left" w:pos="284"/>
        </w:tabs>
        <w:spacing w:after="160" w:line="259" w:lineRule="auto"/>
        <w:ind w:left="-142" w:right="-142" w:firstLine="0"/>
        <w:jc w:val="both"/>
        <w:rPr>
          <w:rFonts w:ascii="Times New Roman" w:hAnsi="Times New Roman"/>
          <w14:cntxtAlts/>
        </w:rPr>
      </w:pPr>
      <w:bookmarkStart w:id="1" w:name="_Hlk178841143"/>
      <w:r w:rsidRPr="0075614A">
        <w:rPr>
          <w:rFonts w:ascii="Times New Roman" w:eastAsia="Arial Narrow" w:hAnsi="Times New Roman"/>
          <w14:cntxtAlts/>
        </w:rPr>
        <w:t xml:space="preserve">την υπ’ αριθ. 82, με αριθ. </w:t>
      </w:r>
      <w:proofErr w:type="spellStart"/>
      <w:r w:rsidRPr="0075614A">
        <w:rPr>
          <w:rFonts w:ascii="Times New Roman" w:eastAsia="Arial Narrow" w:hAnsi="Times New Roman"/>
          <w14:cntxtAlts/>
        </w:rPr>
        <w:t>πρωτ</w:t>
      </w:r>
      <w:proofErr w:type="spellEnd"/>
      <w:r w:rsidRPr="0075614A">
        <w:rPr>
          <w:rFonts w:ascii="Times New Roman" w:eastAsia="Arial Narrow" w:hAnsi="Times New Roman"/>
          <w14:cntxtAlts/>
        </w:rPr>
        <w:t>. 2657/07-02-2025 (</w:t>
      </w:r>
      <w:proofErr w:type="spellStart"/>
      <w:r w:rsidRPr="0075614A">
        <w:rPr>
          <w:rFonts w:ascii="Times New Roman" w:eastAsia="Arial Narrow" w:hAnsi="Times New Roman"/>
          <w14:cntxtAlts/>
        </w:rPr>
        <w:t>ΑΔΑ</w:t>
      </w:r>
      <w:proofErr w:type="spellEnd"/>
      <w:r w:rsidRPr="0075614A">
        <w:rPr>
          <w:rFonts w:ascii="Times New Roman" w:eastAsia="Arial Narrow" w:hAnsi="Times New Roman"/>
          <w14:cntxtAlts/>
        </w:rPr>
        <w:t xml:space="preserve">: </w:t>
      </w:r>
      <w:proofErr w:type="spellStart"/>
      <w:r w:rsidRPr="0075614A">
        <w:rPr>
          <w:rFonts w:ascii="Times New Roman" w:eastAsia="Arial Narrow" w:hAnsi="Times New Roman"/>
          <w14:cntxtAlts/>
        </w:rPr>
        <w:t>9ΖΛΜ469Β7Γ-ΧΟΓ</w:t>
      </w:r>
      <w:proofErr w:type="spellEnd"/>
      <w:r w:rsidRPr="0075614A">
        <w:rPr>
          <w:rFonts w:ascii="Times New Roman" w:eastAsia="Arial Narrow" w:hAnsi="Times New Roman"/>
          <w14:cntxtAlts/>
        </w:rPr>
        <w:t>, ΑΔΑΜ: 25</w:t>
      </w:r>
      <w:r w:rsidRPr="0075614A">
        <w:rPr>
          <w:rFonts w:ascii="Times New Roman" w:eastAsia="Arial Narrow" w:hAnsi="Times New Roman"/>
          <w:lang w:val="en-US"/>
          <w14:cntxtAlts/>
        </w:rPr>
        <w:t>REQ</w:t>
      </w:r>
      <w:r w:rsidRPr="0075614A">
        <w:rPr>
          <w:rFonts w:ascii="Times New Roman" w:eastAsia="Arial Narrow" w:hAnsi="Times New Roman"/>
          <w14:cntxtAlts/>
        </w:rPr>
        <w:t>016271249 2025-02-07) Απόφαση Ανάληψης Υποχρέωσης (</w:t>
      </w:r>
      <w:proofErr w:type="spellStart"/>
      <w:r w:rsidRPr="0075614A">
        <w:rPr>
          <w:rFonts w:ascii="Times New Roman" w:eastAsia="Arial Narrow" w:hAnsi="Times New Roman"/>
          <w14:cntxtAlts/>
        </w:rPr>
        <w:t>ΑΑΥ</w:t>
      </w:r>
      <w:proofErr w:type="spellEnd"/>
      <w:r w:rsidRPr="0075614A">
        <w:rPr>
          <w:rFonts w:ascii="Times New Roman" w:eastAsia="Arial Narrow" w:hAnsi="Times New Roman"/>
          <w14:cntxtAlts/>
        </w:rPr>
        <w:t>)</w:t>
      </w:r>
      <w:r w:rsidR="00882C6D" w:rsidRPr="0075614A">
        <w:rPr>
          <w:rFonts w:ascii="Times New Roman" w:hAnsi="Times New Roman"/>
          <w14:cntxtAlts/>
        </w:rPr>
        <w:t>,</w:t>
      </w:r>
    </w:p>
    <w:p w14:paraId="2946E4E8" w14:textId="77777777" w:rsidR="00882C6D" w:rsidRPr="0075614A" w:rsidRDefault="00882C6D" w:rsidP="006501D1">
      <w:pPr>
        <w:pStyle w:val="a6"/>
        <w:spacing w:after="160" w:line="259" w:lineRule="auto"/>
        <w:ind w:left="-142" w:right="-142"/>
        <w:jc w:val="both"/>
        <w:rPr>
          <w:rFonts w:ascii="Times New Roman" w:hAnsi="Times New Roman"/>
          <w14:cntxtAlts/>
        </w:rPr>
      </w:pPr>
    </w:p>
    <w:bookmarkEnd w:id="1"/>
    <w:p w14:paraId="54D1FACF" w14:textId="66917C49" w:rsidR="00983192" w:rsidRDefault="00040581" w:rsidP="006501D1">
      <w:pPr>
        <w:spacing w:after="160" w:line="259" w:lineRule="auto"/>
        <w:ind w:left="-142" w:right="-142"/>
        <w:jc w:val="center"/>
        <w:rPr>
          <w:b/>
          <w:bCs/>
          <w14:cntxtAlts/>
        </w:rPr>
      </w:pPr>
      <w:r w:rsidRPr="00983192">
        <w:rPr>
          <w:b/>
          <w:bCs/>
          <w14:cntxtAlts/>
        </w:rPr>
        <w:t>ΑΠΟΦΑΣΙΖΟΥΜΕ</w:t>
      </w:r>
    </w:p>
    <w:p w14:paraId="1281073C" w14:textId="5E8B76C9" w:rsidR="00822A79" w:rsidRPr="00DE1099" w:rsidRDefault="00040581" w:rsidP="006501D1">
      <w:pPr>
        <w:spacing w:after="160" w:line="259" w:lineRule="auto"/>
        <w:ind w:left="-142" w:right="-142"/>
        <w:jc w:val="both"/>
        <w:rPr>
          <w:sz w:val="22"/>
          <w:szCs w:val="22"/>
        </w:rPr>
      </w:pPr>
      <w:r w:rsidRPr="00DE1099">
        <w:rPr>
          <w:sz w:val="22"/>
          <w:szCs w:val="22"/>
          <w14:cntxtAlts/>
        </w:rPr>
        <w:t xml:space="preserve">Την   προσφυγή   </w:t>
      </w:r>
      <w:r w:rsidR="00DC19F2" w:rsidRPr="00DE1099">
        <w:rPr>
          <w:sz w:val="22"/>
          <w:szCs w:val="22"/>
          <w14:cntxtAlts/>
        </w:rPr>
        <w:t>στη</w:t>
      </w:r>
      <w:r w:rsidRPr="00DE1099">
        <w:rPr>
          <w:sz w:val="22"/>
          <w:szCs w:val="22"/>
          <w14:cntxtAlts/>
        </w:rPr>
        <w:t xml:space="preserve">   διαδικασία   διαπραγμάτευσης   χωρίς</w:t>
      </w:r>
      <w:r w:rsidR="001B222E" w:rsidRPr="00DE1099">
        <w:rPr>
          <w:sz w:val="22"/>
          <w:szCs w:val="22"/>
          <w14:cntxtAlts/>
        </w:rPr>
        <w:t xml:space="preserve"> προηγούμενη</w:t>
      </w:r>
      <w:r w:rsidRPr="00DE1099">
        <w:rPr>
          <w:sz w:val="22"/>
          <w:szCs w:val="22"/>
          <w14:cntxtAlts/>
        </w:rPr>
        <w:t xml:space="preserve">    δημοσίευση      (σύμφωνα  με </w:t>
      </w:r>
      <w:r w:rsidR="005912EC" w:rsidRPr="00DE1099">
        <w:rPr>
          <w:sz w:val="22"/>
          <w:szCs w:val="22"/>
          <w14:cntxtAlts/>
        </w:rPr>
        <w:t xml:space="preserve">το </w:t>
      </w:r>
      <w:r w:rsidRPr="00DE1099">
        <w:rPr>
          <w:sz w:val="22"/>
          <w:szCs w:val="22"/>
          <w14:cntxtAlts/>
        </w:rPr>
        <w:t>άρθρο 32 παρ. 2 περ. γ.</w:t>
      </w:r>
      <w:r w:rsidR="004A6FBD" w:rsidRPr="00DE1099">
        <w:rPr>
          <w:sz w:val="22"/>
          <w:szCs w:val="22"/>
          <w14:cntxtAlts/>
        </w:rPr>
        <w:t xml:space="preserve"> και </w:t>
      </w:r>
      <w:proofErr w:type="spellStart"/>
      <w:r w:rsidR="004A6FBD" w:rsidRPr="00DE1099">
        <w:rPr>
          <w:sz w:val="22"/>
          <w:szCs w:val="22"/>
          <w14:cntxtAlts/>
        </w:rPr>
        <w:t>32Α</w:t>
      </w:r>
      <w:proofErr w:type="spellEnd"/>
      <w:r w:rsidRPr="00DE1099">
        <w:rPr>
          <w:sz w:val="22"/>
          <w:szCs w:val="22"/>
          <w14:cntxtAlts/>
        </w:rPr>
        <w:t xml:space="preserve"> του Ν. 4412/2016 όπως ισχύει) για την «</w:t>
      </w:r>
      <w:r w:rsidR="00531AC8" w:rsidRPr="00DE1099">
        <w:rPr>
          <w:b/>
          <w:bCs/>
          <w:sz w:val="22"/>
          <w:szCs w:val="22"/>
          <w14:cntxtAlts/>
        </w:rPr>
        <w:t xml:space="preserve">ανάθεση της παροχής υπηρεσιών </w:t>
      </w:r>
      <w:r w:rsidR="00531AC8" w:rsidRPr="00DE1099">
        <w:rPr>
          <w:b/>
          <w:bCs/>
          <w:sz w:val="22"/>
          <w:szCs w:val="22"/>
        </w:rPr>
        <w:t xml:space="preserve">φύλαξης </w:t>
      </w:r>
      <w:r w:rsidR="00C17369" w:rsidRPr="00DE1099">
        <w:rPr>
          <w:b/>
          <w:bCs/>
          <w:sz w:val="22"/>
          <w:szCs w:val="22"/>
        </w:rPr>
        <w:t xml:space="preserve">των </w:t>
      </w:r>
      <w:r w:rsidR="00531AC8" w:rsidRPr="00DE1099">
        <w:rPr>
          <w:b/>
          <w:bCs/>
          <w:sz w:val="22"/>
          <w:szCs w:val="22"/>
        </w:rPr>
        <w:t xml:space="preserve">κτιριακών εγκαταστάσεων της  Πανεπιστημιούπολης Γάλλου και της φοιτητικής εστίας του πρώην ΞΕΝΙΑ στο Ρέθυμνο,  για χρονικό διάστημα διακοσίων εβδομήντα (270) ημερών από την ημερομηνία υπογραφής </w:t>
      </w:r>
      <w:r w:rsidR="00C17369" w:rsidRPr="00DE1099">
        <w:rPr>
          <w:b/>
          <w:bCs/>
          <w:sz w:val="22"/>
          <w:szCs w:val="22"/>
        </w:rPr>
        <w:t>της σύμβασης</w:t>
      </w:r>
      <w:r w:rsidR="00871718" w:rsidRPr="00DE1099">
        <w:rPr>
          <w:b/>
          <w:bCs/>
          <w:sz w:val="22"/>
          <w:szCs w:val="22"/>
          <w14:cntxtAlts/>
        </w:rPr>
        <w:t xml:space="preserve">, </w:t>
      </w:r>
      <w:r w:rsidR="00531AC8" w:rsidRPr="00DE1099">
        <w:rPr>
          <w:b/>
          <w:bCs/>
          <w:sz w:val="22"/>
          <w:szCs w:val="22"/>
          <w14:cntxtAlts/>
        </w:rPr>
        <w:t xml:space="preserve"> </w:t>
      </w:r>
      <w:r w:rsidR="00871718" w:rsidRPr="00DE1099">
        <w:rPr>
          <w:b/>
          <w:bCs/>
          <w:sz w:val="22"/>
          <w:szCs w:val="22"/>
          <w14:cntxtAlts/>
        </w:rPr>
        <w:t xml:space="preserve">προϋπολογισθείσας δαπάνης </w:t>
      </w:r>
      <w:r w:rsidR="005912EC" w:rsidRPr="00DE1099">
        <w:rPr>
          <w:b/>
          <w:bCs/>
          <w:sz w:val="22"/>
          <w:szCs w:val="22"/>
          <w14:cntxtAlts/>
        </w:rPr>
        <w:t>82.741,94</w:t>
      </w:r>
      <w:r w:rsidR="00871718" w:rsidRPr="00DE1099">
        <w:rPr>
          <w:b/>
          <w:bCs/>
          <w:sz w:val="22"/>
          <w:szCs w:val="22"/>
          <w14:cntxtAlts/>
        </w:rPr>
        <w:t xml:space="preserve">€ χωρίς ΦΠΑ, ήτοι </w:t>
      </w:r>
      <w:r w:rsidR="005912EC" w:rsidRPr="00DE1099">
        <w:rPr>
          <w:b/>
          <w:bCs/>
          <w:sz w:val="22"/>
          <w:szCs w:val="22"/>
          <w14:cntxtAlts/>
        </w:rPr>
        <w:t>102.600,00</w:t>
      </w:r>
      <w:r w:rsidR="00871718" w:rsidRPr="00DE1099">
        <w:rPr>
          <w:b/>
          <w:bCs/>
          <w:sz w:val="22"/>
          <w:szCs w:val="22"/>
          <w14:cntxtAlts/>
        </w:rPr>
        <w:t>€  (συμπεριλαμβανομένου ΦΠΑ 24%),</w:t>
      </w:r>
      <w:r w:rsidR="00871718" w:rsidRPr="00DE1099">
        <w:rPr>
          <w:sz w:val="22"/>
          <w:szCs w:val="22"/>
          <w14:cntxtAlts/>
        </w:rPr>
        <w:t xml:space="preserve"> με κριτήριο κατακύρωσης την πλέον συμφέρουσα από οικονομική άποψη προσφορά μόνο βάσει τιμή</w:t>
      </w:r>
      <w:r w:rsidR="006C1DBD" w:rsidRPr="00DE1099">
        <w:rPr>
          <w:sz w:val="22"/>
          <w:szCs w:val="22"/>
          <w14:cntxtAlts/>
        </w:rPr>
        <w:t>ς</w:t>
      </w:r>
      <w:r w:rsidRPr="00DE1099">
        <w:rPr>
          <w:sz w:val="22"/>
          <w:szCs w:val="22"/>
          <w14:cntxtAlts/>
        </w:rPr>
        <w:t xml:space="preserve">,  και με την δυνατότητα λύσεως </w:t>
      </w:r>
      <w:r w:rsidR="00357AC8" w:rsidRPr="00DE1099">
        <w:rPr>
          <w:sz w:val="22"/>
          <w:szCs w:val="22"/>
          <w14:cntxtAlts/>
        </w:rPr>
        <w:t>της σύμβασης</w:t>
      </w:r>
      <w:r w:rsidR="006C1DBD" w:rsidRPr="00DE1099">
        <w:rPr>
          <w:sz w:val="22"/>
          <w:szCs w:val="22"/>
          <w14:cntxtAlts/>
        </w:rPr>
        <w:t xml:space="preserve"> που θα υπογραφεί</w:t>
      </w:r>
      <w:r w:rsidRPr="00DE1099">
        <w:rPr>
          <w:sz w:val="22"/>
          <w:szCs w:val="22"/>
          <w14:cntxtAlts/>
        </w:rPr>
        <w:t xml:space="preserve"> μονομερώς και αζημίως, οποιαδήποτε χρονική </w:t>
      </w:r>
      <w:r w:rsidR="00871718" w:rsidRPr="00DE1099">
        <w:rPr>
          <w:sz w:val="22"/>
          <w:szCs w:val="22"/>
        </w:rPr>
        <w:t>στιγμή υπογραφεί σύμβαση από οποιαδήποτε διαγωνιστική διαδικασία ακολουθήσει.</w:t>
      </w:r>
    </w:p>
    <w:p w14:paraId="38B0973E" w14:textId="5F3DDB09" w:rsidR="00871718" w:rsidRPr="00DE1099" w:rsidRDefault="00871718" w:rsidP="006501D1">
      <w:pPr>
        <w:tabs>
          <w:tab w:val="left" w:pos="284"/>
        </w:tabs>
        <w:spacing w:after="120"/>
        <w:ind w:left="-142" w:right="-142"/>
        <w:jc w:val="both"/>
        <w:rPr>
          <w:sz w:val="22"/>
          <w:szCs w:val="22"/>
        </w:rPr>
      </w:pPr>
      <w:r w:rsidRPr="00DE1099">
        <w:rPr>
          <w:sz w:val="22"/>
          <w:szCs w:val="22"/>
        </w:rPr>
        <w:t>Η προσφυγή στην διαδικασία διαπραγμάτευσης, χωρίς προηγούμενη δημοσίευση, λόγω του επείγοντος (κατεπείγουσα ανάγκη οφειλόμενη σε απρόβλεπτη περίσταση), σύμφωνα με το άρθρο 32 παρ. 2 περ. γ, του Ν. 4412/2016 κρίνεται απαραίτητη την παρούσα χρονική στιγμή καθώς  καθίσταται επιτακτική η ανάγκη φύλαξης για λόγους δημοσίου συμφέροντος που άπτονται της προστασίας των μελών της Ακαδημαϊκής κοινότητας, καθώς και της δημόσιας περιουσίας του Ιδρύματος και της αποφυγής καταστροφής ή απώλειας της. Η έλλειψη φύλαξης μπορεί να οδηγήσει σε σοβαρά προβλήματα ασφαλείας και να διαταράξει την ομαλή λειτουργία του Πανεπιστημίου.</w:t>
      </w:r>
    </w:p>
    <w:p w14:paraId="1BC9F142" w14:textId="18FF2C25" w:rsidR="00871718" w:rsidRPr="00DE1099" w:rsidRDefault="00871718" w:rsidP="006501D1">
      <w:pPr>
        <w:tabs>
          <w:tab w:val="left" w:pos="284"/>
        </w:tabs>
        <w:spacing w:after="120"/>
        <w:ind w:left="-142" w:right="-142"/>
        <w:jc w:val="both"/>
        <w:rPr>
          <w:sz w:val="22"/>
          <w:szCs w:val="22"/>
        </w:rPr>
      </w:pPr>
      <w:r w:rsidRPr="00DE1099">
        <w:rPr>
          <w:sz w:val="22"/>
          <w:szCs w:val="22"/>
        </w:rPr>
        <w:t>Το  Πανεπιστήμιο Κρήτης δεν δύναται να καλύψει με άλλο τρόπο την ενεστώτα, άμεση και διαρκή ανάγκη παροχής υπηρεσιών φύλαξης των εγκαταστάσεων του και των μελών της Ακαδημαϊκής του κοινότητας, καθώς από τις διατάξεις της κείμενης νομοθεσίας περί προμηθειών και υπηρεσιών, δεν προσφέρεται άλλη εναλλακτική για την εξασφάλιση άμεσης παροχής υπηρεσιών φύλαξης.</w:t>
      </w:r>
    </w:p>
    <w:p w14:paraId="38643830" w14:textId="69A6F3AC" w:rsidR="00871718" w:rsidRPr="00871718" w:rsidRDefault="00871718" w:rsidP="006501D1">
      <w:pPr>
        <w:spacing w:after="160" w:line="259" w:lineRule="auto"/>
        <w:ind w:left="-142" w:right="-142"/>
        <w:jc w:val="both"/>
        <w:rPr>
          <w14:cntxtAlts/>
        </w:rPr>
      </w:pPr>
    </w:p>
    <w:p w14:paraId="6829185F" w14:textId="45B82188" w:rsidR="00040581" w:rsidRPr="00040581" w:rsidRDefault="00040581" w:rsidP="006501D1">
      <w:pPr>
        <w:spacing w:after="160" w:line="259" w:lineRule="auto"/>
        <w:ind w:left="-142" w:right="-142"/>
        <w:jc w:val="center"/>
        <w:rPr>
          <w:b/>
          <w:bCs/>
          <w14:cntxtAlts/>
        </w:rPr>
      </w:pPr>
      <w:r w:rsidRPr="00040581">
        <w:rPr>
          <w:b/>
          <w:bCs/>
          <w14:cntxtAlts/>
        </w:rPr>
        <w:t>ΠΡΟΣΚΑΛΟΥΜΕ ΣΕ ΔΙΑΠΡΑΓΜΑΤΕΥΣΗ</w:t>
      </w:r>
    </w:p>
    <w:p w14:paraId="0B98E86E" w14:textId="1D411F0D" w:rsidR="00040581" w:rsidRPr="00DE1099" w:rsidRDefault="00531AC8" w:rsidP="006501D1">
      <w:pPr>
        <w:spacing w:after="160" w:line="259" w:lineRule="auto"/>
        <w:ind w:left="-142" w:right="-142"/>
        <w:jc w:val="both"/>
        <w:rPr>
          <w:sz w:val="22"/>
          <w:szCs w:val="22"/>
          <w14:cntxtAlts/>
        </w:rPr>
      </w:pPr>
      <w:r w:rsidRPr="00DE1099">
        <w:rPr>
          <w:sz w:val="22"/>
          <w:szCs w:val="22"/>
          <w14:cntxtAlts/>
        </w:rPr>
        <w:t>Γ</w:t>
      </w:r>
      <w:r w:rsidR="00890CCD" w:rsidRPr="00DE1099">
        <w:rPr>
          <w:sz w:val="22"/>
          <w:szCs w:val="22"/>
          <w14:cntxtAlts/>
        </w:rPr>
        <w:t>ια</w:t>
      </w:r>
      <w:r w:rsidRPr="00DE1099">
        <w:rPr>
          <w:sz w:val="22"/>
          <w:szCs w:val="22"/>
          <w14:cntxtAlts/>
        </w:rPr>
        <w:t xml:space="preserve"> </w:t>
      </w:r>
      <w:r w:rsidR="00890CCD" w:rsidRPr="00DE1099">
        <w:rPr>
          <w:sz w:val="22"/>
          <w:szCs w:val="22"/>
          <w14:cntxtAlts/>
        </w:rPr>
        <w:t xml:space="preserve">την </w:t>
      </w:r>
      <w:r w:rsidRPr="00DE1099">
        <w:rPr>
          <w:b/>
          <w:bCs/>
          <w:sz w:val="22"/>
          <w:szCs w:val="22"/>
          <w14:cntxtAlts/>
        </w:rPr>
        <w:t xml:space="preserve">ανάθεση της παροχής υπηρεσιών </w:t>
      </w:r>
      <w:r w:rsidRPr="00DE1099">
        <w:rPr>
          <w:b/>
          <w:bCs/>
          <w:sz w:val="22"/>
          <w:szCs w:val="22"/>
        </w:rPr>
        <w:t>φύλαξης των κτιριακών εγκαταστάσεων της  Πανεπιστημιούπολης Γάλλου και της φοιτητικής εστίας του πρώην ΞΕΝΙΑ στο Ρέθυμνο,  για χρονικό διάστημα διακοσίων εβδομήντα (270) ημερών από την ημερομηνία υπογραφής της σύμβασης</w:t>
      </w:r>
      <w:r w:rsidRPr="00DE1099">
        <w:rPr>
          <w:sz w:val="22"/>
          <w:szCs w:val="22"/>
          <w14:cntxtAlts/>
        </w:rPr>
        <w:t xml:space="preserve">, τις εταιρείες; </w:t>
      </w:r>
      <w:r w:rsidR="00040581" w:rsidRPr="00DE1099">
        <w:rPr>
          <w:sz w:val="22"/>
          <w:szCs w:val="22"/>
          <w14:cntxtAlts/>
        </w:rPr>
        <w:t xml:space="preserve"> </w:t>
      </w:r>
    </w:p>
    <w:p w14:paraId="6C666B99" w14:textId="77777777" w:rsidR="00C17369" w:rsidRPr="00C17369" w:rsidRDefault="00C17369" w:rsidP="006501D1">
      <w:pPr>
        <w:spacing w:before="120"/>
        <w:ind w:left="-142" w:right="-142"/>
        <w:jc w:val="center"/>
        <w:rPr>
          <w:b/>
          <w:spacing w:val="-2"/>
          <w14:cntxtAlts/>
        </w:rPr>
      </w:pPr>
      <w:r w:rsidRPr="00C17369">
        <w:rPr>
          <w:b/>
          <w:spacing w:val="-2"/>
          <w14:cntxtAlts/>
        </w:rPr>
        <w:lastRenderedPageBreak/>
        <w:t>«</w:t>
      </w:r>
      <w:proofErr w:type="spellStart"/>
      <w:r w:rsidRPr="00C17369">
        <w:rPr>
          <w:b/>
          <w:spacing w:val="-2"/>
          <w14:cntxtAlts/>
        </w:rPr>
        <w:t>ΠΕΡΑΚΗΣ</w:t>
      </w:r>
      <w:proofErr w:type="spellEnd"/>
      <w:r w:rsidRPr="00C17369">
        <w:rPr>
          <w:b/>
          <w:spacing w:val="-2"/>
          <w14:cntxtAlts/>
        </w:rPr>
        <w:t xml:space="preserve"> ΕΜΜΑΝΟΥΗΛ ΙΔΙΩΤΙΚΗ ΕΠΙΧΕΙΡΗΣΗ ΠΑΡΟΧΗΣ ΥΠΗΡΕΣΙΩΝ ΑΣΦΑΛΕΙΑΣ»     </w:t>
      </w:r>
      <w:proofErr w:type="spellStart"/>
      <w:r w:rsidRPr="00C17369">
        <w:rPr>
          <w:b/>
          <w:spacing w:val="-2"/>
          <w14:cntxtAlts/>
        </w:rPr>
        <w:t>ΑΦΜ</w:t>
      </w:r>
      <w:proofErr w:type="spellEnd"/>
      <w:r w:rsidRPr="00C17369">
        <w:rPr>
          <w:b/>
          <w:spacing w:val="-2"/>
          <w14:cntxtAlts/>
        </w:rPr>
        <w:t>: 057936870</w:t>
      </w:r>
    </w:p>
    <w:p w14:paraId="303AAD77" w14:textId="77777777" w:rsidR="00C17369" w:rsidRPr="006501D1" w:rsidRDefault="00C17369" w:rsidP="006501D1">
      <w:pPr>
        <w:spacing w:before="120"/>
        <w:ind w:left="-142" w:right="-142"/>
        <w:jc w:val="center"/>
        <w:rPr>
          <w:b/>
          <w:spacing w:val="-2"/>
          <w14:cntxtAlts/>
        </w:rPr>
      </w:pPr>
      <w:r w:rsidRPr="00C17369">
        <w:rPr>
          <w:b/>
          <w:spacing w:val="-2"/>
          <w14:cntxtAlts/>
        </w:rPr>
        <w:t>«</w:t>
      </w:r>
      <w:proofErr w:type="spellStart"/>
      <w:r w:rsidRPr="00C17369">
        <w:rPr>
          <w:b/>
          <w:spacing w:val="-2"/>
          <w14:cntxtAlts/>
        </w:rPr>
        <w:t>KLADOS</w:t>
      </w:r>
      <w:proofErr w:type="spellEnd"/>
      <w:r w:rsidRPr="00C17369">
        <w:rPr>
          <w:b/>
          <w:spacing w:val="-2"/>
          <w14:cntxtAlts/>
        </w:rPr>
        <w:t xml:space="preserve"> </w:t>
      </w:r>
      <w:proofErr w:type="spellStart"/>
      <w:r w:rsidRPr="00C17369">
        <w:rPr>
          <w:b/>
          <w:spacing w:val="-2"/>
          <w14:cntxtAlts/>
        </w:rPr>
        <w:t>SECURITY</w:t>
      </w:r>
      <w:proofErr w:type="spellEnd"/>
      <w:r w:rsidRPr="00C17369">
        <w:rPr>
          <w:b/>
          <w:spacing w:val="-2"/>
          <w14:cntxtAlts/>
        </w:rPr>
        <w:t xml:space="preserve"> ΙΔΙΩΤΙΚΗ ΕΠΙΧΕΙΡΗΣΗ ΠΑΡΟΧΗΣ ΥΠΗΡΕΣΙΩΝ ΑΣΦΑΛΕΙΑΣ Α.Ε.»    </w:t>
      </w:r>
      <w:proofErr w:type="spellStart"/>
      <w:r w:rsidRPr="00C17369">
        <w:rPr>
          <w:b/>
          <w:spacing w:val="-2"/>
          <w14:cntxtAlts/>
        </w:rPr>
        <w:t>ΑΦΜ</w:t>
      </w:r>
      <w:proofErr w:type="spellEnd"/>
      <w:r w:rsidRPr="00C17369">
        <w:rPr>
          <w:b/>
          <w:spacing w:val="-2"/>
          <w14:cntxtAlts/>
        </w:rPr>
        <w:t>: 800318259</w:t>
      </w:r>
    </w:p>
    <w:p w14:paraId="018A2E19" w14:textId="77777777" w:rsidR="00C17369" w:rsidRPr="00C17369" w:rsidRDefault="00C17369" w:rsidP="006501D1">
      <w:pPr>
        <w:spacing w:before="120"/>
        <w:ind w:left="-142" w:right="-142"/>
        <w:jc w:val="center"/>
        <w:rPr>
          <w:b/>
          <w:spacing w:val="-2"/>
          <w14:cntxtAlts/>
        </w:rPr>
      </w:pPr>
    </w:p>
    <w:p w14:paraId="15208551" w14:textId="4C75F323" w:rsidR="00413889" w:rsidRPr="00413889" w:rsidRDefault="005912EC" w:rsidP="00413889">
      <w:pPr>
        <w:tabs>
          <w:tab w:val="left" w:pos="567"/>
        </w:tabs>
        <w:autoSpaceDE w:val="0"/>
        <w:autoSpaceDN w:val="0"/>
        <w:adjustRightInd w:val="0"/>
        <w:ind w:left="-142" w:right="-285"/>
        <w:jc w:val="both"/>
        <w:rPr>
          <w:bCs/>
          <w:sz w:val="22"/>
          <w:szCs w:val="22"/>
        </w:rPr>
      </w:pPr>
      <w:r w:rsidRPr="00413889">
        <w:rPr>
          <w:spacing w:val="-2"/>
          <w:sz w:val="22"/>
          <w:szCs w:val="22"/>
        </w:rPr>
        <w:t xml:space="preserve">Οι </w:t>
      </w:r>
      <w:r w:rsidRPr="00413889">
        <w:rPr>
          <w:sz w:val="22"/>
          <w:szCs w:val="22"/>
        </w:rPr>
        <w:t>προσφορές</w:t>
      </w:r>
      <w:r w:rsidRPr="00413889">
        <w:rPr>
          <w:spacing w:val="-1"/>
          <w:sz w:val="22"/>
          <w:szCs w:val="22"/>
        </w:rPr>
        <w:t xml:space="preserve"> </w:t>
      </w:r>
      <w:r w:rsidRPr="00413889">
        <w:rPr>
          <w:sz w:val="22"/>
          <w:szCs w:val="22"/>
        </w:rPr>
        <w:t>θα</w:t>
      </w:r>
      <w:r w:rsidRPr="00413889">
        <w:rPr>
          <w:spacing w:val="-1"/>
          <w:sz w:val="22"/>
          <w:szCs w:val="22"/>
        </w:rPr>
        <w:t xml:space="preserve"> </w:t>
      </w:r>
      <w:r w:rsidRPr="00413889">
        <w:rPr>
          <w:sz w:val="22"/>
          <w:szCs w:val="22"/>
        </w:rPr>
        <w:t>υποβληθούν</w:t>
      </w:r>
      <w:r w:rsidRPr="00413889">
        <w:rPr>
          <w:spacing w:val="-1"/>
          <w:sz w:val="22"/>
          <w:szCs w:val="22"/>
        </w:rPr>
        <w:t xml:space="preserve"> </w:t>
      </w:r>
      <w:r w:rsidRPr="00413889">
        <w:rPr>
          <w:sz w:val="22"/>
          <w:szCs w:val="22"/>
        </w:rPr>
        <w:t>από</w:t>
      </w:r>
      <w:r w:rsidRPr="00413889">
        <w:rPr>
          <w:spacing w:val="1"/>
          <w:sz w:val="22"/>
          <w:szCs w:val="22"/>
        </w:rPr>
        <w:t xml:space="preserve"> </w:t>
      </w:r>
      <w:r w:rsidRPr="00413889">
        <w:rPr>
          <w:sz w:val="22"/>
          <w:szCs w:val="22"/>
        </w:rPr>
        <w:t>τους</w:t>
      </w:r>
      <w:r w:rsidRPr="00413889">
        <w:rPr>
          <w:spacing w:val="5"/>
          <w:sz w:val="22"/>
          <w:szCs w:val="22"/>
        </w:rPr>
        <w:t xml:space="preserve"> </w:t>
      </w:r>
      <w:r w:rsidRPr="00413889">
        <w:rPr>
          <w:sz w:val="22"/>
          <w:szCs w:val="22"/>
        </w:rPr>
        <w:t>υποψήφιους</w:t>
      </w:r>
      <w:r w:rsidRPr="00413889">
        <w:rPr>
          <w:spacing w:val="1"/>
          <w:sz w:val="22"/>
          <w:szCs w:val="22"/>
        </w:rPr>
        <w:t xml:space="preserve"> </w:t>
      </w:r>
      <w:r w:rsidRPr="00413889">
        <w:rPr>
          <w:sz w:val="22"/>
          <w:szCs w:val="22"/>
        </w:rPr>
        <w:t>ανάδοχους</w:t>
      </w:r>
      <w:r w:rsidRPr="00413889">
        <w:rPr>
          <w:spacing w:val="1"/>
          <w:sz w:val="22"/>
          <w:szCs w:val="22"/>
        </w:rPr>
        <w:t xml:space="preserve"> </w:t>
      </w:r>
      <w:r w:rsidRPr="00413889">
        <w:rPr>
          <w:sz w:val="22"/>
          <w:szCs w:val="22"/>
        </w:rPr>
        <w:t>μέχρι</w:t>
      </w:r>
      <w:r w:rsidRPr="00413889">
        <w:rPr>
          <w:spacing w:val="2"/>
          <w:sz w:val="22"/>
          <w:szCs w:val="22"/>
        </w:rPr>
        <w:t xml:space="preserve"> </w:t>
      </w:r>
      <w:r w:rsidRPr="00413889">
        <w:rPr>
          <w:b/>
          <w:bCs/>
          <w:sz w:val="22"/>
          <w:szCs w:val="22"/>
        </w:rPr>
        <w:t>την</w:t>
      </w:r>
      <w:r w:rsidRPr="00413889">
        <w:rPr>
          <w:b/>
          <w:bCs/>
          <w:spacing w:val="4"/>
          <w:sz w:val="22"/>
          <w:szCs w:val="22"/>
        </w:rPr>
        <w:t xml:space="preserve"> </w:t>
      </w:r>
      <w:r w:rsidR="00762DD9" w:rsidRPr="00413889">
        <w:rPr>
          <w:b/>
          <w:bCs/>
          <w:spacing w:val="4"/>
          <w:sz w:val="22"/>
          <w:szCs w:val="22"/>
        </w:rPr>
        <w:t>Τρίτη 18 Φεβρουαρίου</w:t>
      </w:r>
      <w:r w:rsidR="00455D95" w:rsidRPr="00413889">
        <w:rPr>
          <w:b/>
          <w:bCs/>
          <w:spacing w:val="4"/>
          <w:sz w:val="22"/>
          <w:szCs w:val="22"/>
        </w:rPr>
        <w:t xml:space="preserve"> 2025</w:t>
      </w:r>
      <w:r w:rsidR="00762DD9" w:rsidRPr="00413889">
        <w:rPr>
          <w:spacing w:val="4"/>
          <w:sz w:val="22"/>
          <w:szCs w:val="22"/>
        </w:rPr>
        <w:t xml:space="preserve"> </w:t>
      </w:r>
      <w:r w:rsidRPr="00413889">
        <w:rPr>
          <w:b/>
          <w:spacing w:val="57"/>
          <w:sz w:val="22"/>
          <w:szCs w:val="22"/>
        </w:rPr>
        <w:t xml:space="preserve"> </w:t>
      </w:r>
      <w:r w:rsidRPr="00413889">
        <w:rPr>
          <w:sz w:val="22"/>
          <w:szCs w:val="22"/>
        </w:rPr>
        <w:t>και</w:t>
      </w:r>
      <w:r w:rsidRPr="00413889">
        <w:rPr>
          <w:spacing w:val="1"/>
          <w:sz w:val="22"/>
          <w:szCs w:val="22"/>
        </w:rPr>
        <w:t xml:space="preserve"> </w:t>
      </w:r>
      <w:r w:rsidRPr="00413889">
        <w:rPr>
          <w:b/>
          <w:sz w:val="22"/>
          <w:szCs w:val="22"/>
        </w:rPr>
        <w:t>ώρα 11:00</w:t>
      </w:r>
      <w:r w:rsidRPr="00413889">
        <w:rPr>
          <w:b/>
          <w:spacing w:val="3"/>
          <w:sz w:val="22"/>
          <w:szCs w:val="22"/>
        </w:rPr>
        <w:t xml:space="preserve"> </w:t>
      </w:r>
      <w:r w:rsidRPr="00413889">
        <w:rPr>
          <w:b/>
          <w:spacing w:val="-4"/>
          <w:sz w:val="22"/>
          <w:szCs w:val="22"/>
        </w:rPr>
        <w:t xml:space="preserve">π.μ. </w:t>
      </w:r>
      <w:r w:rsidR="006C1DBD" w:rsidRPr="00413889">
        <w:rPr>
          <w:b/>
          <w:spacing w:val="-4"/>
          <w:sz w:val="22"/>
          <w:szCs w:val="22"/>
        </w:rPr>
        <w:t xml:space="preserve">  </w:t>
      </w:r>
      <w:r w:rsidR="006C1DBD" w:rsidRPr="00413889">
        <w:rPr>
          <w:bCs/>
          <w:spacing w:val="-4"/>
          <w:sz w:val="22"/>
          <w:szCs w:val="22"/>
        </w:rPr>
        <w:t xml:space="preserve">στο </w:t>
      </w:r>
      <w:r w:rsidR="006C1DBD" w:rsidRPr="00413889">
        <w:rPr>
          <w:bCs/>
          <w:spacing w:val="-4"/>
          <w:sz w:val="22"/>
          <w:szCs w:val="22"/>
          <w:lang w:val="en-US"/>
        </w:rPr>
        <w:t>email</w:t>
      </w:r>
      <w:r w:rsidR="006C1DBD" w:rsidRPr="00413889">
        <w:rPr>
          <w:bCs/>
          <w:spacing w:val="-4"/>
          <w:sz w:val="22"/>
          <w:szCs w:val="22"/>
        </w:rPr>
        <w:t xml:space="preserve"> της Αναθέτουσας Αρχής (</w:t>
      </w:r>
      <w:hyperlink r:id="rId9" w:history="1">
        <w:r w:rsidR="006C1DBD" w:rsidRPr="00413889">
          <w:rPr>
            <w:rStyle w:val="-"/>
            <w:bCs/>
            <w:spacing w:val="-4"/>
            <w:sz w:val="22"/>
            <w:szCs w:val="22"/>
            <w:lang w:val="en-US"/>
          </w:rPr>
          <w:t>promitheiesreth</w:t>
        </w:r>
        <w:r w:rsidR="006C1DBD" w:rsidRPr="00413889">
          <w:rPr>
            <w:rStyle w:val="-"/>
            <w:bCs/>
            <w:spacing w:val="-4"/>
            <w:sz w:val="22"/>
            <w:szCs w:val="22"/>
          </w:rPr>
          <w:t>@</w:t>
        </w:r>
        <w:r w:rsidR="006C1DBD" w:rsidRPr="00413889">
          <w:rPr>
            <w:rStyle w:val="-"/>
            <w:bCs/>
            <w:spacing w:val="-4"/>
            <w:sz w:val="22"/>
            <w:szCs w:val="22"/>
            <w:lang w:val="en-US"/>
          </w:rPr>
          <w:t>uoc</w:t>
        </w:r>
        <w:r w:rsidR="006C1DBD" w:rsidRPr="00413889">
          <w:rPr>
            <w:rStyle w:val="-"/>
            <w:bCs/>
            <w:spacing w:val="-4"/>
            <w:sz w:val="22"/>
            <w:szCs w:val="22"/>
          </w:rPr>
          <w:t>.</w:t>
        </w:r>
        <w:r w:rsidR="006C1DBD" w:rsidRPr="00413889">
          <w:rPr>
            <w:rStyle w:val="-"/>
            <w:bCs/>
            <w:spacing w:val="-4"/>
            <w:sz w:val="22"/>
            <w:szCs w:val="22"/>
            <w:lang w:val="en-US"/>
          </w:rPr>
          <w:t>gr</w:t>
        </w:r>
      </w:hyperlink>
      <w:r w:rsidR="006C1DBD" w:rsidRPr="00413889">
        <w:rPr>
          <w:bCs/>
          <w:spacing w:val="-4"/>
          <w:sz w:val="22"/>
          <w:szCs w:val="22"/>
        </w:rPr>
        <w:t xml:space="preserve">)  και </w:t>
      </w:r>
      <w:r w:rsidRPr="00413889">
        <w:rPr>
          <w:sz w:val="22"/>
          <w:szCs w:val="22"/>
        </w:rPr>
        <w:t>στο</w:t>
      </w:r>
      <w:r w:rsidRPr="00413889">
        <w:rPr>
          <w:spacing w:val="-5"/>
          <w:sz w:val="22"/>
          <w:szCs w:val="22"/>
        </w:rPr>
        <w:t xml:space="preserve"> </w:t>
      </w:r>
      <w:r w:rsidR="00413889" w:rsidRPr="00413889">
        <w:rPr>
          <w:sz w:val="22"/>
          <w:szCs w:val="22"/>
        </w:rPr>
        <w:t>Τμήμα Πρωτοκόλλου</w:t>
      </w:r>
      <w:r w:rsidR="00413889" w:rsidRPr="00413889">
        <w:rPr>
          <w:sz w:val="22"/>
          <w:szCs w:val="22"/>
        </w:rPr>
        <w:t xml:space="preserve"> της Πανεπιστημιούπολης Ρεθύμνου</w:t>
      </w:r>
      <w:r w:rsidR="00413889" w:rsidRPr="00413889">
        <w:rPr>
          <w:sz w:val="22"/>
          <w:szCs w:val="22"/>
        </w:rPr>
        <w:t xml:space="preserve"> (κτήριο Διοίκησης </w:t>
      </w:r>
      <w:proofErr w:type="spellStart"/>
      <w:r w:rsidR="00413889" w:rsidRPr="00413889">
        <w:rPr>
          <w:sz w:val="22"/>
          <w:szCs w:val="22"/>
        </w:rPr>
        <w:t>Β1</w:t>
      </w:r>
      <w:proofErr w:type="spellEnd"/>
      <w:r w:rsidR="00413889" w:rsidRPr="00413889">
        <w:rPr>
          <w:sz w:val="22"/>
          <w:szCs w:val="22"/>
        </w:rPr>
        <w:t xml:space="preserve">, </w:t>
      </w:r>
      <w:proofErr w:type="spellStart"/>
      <w:r w:rsidR="00413889" w:rsidRPr="00413889">
        <w:rPr>
          <w:sz w:val="22"/>
          <w:szCs w:val="22"/>
        </w:rPr>
        <w:t>1</w:t>
      </w:r>
      <w:r w:rsidR="00413889" w:rsidRPr="00413889">
        <w:rPr>
          <w:sz w:val="22"/>
          <w:szCs w:val="22"/>
          <w:vertAlign w:val="superscript"/>
        </w:rPr>
        <w:t>ος</w:t>
      </w:r>
      <w:proofErr w:type="spellEnd"/>
      <w:r w:rsidR="00413889" w:rsidRPr="00413889">
        <w:rPr>
          <w:sz w:val="22"/>
          <w:szCs w:val="22"/>
        </w:rPr>
        <w:t xml:space="preserve"> όροφος).</w:t>
      </w:r>
    </w:p>
    <w:p w14:paraId="55C0DEFA" w14:textId="1BA71F10" w:rsidR="003029B9" w:rsidRPr="00DE1099" w:rsidRDefault="003029B9" w:rsidP="00413889">
      <w:pPr>
        <w:spacing w:before="120"/>
        <w:ind w:left="-142" w:right="-142"/>
        <w:jc w:val="both"/>
        <w:rPr>
          <w:sz w:val="22"/>
          <w:szCs w:val="22"/>
          <w14:cntxtAlts/>
        </w:rPr>
      </w:pPr>
      <w:r w:rsidRPr="00413889">
        <w:rPr>
          <w:sz w:val="22"/>
          <w:szCs w:val="22"/>
          <w14:cntxtAlts/>
        </w:rPr>
        <w:t>Επισημαίνεται ότι οι υποψήφιοι ανάδοχοι δεν έχουν τη δυνατότητα να αποσύρουν</w:t>
      </w:r>
      <w:r w:rsidRPr="00DE1099">
        <w:rPr>
          <w:sz w:val="22"/>
          <w:szCs w:val="22"/>
          <w14:cntxtAlts/>
        </w:rPr>
        <w:t xml:space="preserve"> ή να ακυρώσουν την προσφορά τους μετά την υποβολή της. Μετά την παρέλευση της καταληκτικής ημερομηνίας και ώρας, δεν υπάρχει η δυνατότητα υποβολής προσφοράς.</w:t>
      </w:r>
    </w:p>
    <w:p w14:paraId="302AF9AF" w14:textId="2FD1A366" w:rsidR="002C6B14" w:rsidRPr="00DE1099" w:rsidRDefault="00641380" w:rsidP="006501D1">
      <w:pPr>
        <w:spacing w:after="160" w:line="259" w:lineRule="auto"/>
        <w:ind w:left="-142" w:right="-142"/>
        <w:jc w:val="both"/>
        <w:rPr>
          <w:sz w:val="22"/>
          <w:szCs w:val="22"/>
          <w14:cntxtAlts/>
        </w:rPr>
      </w:pPr>
      <w:r w:rsidRPr="00DE1099">
        <w:rPr>
          <w:sz w:val="22"/>
          <w:szCs w:val="22"/>
        </w:rPr>
        <w:t xml:space="preserve">Η διαπραγμάτευση θα γίνει </w:t>
      </w:r>
      <w:r w:rsidRPr="00DE1099">
        <w:rPr>
          <w:sz w:val="22"/>
          <w:szCs w:val="22"/>
          <w14:cntxtAlts/>
        </w:rPr>
        <w:t xml:space="preserve"> </w:t>
      </w:r>
      <w:r w:rsidR="00C15C28" w:rsidRPr="00DE1099">
        <w:rPr>
          <w:sz w:val="22"/>
          <w:szCs w:val="22"/>
          <w14:cntxtAlts/>
        </w:rPr>
        <w:t>σύμφωνα με τις ισχύουσες διατάξεις του ν. 4412/2016</w:t>
      </w:r>
      <w:r w:rsidR="00EE268B" w:rsidRPr="00DE1099">
        <w:rPr>
          <w:sz w:val="22"/>
          <w:szCs w:val="22"/>
          <w14:cntxtAlts/>
        </w:rPr>
        <w:t xml:space="preserve"> και ιδίως σύμφωνα με τα άρθρα 32</w:t>
      </w:r>
      <w:r w:rsidR="005912EC" w:rsidRPr="00DE1099">
        <w:rPr>
          <w:sz w:val="22"/>
          <w:szCs w:val="22"/>
          <w14:cntxtAlts/>
        </w:rPr>
        <w:t xml:space="preserve">, </w:t>
      </w:r>
      <w:proofErr w:type="spellStart"/>
      <w:r w:rsidR="005912EC" w:rsidRPr="00DE1099">
        <w:rPr>
          <w:sz w:val="22"/>
          <w:szCs w:val="22"/>
          <w14:cntxtAlts/>
        </w:rPr>
        <w:t>32Α</w:t>
      </w:r>
      <w:proofErr w:type="spellEnd"/>
      <w:r w:rsidR="00EE268B" w:rsidRPr="00DE1099">
        <w:rPr>
          <w:sz w:val="22"/>
          <w:szCs w:val="22"/>
          <w14:cntxtAlts/>
        </w:rPr>
        <w:t>, καθώς</w:t>
      </w:r>
      <w:r w:rsidR="00840546" w:rsidRPr="00DE1099">
        <w:rPr>
          <w:sz w:val="22"/>
          <w:szCs w:val="22"/>
          <w14:cntxtAlts/>
        </w:rPr>
        <w:t xml:space="preserve"> </w:t>
      </w:r>
      <w:r w:rsidR="00C15C28" w:rsidRPr="00DE1099">
        <w:rPr>
          <w:sz w:val="22"/>
          <w:szCs w:val="22"/>
          <w14:cntxtAlts/>
        </w:rPr>
        <w:t>και τα κάτωθι κεφάλαια της παρούσας πρόσκλησης</w:t>
      </w:r>
      <w:r w:rsidR="008947F0" w:rsidRPr="00DE1099">
        <w:rPr>
          <w:sz w:val="22"/>
          <w:szCs w:val="22"/>
          <w14:cntxtAlts/>
        </w:rPr>
        <w:t xml:space="preserve"> και τα παραρτήματα της</w:t>
      </w:r>
      <w:r w:rsidR="00C15C28" w:rsidRPr="00DE1099">
        <w:rPr>
          <w:sz w:val="22"/>
          <w:szCs w:val="22"/>
          <w14:cntxtAlts/>
        </w:rPr>
        <w:t xml:space="preserve">, τα οποία θεωρούνται αναπόσπαστο μέρος </w:t>
      </w:r>
      <w:r w:rsidRPr="00DE1099">
        <w:rPr>
          <w:sz w:val="22"/>
          <w:szCs w:val="22"/>
          <w14:cntxtAlts/>
        </w:rPr>
        <w:t>της.</w:t>
      </w:r>
    </w:p>
    <w:p w14:paraId="7E5E5DE0" w14:textId="77777777" w:rsidR="00C15C28" w:rsidRPr="00762DD9" w:rsidRDefault="00C15C28" w:rsidP="006501D1">
      <w:pPr>
        <w:spacing w:after="160" w:line="259" w:lineRule="auto"/>
        <w:ind w:left="-142" w:right="-142"/>
        <w:jc w:val="both"/>
        <w:rPr>
          <w:b/>
          <w:bCs/>
          <w:sz w:val="22"/>
          <w:szCs w:val="22"/>
          <w14:cntxtAlts/>
        </w:rPr>
      </w:pPr>
      <w:r w:rsidRPr="00762DD9">
        <w:rPr>
          <w:b/>
          <w:bCs/>
          <w:sz w:val="22"/>
          <w:szCs w:val="22"/>
          <w14:cntxtAlts/>
        </w:rPr>
        <w:t xml:space="preserve">ΚΕΦΑΛΑΙΟ 1: ΑΝΑΘΕΤΟΥΣΑ ΑΡΧΗ ΚΑΙ ΑΝΤΙΚΕΙΜΕΝΟ ΤΗΣ ΣΥΜΒΑΣΗΣ </w:t>
      </w:r>
    </w:p>
    <w:p w14:paraId="54352734" w14:textId="56E59D8C" w:rsidR="00C15C28" w:rsidRPr="00762DD9" w:rsidRDefault="00C15C28" w:rsidP="006501D1">
      <w:pPr>
        <w:spacing w:after="160" w:line="259" w:lineRule="auto"/>
        <w:ind w:left="-142" w:right="-142"/>
        <w:jc w:val="both"/>
        <w:rPr>
          <w:b/>
          <w:bCs/>
          <w:sz w:val="22"/>
          <w:szCs w:val="22"/>
          <w14:cntxtAlts/>
        </w:rPr>
      </w:pPr>
      <w:r w:rsidRPr="00762DD9">
        <w:rPr>
          <w:b/>
          <w:bCs/>
          <w:sz w:val="22"/>
          <w:szCs w:val="22"/>
          <w14:cntxtAlts/>
        </w:rPr>
        <w:t xml:space="preserve">ΚΕΦΑΛΑΙΟ 2: ΓΕΝΙΚΟΙ ΚΑΙ ΕΙΔΙΚΟΙ ΟΡΟΙ </w:t>
      </w:r>
      <w:r w:rsidR="006D0B2C" w:rsidRPr="00762DD9">
        <w:rPr>
          <w:b/>
          <w:bCs/>
          <w:sz w:val="22"/>
          <w:szCs w:val="22"/>
          <w14:cntxtAlts/>
        </w:rPr>
        <w:t>ΣΥΜΜΕΤΟΧΗΣ</w:t>
      </w:r>
      <w:r w:rsidR="006D0B2C" w:rsidRPr="00762DD9">
        <w:rPr>
          <w:b/>
          <w:bCs/>
          <w:sz w:val="22"/>
          <w:szCs w:val="22"/>
          <w14:cntxtAlts/>
        </w:rPr>
        <w:tab/>
      </w:r>
      <w:r w:rsidR="006D0B2C" w:rsidRPr="00762DD9">
        <w:rPr>
          <w:b/>
          <w:bCs/>
          <w:sz w:val="22"/>
          <w:szCs w:val="22"/>
          <w14:cntxtAlts/>
        </w:rPr>
        <w:tab/>
      </w:r>
      <w:r w:rsidRPr="00762DD9">
        <w:rPr>
          <w:b/>
          <w:bCs/>
          <w:sz w:val="22"/>
          <w:szCs w:val="22"/>
          <w14:cntxtAlts/>
        </w:rPr>
        <w:t xml:space="preserve"> </w:t>
      </w:r>
    </w:p>
    <w:p w14:paraId="4DDF4EDC" w14:textId="5F45E03F" w:rsidR="00C15C28" w:rsidRPr="00762DD9" w:rsidRDefault="00C15C28" w:rsidP="006501D1">
      <w:pPr>
        <w:spacing w:after="160" w:line="259" w:lineRule="auto"/>
        <w:ind w:left="-142" w:right="-142"/>
        <w:jc w:val="both"/>
        <w:rPr>
          <w:b/>
          <w:bCs/>
          <w:sz w:val="22"/>
          <w:szCs w:val="22"/>
          <w14:cntxtAlts/>
        </w:rPr>
      </w:pPr>
      <w:r w:rsidRPr="00762DD9">
        <w:rPr>
          <w:b/>
          <w:bCs/>
          <w:sz w:val="22"/>
          <w:szCs w:val="22"/>
          <w14:cntxtAlts/>
        </w:rPr>
        <w:t xml:space="preserve">ΚΕΦΑΛΑΙΟ </w:t>
      </w:r>
      <w:r w:rsidR="006D0B2C" w:rsidRPr="00762DD9">
        <w:rPr>
          <w:b/>
          <w:bCs/>
          <w:sz w:val="22"/>
          <w:szCs w:val="22"/>
          <w14:cntxtAlts/>
        </w:rPr>
        <w:t>3</w:t>
      </w:r>
      <w:r w:rsidRPr="00762DD9">
        <w:rPr>
          <w:b/>
          <w:bCs/>
          <w:sz w:val="22"/>
          <w:szCs w:val="22"/>
          <w14:cntxtAlts/>
        </w:rPr>
        <w:t xml:space="preserve">: </w:t>
      </w:r>
      <w:r w:rsidR="00440DC1" w:rsidRPr="00762DD9">
        <w:rPr>
          <w:b/>
          <w:bCs/>
          <w:sz w:val="22"/>
          <w:szCs w:val="22"/>
          <w14:cntxtAlts/>
        </w:rPr>
        <w:t>ΑΞΙΟΛΟΓΗΣΗ ΠΡΟΣΦΟΡΩΝ - ΚΑΤΑΚΥΡΩΣΗ</w:t>
      </w:r>
      <w:r w:rsidRPr="00762DD9">
        <w:rPr>
          <w:b/>
          <w:bCs/>
          <w:sz w:val="22"/>
          <w:szCs w:val="22"/>
          <w14:cntxtAlts/>
        </w:rPr>
        <w:t xml:space="preserve"> </w:t>
      </w:r>
    </w:p>
    <w:p w14:paraId="4B89DF05" w14:textId="4A2BFD2F" w:rsidR="00C15C28" w:rsidRPr="00762DD9" w:rsidRDefault="00C15C28" w:rsidP="006501D1">
      <w:pPr>
        <w:spacing w:after="160" w:line="259" w:lineRule="auto"/>
        <w:ind w:left="-142" w:right="-142"/>
        <w:jc w:val="both"/>
        <w:rPr>
          <w:b/>
          <w:bCs/>
          <w:sz w:val="22"/>
          <w:szCs w:val="22"/>
          <w14:cntxtAlts/>
        </w:rPr>
      </w:pPr>
      <w:r w:rsidRPr="00762DD9">
        <w:rPr>
          <w:b/>
          <w:bCs/>
          <w:sz w:val="22"/>
          <w:szCs w:val="22"/>
          <w14:cntxtAlts/>
        </w:rPr>
        <w:t xml:space="preserve">ΚΕΦΑΛΑΙΟ </w:t>
      </w:r>
      <w:r w:rsidR="006D0B2C" w:rsidRPr="00762DD9">
        <w:rPr>
          <w:b/>
          <w:bCs/>
          <w:sz w:val="22"/>
          <w:szCs w:val="22"/>
          <w14:cntxtAlts/>
        </w:rPr>
        <w:t>4</w:t>
      </w:r>
      <w:r w:rsidRPr="00762DD9">
        <w:rPr>
          <w:b/>
          <w:bCs/>
          <w:sz w:val="22"/>
          <w:szCs w:val="22"/>
          <w14:cntxtAlts/>
        </w:rPr>
        <w:t xml:space="preserve"> : </w:t>
      </w:r>
      <w:r w:rsidR="004A4212" w:rsidRPr="00762DD9">
        <w:rPr>
          <w:b/>
          <w:bCs/>
          <w:sz w:val="22"/>
          <w:szCs w:val="22"/>
          <w14:cntxtAlts/>
        </w:rPr>
        <w:t>ΟΡΟΙ ΕΚΤΕΛΕΣΗΣ ΤΗΣ ΣΥΜΒΑΣΗΣ</w:t>
      </w:r>
    </w:p>
    <w:p w14:paraId="5F12D5FD" w14:textId="77DE2B8C" w:rsidR="006D0B2C" w:rsidRPr="00762DD9" w:rsidRDefault="006D0B2C" w:rsidP="006501D1">
      <w:pPr>
        <w:spacing w:after="160" w:line="259" w:lineRule="auto"/>
        <w:ind w:left="-142" w:right="-142"/>
        <w:jc w:val="both"/>
        <w:rPr>
          <w:b/>
          <w:bCs/>
          <w:sz w:val="22"/>
          <w:szCs w:val="22"/>
          <w14:cntxtAlts/>
        </w:rPr>
      </w:pPr>
      <w:r w:rsidRPr="00762DD9">
        <w:rPr>
          <w:b/>
          <w:bCs/>
          <w:sz w:val="22"/>
          <w:szCs w:val="22"/>
          <w14:cntxtAlts/>
        </w:rPr>
        <w:t>ΚΕΦΑΛΑΙΟ 5: ΕΙΔΙΚΟΙ ΟΡΟΙ ΕΚΤΕΛΕΣΗΣ ΤΗΣ ΣΥΜΒΑΣΗΣ</w:t>
      </w:r>
    </w:p>
    <w:p w14:paraId="215270EA" w14:textId="699E682C" w:rsidR="00E02604" w:rsidRPr="00762DD9" w:rsidRDefault="00E02604" w:rsidP="006501D1">
      <w:pPr>
        <w:spacing w:after="160" w:line="259" w:lineRule="auto"/>
        <w:ind w:left="-142" w:right="-142"/>
        <w:jc w:val="both"/>
        <w:rPr>
          <w:b/>
          <w:bCs/>
          <w:sz w:val="22"/>
          <w:szCs w:val="22"/>
          <w14:cntxtAlts/>
        </w:rPr>
      </w:pPr>
      <w:r w:rsidRPr="00762DD9">
        <w:rPr>
          <w:b/>
          <w:bCs/>
          <w:sz w:val="22"/>
          <w:szCs w:val="22"/>
          <w14:cntxtAlts/>
        </w:rPr>
        <w:t>ΚΕΦΑΛΑΙΟ 6: ΧΡΟΝΟΣ ΚΑΙ ΤΡΟΠΟΣ ΕΚΤΕΛΕΣΗΣ ΤΗΣ ΣΥΜΒΑΣΗΣ</w:t>
      </w:r>
    </w:p>
    <w:p w14:paraId="7DA83F6A" w14:textId="7B89CBAB" w:rsidR="00FF7D85" w:rsidRPr="00762DD9" w:rsidRDefault="00FF7D85" w:rsidP="006501D1">
      <w:pPr>
        <w:spacing w:after="160" w:line="259" w:lineRule="auto"/>
        <w:ind w:left="-142" w:right="-142"/>
        <w:jc w:val="both"/>
        <w:rPr>
          <w:b/>
          <w:bCs/>
          <w:sz w:val="22"/>
          <w:szCs w:val="22"/>
          <w14:cntxtAlts/>
        </w:rPr>
      </w:pPr>
      <w:r w:rsidRPr="00762DD9">
        <w:rPr>
          <w:b/>
          <w:bCs/>
          <w:sz w:val="22"/>
          <w:szCs w:val="22"/>
          <w14:cntxtAlts/>
        </w:rPr>
        <w:t xml:space="preserve">ΠΑΡΑΡΤΗΜΑ Ι: </w:t>
      </w:r>
      <w:r w:rsidR="003F0F1E" w:rsidRPr="003F0F1E">
        <w:rPr>
          <w:b/>
          <w:bCs/>
          <w:sz w:val="22"/>
          <w:szCs w:val="22"/>
          <w14:cntxtAlts/>
        </w:rPr>
        <w:t>ΤΕΧΝΙΚΕΣ ΠΡΟΔΙΑΓΡΑΦΕΣ ΚΑΙ ΓΕΝΙΚΕΣ ΑΠΑΙΤΗΣΕΙΣ ΦΥΛΑΞΗΣ</w:t>
      </w:r>
    </w:p>
    <w:p w14:paraId="4A5D0420" w14:textId="2D1736A5" w:rsidR="004012C1" w:rsidRPr="00762DD9" w:rsidRDefault="004012C1" w:rsidP="006501D1">
      <w:pPr>
        <w:spacing w:after="160" w:line="259" w:lineRule="auto"/>
        <w:ind w:left="-142" w:right="-142"/>
        <w:jc w:val="both"/>
        <w:rPr>
          <w:b/>
          <w:bCs/>
          <w:sz w:val="22"/>
          <w:szCs w:val="22"/>
          <w14:cntxtAlts/>
        </w:rPr>
      </w:pPr>
      <w:r w:rsidRPr="00762DD9">
        <w:rPr>
          <w:b/>
          <w:bCs/>
          <w:sz w:val="22"/>
          <w:szCs w:val="22"/>
          <w14:cntxtAlts/>
        </w:rPr>
        <w:t xml:space="preserve">ΠΑΡΑΡΤΗΜΑ </w:t>
      </w:r>
      <w:proofErr w:type="spellStart"/>
      <w:r w:rsidRPr="00762DD9">
        <w:rPr>
          <w:b/>
          <w:bCs/>
          <w:sz w:val="22"/>
          <w:szCs w:val="22"/>
          <w14:cntxtAlts/>
        </w:rPr>
        <w:t>Ι</w:t>
      </w:r>
      <w:r w:rsidR="00E535A0" w:rsidRPr="00762DD9">
        <w:rPr>
          <w:b/>
          <w:bCs/>
          <w:sz w:val="22"/>
          <w:szCs w:val="22"/>
          <w14:cntxtAlts/>
        </w:rPr>
        <w:t>Ι</w:t>
      </w:r>
      <w:proofErr w:type="spellEnd"/>
      <w:r w:rsidRPr="00762DD9">
        <w:rPr>
          <w:b/>
          <w:bCs/>
          <w:sz w:val="22"/>
          <w:szCs w:val="22"/>
          <w14:cntxtAlts/>
        </w:rPr>
        <w:t xml:space="preserve">: </w:t>
      </w:r>
      <w:r w:rsidR="006D0B2C" w:rsidRPr="00762DD9">
        <w:rPr>
          <w:b/>
          <w:bCs/>
          <w:sz w:val="22"/>
          <w:szCs w:val="22"/>
          <w14:cntxtAlts/>
        </w:rPr>
        <w:t>ΠΙΝΑΚΑΣ ΟΙΚΟΝΟΜΙΚΗΣ ΠΡΟΣΦΟΡΑΣ</w:t>
      </w:r>
    </w:p>
    <w:p w14:paraId="13C64BE9" w14:textId="5EF1E0C6" w:rsidR="00983192" w:rsidRPr="00762DD9" w:rsidRDefault="006D0B2C" w:rsidP="006501D1">
      <w:pPr>
        <w:spacing w:after="160" w:line="259" w:lineRule="auto"/>
        <w:ind w:left="-142" w:right="-142"/>
        <w:jc w:val="both"/>
        <w:rPr>
          <w:b/>
          <w:bCs/>
          <w:sz w:val="22"/>
          <w:szCs w:val="22"/>
          <w14:cntxtAlts/>
        </w:rPr>
      </w:pPr>
      <w:r w:rsidRPr="00762DD9">
        <w:rPr>
          <w:b/>
          <w:bCs/>
          <w:sz w:val="22"/>
          <w:szCs w:val="22"/>
          <w14:cntxtAlts/>
        </w:rPr>
        <w:t xml:space="preserve">ΠΑΡΑΡΤΗΜΑ </w:t>
      </w:r>
      <w:r w:rsidR="00E535A0" w:rsidRPr="00762DD9">
        <w:rPr>
          <w:b/>
          <w:bCs/>
          <w:sz w:val="22"/>
          <w:szCs w:val="22"/>
          <w:lang w:val="en-US"/>
          <w14:cntxtAlts/>
        </w:rPr>
        <w:t>I</w:t>
      </w:r>
      <w:proofErr w:type="spellStart"/>
      <w:r w:rsidR="00C17369" w:rsidRPr="00762DD9">
        <w:rPr>
          <w:b/>
          <w:bCs/>
          <w:sz w:val="22"/>
          <w:szCs w:val="22"/>
          <w14:cntxtAlts/>
        </w:rPr>
        <w:t>ΙΙ</w:t>
      </w:r>
      <w:proofErr w:type="spellEnd"/>
      <w:r w:rsidR="00E535A0" w:rsidRPr="00762DD9">
        <w:rPr>
          <w:b/>
          <w:bCs/>
          <w:sz w:val="22"/>
          <w:szCs w:val="22"/>
          <w14:cntxtAlts/>
        </w:rPr>
        <w:t>:</w:t>
      </w:r>
      <w:r w:rsidRPr="00762DD9">
        <w:rPr>
          <w:b/>
          <w:bCs/>
          <w:sz w:val="22"/>
          <w:szCs w:val="22"/>
          <w14:cntxtAlts/>
        </w:rPr>
        <w:t xml:space="preserve"> ΑΛΛΕΣ ΔΗΛΩΣΕΙΣ</w:t>
      </w:r>
    </w:p>
    <w:p w14:paraId="174425EA" w14:textId="77777777" w:rsidR="0022132D" w:rsidRPr="00040581" w:rsidRDefault="0022132D" w:rsidP="006501D1">
      <w:pPr>
        <w:spacing w:after="160" w:line="259" w:lineRule="auto"/>
        <w:ind w:left="-142" w:right="-142"/>
        <w:jc w:val="both"/>
        <w:rPr>
          <w14:cntxtAlts/>
        </w:rPr>
      </w:pPr>
    </w:p>
    <w:p w14:paraId="4D86FB87" w14:textId="77777777" w:rsidR="0058121A" w:rsidRPr="00040581" w:rsidRDefault="0058121A" w:rsidP="006501D1">
      <w:pPr>
        <w:pStyle w:val="a4"/>
        <w:spacing w:before="6"/>
        <w:ind w:left="-142" w:right="-142"/>
        <w:jc w:val="center"/>
        <w:rPr>
          <w:rFonts w:ascii="Times New Roman" w:hAnsi="Times New Roman" w:cs="Times New Roman"/>
          <w14:cntxtAlts/>
        </w:rPr>
      </w:pPr>
    </w:p>
    <w:p w14:paraId="4E6C4D19" w14:textId="7912EA7D" w:rsidR="0058121A" w:rsidRDefault="00490C3E" w:rsidP="006501D1">
      <w:pPr>
        <w:ind w:left="-142" w:right="-142"/>
        <w:jc w:val="center"/>
        <w:rPr>
          <w:b/>
          <w14:cntxtAlts/>
        </w:rPr>
      </w:pPr>
      <w:r w:rsidRPr="00040581">
        <w:rPr>
          <w:b/>
          <w14:cntxtAlts/>
        </w:rPr>
        <w:t xml:space="preserve">Ο </w:t>
      </w:r>
      <w:r w:rsidR="006C1DBD">
        <w:rPr>
          <w:b/>
          <w14:cntxtAlts/>
        </w:rPr>
        <w:t>Αντιπρύτανης Οικονομικών</w:t>
      </w:r>
    </w:p>
    <w:p w14:paraId="4864FDA5" w14:textId="190243F1" w:rsidR="006C1DBD" w:rsidRPr="00040581" w:rsidRDefault="006C1DBD" w:rsidP="006501D1">
      <w:pPr>
        <w:ind w:left="-142" w:right="-142"/>
        <w:jc w:val="center"/>
        <w:rPr>
          <w:b/>
          <w14:cntxtAlts/>
        </w:rPr>
      </w:pPr>
      <w:r>
        <w:rPr>
          <w:b/>
          <w14:cntxtAlts/>
        </w:rPr>
        <w:t>&amp; Υποδομών</w:t>
      </w:r>
    </w:p>
    <w:p w14:paraId="4418688D" w14:textId="77777777" w:rsidR="0022132D" w:rsidRDefault="0022132D" w:rsidP="006501D1">
      <w:pPr>
        <w:pStyle w:val="a4"/>
        <w:ind w:left="-142" w:right="-142"/>
        <w:jc w:val="center"/>
        <w:rPr>
          <w:rFonts w:ascii="Times New Roman" w:hAnsi="Times New Roman" w:cs="Times New Roman"/>
          <w:b/>
          <w14:cntxtAlts/>
        </w:rPr>
      </w:pPr>
    </w:p>
    <w:p w14:paraId="162DA7E4" w14:textId="77777777" w:rsidR="0022132D" w:rsidRDefault="0022132D" w:rsidP="006501D1">
      <w:pPr>
        <w:pStyle w:val="a4"/>
        <w:ind w:left="-142" w:right="-142"/>
        <w:jc w:val="center"/>
        <w:rPr>
          <w:rFonts w:ascii="Times New Roman" w:hAnsi="Times New Roman" w:cs="Times New Roman"/>
          <w:b/>
          <w14:cntxtAlts/>
        </w:rPr>
      </w:pPr>
    </w:p>
    <w:p w14:paraId="36F5AE82" w14:textId="77777777" w:rsidR="00DE1099" w:rsidRDefault="00DE1099" w:rsidP="006501D1">
      <w:pPr>
        <w:pStyle w:val="a4"/>
        <w:ind w:left="-142" w:right="-142"/>
        <w:jc w:val="center"/>
        <w:rPr>
          <w:rFonts w:ascii="Times New Roman" w:hAnsi="Times New Roman" w:cs="Times New Roman"/>
          <w:b/>
          <w14:cntxtAlts/>
        </w:rPr>
      </w:pPr>
    </w:p>
    <w:p w14:paraId="2A276520" w14:textId="77777777" w:rsidR="0022132D" w:rsidRDefault="0022132D" w:rsidP="006501D1">
      <w:pPr>
        <w:pStyle w:val="a4"/>
        <w:ind w:left="-142" w:right="-142"/>
        <w:jc w:val="center"/>
        <w:rPr>
          <w:rFonts w:ascii="Times New Roman" w:hAnsi="Times New Roman" w:cs="Times New Roman"/>
          <w:b/>
          <w14:cntxtAlts/>
        </w:rPr>
      </w:pPr>
    </w:p>
    <w:p w14:paraId="0AE7B9AA" w14:textId="0A348141" w:rsidR="008D493D" w:rsidRDefault="005D5D26" w:rsidP="006501D1">
      <w:pPr>
        <w:pStyle w:val="a4"/>
        <w:ind w:left="-142" w:right="-142" w:firstLine="620"/>
        <w:rPr>
          <w:rFonts w:ascii="Times New Roman" w:hAnsi="Times New Roman" w:cs="Times New Roman"/>
          <w:b/>
          <w14:cntxtAlts/>
        </w:rPr>
      </w:pPr>
      <w:r>
        <w:rPr>
          <w:rFonts w:ascii="Times New Roman" w:hAnsi="Times New Roman" w:cs="Times New Roman"/>
          <w:b/>
          <w14:cntxtAlts/>
        </w:rPr>
        <w:t xml:space="preserve"> </w:t>
      </w:r>
      <w:r>
        <w:rPr>
          <w:rFonts w:ascii="Times New Roman" w:hAnsi="Times New Roman" w:cs="Times New Roman"/>
          <w:b/>
          <w14:cntxtAlts/>
        </w:rPr>
        <w:tab/>
      </w:r>
      <w:r>
        <w:rPr>
          <w:rFonts w:ascii="Times New Roman" w:hAnsi="Times New Roman" w:cs="Times New Roman"/>
          <w:b/>
          <w14:cntxtAlts/>
        </w:rPr>
        <w:tab/>
      </w:r>
      <w:r>
        <w:rPr>
          <w:rFonts w:ascii="Times New Roman" w:hAnsi="Times New Roman" w:cs="Times New Roman"/>
          <w:b/>
          <w14:cntxtAlts/>
        </w:rPr>
        <w:tab/>
        <w:t xml:space="preserve">     </w:t>
      </w:r>
      <w:r w:rsidR="00DE1099">
        <w:rPr>
          <w:rFonts w:ascii="Times New Roman" w:hAnsi="Times New Roman" w:cs="Times New Roman"/>
          <w:b/>
          <w14:cntxtAlts/>
        </w:rPr>
        <w:tab/>
      </w:r>
      <w:r w:rsidR="00DE1099">
        <w:rPr>
          <w:rFonts w:ascii="Times New Roman" w:hAnsi="Times New Roman" w:cs="Times New Roman"/>
          <w:b/>
          <w14:cntxtAlts/>
        </w:rPr>
        <w:tab/>
        <w:t xml:space="preserve">      </w:t>
      </w:r>
      <w:r>
        <w:rPr>
          <w:rFonts w:ascii="Times New Roman" w:hAnsi="Times New Roman" w:cs="Times New Roman"/>
          <w:b/>
          <w14:cntxtAlts/>
        </w:rPr>
        <w:t xml:space="preserve"> </w:t>
      </w:r>
      <w:r w:rsidR="00DE1099">
        <w:rPr>
          <w:rFonts w:ascii="Times New Roman" w:hAnsi="Times New Roman" w:cs="Times New Roman"/>
          <w:b/>
          <w14:cntxtAlts/>
        </w:rPr>
        <w:t xml:space="preserve"> </w:t>
      </w:r>
      <w:r w:rsidR="00D61E02">
        <w:rPr>
          <w:rFonts w:ascii="Times New Roman" w:hAnsi="Times New Roman" w:cs="Times New Roman"/>
          <w:b/>
          <w14:cntxtAlts/>
        </w:rPr>
        <w:t>Αν.</w:t>
      </w:r>
      <w:r>
        <w:rPr>
          <w:rFonts w:ascii="Times New Roman" w:hAnsi="Times New Roman" w:cs="Times New Roman"/>
          <w:b/>
          <w14:cntxtAlts/>
        </w:rPr>
        <w:t xml:space="preserve"> Καθηγητής</w:t>
      </w:r>
    </w:p>
    <w:p w14:paraId="626693DE" w14:textId="69D15CE4" w:rsidR="0058121A" w:rsidRPr="00040581" w:rsidRDefault="008D493D" w:rsidP="006501D1">
      <w:pPr>
        <w:pStyle w:val="a4"/>
        <w:ind w:left="-142" w:right="-142"/>
        <w:jc w:val="center"/>
        <w:rPr>
          <w:rFonts w:ascii="Times New Roman" w:hAnsi="Times New Roman" w:cs="Times New Roman"/>
          <w:b/>
          <w14:cntxtAlts/>
        </w:rPr>
      </w:pPr>
      <w:r>
        <w:rPr>
          <w:rFonts w:ascii="Times New Roman" w:hAnsi="Times New Roman" w:cs="Times New Roman"/>
          <w:b/>
          <w14:cntxtAlts/>
        </w:rPr>
        <w:t>Γεώργιος Σταματόπουλος</w:t>
      </w:r>
    </w:p>
    <w:p w14:paraId="61891B5C" w14:textId="7267060B" w:rsidR="001A6A1C" w:rsidRPr="00641380" w:rsidRDefault="00AD18C1" w:rsidP="00BD543D">
      <w:pPr>
        <w:pStyle w:val="1"/>
        <w:tabs>
          <w:tab w:val="left" w:pos="567"/>
        </w:tabs>
        <w:ind w:left="284" w:right="567"/>
        <w:rPr>
          <w:rFonts w:ascii="Times New Roman" w:hAnsi="Times New Roman" w:cs="Times New Roman"/>
          <w:color w:val="auto"/>
          <w:sz w:val="24"/>
          <w:szCs w:val="24"/>
          <w:lang w:val="el-GR"/>
          <w14:cntxtAlts/>
        </w:rPr>
      </w:pPr>
      <w:r w:rsidRPr="00641380">
        <w:rPr>
          <w:rFonts w:ascii="Times New Roman" w:hAnsi="Times New Roman" w:cs="Times New Roman"/>
          <w:color w:val="auto"/>
          <w:sz w:val="24"/>
          <w:szCs w:val="24"/>
          <w:lang w:val="el-GR"/>
          <w14:cntxtAlts/>
        </w:rPr>
        <w:lastRenderedPageBreak/>
        <w:t xml:space="preserve">ΚΕΦΑΛΑΙΟ 1: </w:t>
      </w:r>
      <w:r w:rsidR="001A6A1C" w:rsidRPr="00641380">
        <w:rPr>
          <w:rFonts w:ascii="Times New Roman" w:hAnsi="Times New Roman" w:cs="Times New Roman"/>
          <w:color w:val="auto"/>
          <w:sz w:val="24"/>
          <w:szCs w:val="24"/>
          <w:lang w:val="el-GR"/>
          <w14:cntxtAlts/>
        </w:rPr>
        <w:t>ΑΝΑΘΕΤΟΥΣΑ ΑΡΧΗ ΚΑΙ ΑΝΤΙΚΕΙΜΕΝΟ ΣΥΜΒΑΣΗΣ</w:t>
      </w:r>
    </w:p>
    <w:p w14:paraId="63EB8418" w14:textId="587AD677" w:rsidR="001A6A1C" w:rsidRPr="00531AC8" w:rsidRDefault="008D475A" w:rsidP="00531AC8">
      <w:pPr>
        <w:pStyle w:val="6"/>
        <w:rPr>
          <w:b/>
          <w:bCs/>
        </w:rPr>
      </w:pPr>
      <w:bookmarkStart w:id="2" w:name="__RefHeading___Toc470009772"/>
      <w:r>
        <w:rPr>
          <w:b/>
          <w:bCs/>
          <w:lang w:val="el-GR"/>
        </w:rPr>
        <w:t xml:space="preserve">1.1 </w:t>
      </w:r>
      <w:r w:rsidR="001A6A1C" w:rsidRPr="00531AC8">
        <w:rPr>
          <w:b/>
          <w:bCs/>
        </w:rPr>
        <w:t>Στοιχεία Αναθέτουσας Αρχής</w:t>
      </w:r>
      <w:bookmarkEnd w:id="2"/>
      <w:r w:rsidR="001A6A1C" w:rsidRPr="00531AC8">
        <w:rPr>
          <w:b/>
          <w:bCs/>
        </w:rPr>
        <w:t xml:space="preserve"> </w:t>
      </w:r>
    </w:p>
    <w:p w14:paraId="5D37673B" w14:textId="77777777" w:rsidR="001A6A1C" w:rsidRPr="00040581" w:rsidRDefault="001A6A1C" w:rsidP="0094401D">
      <w:pPr>
        <w:pStyle w:val="normalwithoutspacing"/>
        <w:ind w:left="567" w:right="567"/>
        <w:rPr>
          <w:rFonts w:ascii="Times New Roman" w:hAnsi="Times New Roman" w:cs="Times New Roman"/>
          <w:b/>
          <w:sz w:val="24"/>
          <w14:cntxtAlts/>
        </w:rPr>
      </w:pPr>
    </w:p>
    <w:tbl>
      <w:tblPr>
        <w:tblW w:w="978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4536"/>
      </w:tblGrid>
      <w:tr w:rsidR="000E5B31" w14:paraId="693A1742" w14:textId="77777777" w:rsidTr="003941FC">
        <w:tc>
          <w:tcPr>
            <w:tcW w:w="5245" w:type="dxa"/>
            <w:shd w:val="clear" w:color="auto" w:fill="auto"/>
          </w:tcPr>
          <w:p w14:paraId="70F67A27"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Επωνυμία</w:t>
            </w:r>
          </w:p>
        </w:tc>
        <w:tc>
          <w:tcPr>
            <w:tcW w:w="4536" w:type="dxa"/>
            <w:shd w:val="clear" w:color="auto" w:fill="auto"/>
          </w:tcPr>
          <w:p w14:paraId="3AB913D1" w14:textId="77777777" w:rsidR="000E5B31" w:rsidRPr="00057351" w:rsidRDefault="000E5B31" w:rsidP="0040415F">
            <w:pPr>
              <w:pStyle w:val="normalwithoutspacing"/>
              <w:snapToGrid w:val="0"/>
              <w:rPr>
                <w:rFonts w:ascii="Times New Roman" w:hAnsi="Times New Roman" w:cs="Times New Roman"/>
              </w:rPr>
            </w:pPr>
            <w:proofErr w:type="spellStart"/>
            <w:r w:rsidRPr="00057351">
              <w:rPr>
                <w:rFonts w:ascii="Times New Roman" w:hAnsi="Times New Roman" w:cs="Times New Roman"/>
                <w:b/>
                <w:bCs/>
                <w:lang w:val="en-GB"/>
              </w:rPr>
              <w:t>ΠΑΝΕΠΙΣΤΗΜΙΟ</w:t>
            </w:r>
            <w:proofErr w:type="spellEnd"/>
            <w:r w:rsidRPr="00057351">
              <w:rPr>
                <w:rFonts w:ascii="Times New Roman" w:hAnsi="Times New Roman" w:cs="Times New Roman"/>
                <w:b/>
                <w:bCs/>
                <w:lang w:val="en-GB"/>
              </w:rPr>
              <w:t xml:space="preserve"> </w:t>
            </w:r>
            <w:proofErr w:type="spellStart"/>
            <w:r w:rsidRPr="00057351">
              <w:rPr>
                <w:rFonts w:ascii="Times New Roman" w:hAnsi="Times New Roman" w:cs="Times New Roman"/>
                <w:b/>
                <w:bCs/>
                <w:lang w:val="en-GB"/>
              </w:rPr>
              <w:t>ΚΡΗΤΗΣ</w:t>
            </w:r>
            <w:proofErr w:type="spellEnd"/>
          </w:p>
        </w:tc>
      </w:tr>
      <w:tr w:rsidR="000E5B31" w:rsidRPr="00361D1C" w14:paraId="306785AC" w14:textId="77777777" w:rsidTr="003941FC">
        <w:tc>
          <w:tcPr>
            <w:tcW w:w="5245" w:type="dxa"/>
            <w:shd w:val="clear" w:color="auto" w:fill="auto"/>
          </w:tcPr>
          <w:p w14:paraId="749B331D"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Αριθμός Φορολογικού Μητρώου (</w:t>
            </w:r>
            <w:proofErr w:type="spellStart"/>
            <w:r w:rsidRPr="00057351">
              <w:rPr>
                <w:rFonts w:ascii="Times New Roman" w:hAnsi="Times New Roman" w:cs="Times New Roman"/>
              </w:rPr>
              <w:t>Α.Φ.Μ</w:t>
            </w:r>
            <w:proofErr w:type="spellEnd"/>
            <w:r w:rsidRPr="00057351">
              <w:rPr>
                <w:rFonts w:ascii="Times New Roman" w:hAnsi="Times New Roman" w:cs="Times New Roman"/>
              </w:rPr>
              <w:t>.)</w:t>
            </w:r>
          </w:p>
        </w:tc>
        <w:tc>
          <w:tcPr>
            <w:tcW w:w="4536" w:type="dxa"/>
            <w:shd w:val="clear" w:color="auto" w:fill="auto"/>
          </w:tcPr>
          <w:p w14:paraId="0104CE35"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GB"/>
              </w:rPr>
              <w:t>090033943</w:t>
            </w:r>
          </w:p>
        </w:tc>
      </w:tr>
      <w:tr w:rsidR="000E5B31" w:rsidRPr="00361D1C" w14:paraId="6F74B301" w14:textId="77777777" w:rsidTr="003941FC">
        <w:tc>
          <w:tcPr>
            <w:tcW w:w="5245" w:type="dxa"/>
            <w:shd w:val="clear" w:color="auto" w:fill="auto"/>
          </w:tcPr>
          <w:p w14:paraId="0E7FD6BA" w14:textId="75CE3C5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Κωδικός Αναθέτουσας Αρχής για την ηλεκτρονική τιμολόγηση</w:t>
            </w:r>
          </w:p>
        </w:tc>
        <w:tc>
          <w:tcPr>
            <w:tcW w:w="4536" w:type="dxa"/>
            <w:shd w:val="clear" w:color="auto" w:fill="auto"/>
          </w:tcPr>
          <w:p w14:paraId="595D683C" w14:textId="77777777" w:rsidR="000E5B31" w:rsidRPr="00057351" w:rsidRDefault="000E5B31" w:rsidP="0040415F">
            <w:pPr>
              <w:pStyle w:val="normalwithoutspacing"/>
              <w:snapToGrid w:val="0"/>
              <w:rPr>
                <w:rFonts w:ascii="Times New Roman" w:hAnsi="Times New Roman" w:cs="Times New Roman"/>
              </w:rPr>
            </w:pPr>
            <w:proofErr w:type="spellStart"/>
            <w:r w:rsidRPr="00057351">
              <w:rPr>
                <w:rFonts w:ascii="Times New Roman" w:hAnsi="Times New Roman" w:cs="Times New Roman"/>
                <w:b/>
                <w:bCs/>
                <w:lang w:val="en-GB"/>
              </w:rPr>
              <w:t>1020.Ε00291.0001</w:t>
            </w:r>
            <w:proofErr w:type="spellEnd"/>
            <w:r w:rsidRPr="00057351">
              <w:rPr>
                <w:rFonts w:ascii="Times New Roman" w:hAnsi="Times New Roman" w:cs="Times New Roman"/>
                <w:b/>
                <w:bCs/>
                <w:lang w:val="en-GB"/>
              </w:rPr>
              <w:t>.</w:t>
            </w:r>
          </w:p>
        </w:tc>
      </w:tr>
      <w:tr w:rsidR="000E5B31" w14:paraId="34F63912" w14:textId="77777777" w:rsidTr="003941FC">
        <w:tc>
          <w:tcPr>
            <w:tcW w:w="5245" w:type="dxa"/>
            <w:shd w:val="clear" w:color="auto" w:fill="auto"/>
          </w:tcPr>
          <w:p w14:paraId="6B04106B"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Ταχυδρομική διεύθυνση</w:t>
            </w:r>
          </w:p>
        </w:tc>
        <w:tc>
          <w:tcPr>
            <w:tcW w:w="4536" w:type="dxa"/>
            <w:shd w:val="clear" w:color="auto" w:fill="auto"/>
          </w:tcPr>
          <w:p w14:paraId="15F6B7CF" w14:textId="77777777" w:rsidR="000E5B31" w:rsidRPr="00057351" w:rsidRDefault="000E5B31" w:rsidP="0040415F">
            <w:pPr>
              <w:pStyle w:val="normalwithoutspacing"/>
              <w:snapToGrid w:val="0"/>
              <w:rPr>
                <w:rFonts w:ascii="Times New Roman" w:hAnsi="Times New Roman" w:cs="Times New Roman"/>
              </w:rPr>
            </w:pPr>
            <w:proofErr w:type="spellStart"/>
            <w:r w:rsidRPr="00057351">
              <w:rPr>
                <w:rFonts w:ascii="Times New Roman" w:hAnsi="Times New Roman" w:cs="Times New Roman"/>
                <w:b/>
                <w:bCs/>
                <w:lang w:val="en-GB"/>
              </w:rPr>
              <w:t>ΠΑΝΕΠΙΣΤΗΜΙΟΥΠΟΛΗ</w:t>
            </w:r>
            <w:proofErr w:type="spellEnd"/>
            <w:r w:rsidRPr="00057351">
              <w:rPr>
                <w:rFonts w:ascii="Times New Roman" w:hAnsi="Times New Roman" w:cs="Times New Roman"/>
                <w:b/>
                <w:bCs/>
                <w:lang w:val="en-GB"/>
              </w:rPr>
              <w:t xml:space="preserve"> </w:t>
            </w:r>
            <w:proofErr w:type="spellStart"/>
            <w:r w:rsidRPr="00057351">
              <w:rPr>
                <w:rFonts w:ascii="Times New Roman" w:hAnsi="Times New Roman" w:cs="Times New Roman"/>
                <w:b/>
                <w:bCs/>
                <w:lang w:val="en-GB"/>
              </w:rPr>
              <w:t>ΡΕΘΥΜΝΟΥ</w:t>
            </w:r>
            <w:proofErr w:type="spellEnd"/>
          </w:p>
        </w:tc>
      </w:tr>
      <w:tr w:rsidR="000E5B31" w14:paraId="5868F494" w14:textId="77777777" w:rsidTr="003941FC">
        <w:tc>
          <w:tcPr>
            <w:tcW w:w="5245" w:type="dxa"/>
            <w:shd w:val="clear" w:color="auto" w:fill="auto"/>
          </w:tcPr>
          <w:p w14:paraId="64F83C35"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Πόλη</w:t>
            </w:r>
          </w:p>
        </w:tc>
        <w:tc>
          <w:tcPr>
            <w:tcW w:w="4536" w:type="dxa"/>
            <w:shd w:val="clear" w:color="auto" w:fill="auto"/>
          </w:tcPr>
          <w:p w14:paraId="222AA0D6" w14:textId="77777777" w:rsidR="000E5B31" w:rsidRPr="00057351" w:rsidRDefault="000E5B31" w:rsidP="0040415F">
            <w:pPr>
              <w:pStyle w:val="normalwithoutspacing"/>
              <w:snapToGrid w:val="0"/>
              <w:rPr>
                <w:rFonts w:ascii="Times New Roman" w:hAnsi="Times New Roman" w:cs="Times New Roman"/>
              </w:rPr>
            </w:pPr>
            <w:proofErr w:type="spellStart"/>
            <w:r w:rsidRPr="00057351">
              <w:rPr>
                <w:rFonts w:ascii="Times New Roman" w:hAnsi="Times New Roman" w:cs="Times New Roman"/>
                <w:b/>
                <w:bCs/>
                <w:lang w:val="en-GB"/>
              </w:rPr>
              <w:t>ΡΕΘΥΜΝΟ</w:t>
            </w:r>
            <w:proofErr w:type="spellEnd"/>
          </w:p>
        </w:tc>
      </w:tr>
      <w:tr w:rsidR="000E5B31" w14:paraId="3491AF43" w14:textId="77777777" w:rsidTr="003941FC">
        <w:tc>
          <w:tcPr>
            <w:tcW w:w="5245" w:type="dxa"/>
            <w:shd w:val="clear" w:color="auto" w:fill="auto"/>
          </w:tcPr>
          <w:p w14:paraId="4D7BAC81"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Ταχυδρομικός Κωδικός</w:t>
            </w:r>
          </w:p>
        </w:tc>
        <w:tc>
          <w:tcPr>
            <w:tcW w:w="4536" w:type="dxa"/>
            <w:shd w:val="clear" w:color="auto" w:fill="auto"/>
          </w:tcPr>
          <w:p w14:paraId="1C95A96E"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rPr>
              <w:t>74150</w:t>
            </w:r>
          </w:p>
        </w:tc>
      </w:tr>
      <w:tr w:rsidR="000E5B31" w14:paraId="4E04CA61" w14:textId="77777777" w:rsidTr="003941FC">
        <w:tc>
          <w:tcPr>
            <w:tcW w:w="5245" w:type="dxa"/>
            <w:shd w:val="clear" w:color="auto" w:fill="auto"/>
          </w:tcPr>
          <w:p w14:paraId="53FD700F"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Χώρα</w:t>
            </w:r>
          </w:p>
        </w:tc>
        <w:tc>
          <w:tcPr>
            <w:tcW w:w="4536" w:type="dxa"/>
            <w:shd w:val="clear" w:color="auto" w:fill="auto"/>
          </w:tcPr>
          <w:p w14:paraId="3CC0DDAB" w14:textId="77777777" w:rsidR="000E5B31" w:rsidRPr="00057351" w:rsidRDefault="000E5B31" w:rsidP="0040415F">
            <w:pPr>
              <w:pStyle w:val="normalwithoutspacing"/>
              <w:snapToGrid w:val="0"/>
              <w:rPr>
                <w:rFonts w:ascii="Times New Roman" w:hAnsi="Times New Roman" w:cs="Times New Roman"/>
              </w:rPr>
            </w:pPr>
            <w:proofErr w:type="spellStart"/>
            <w:r w:rsidRPr="00057351">
              <w:rPr>
                <w:rFonts w:ascii="Times New Roman" w:hAnsi="Times New Roman" w:cs="Times New Roman"/>
                <w:b/>
                <w:bCs/>
                <w:lang w:val="en-GB"/>
              </w:rPr>
              <w:t>ΕΛΛΑΔΑ</w:t>
            </w:r>
            <w:proofErr w:type="spellEnd"/>
          </w:p>
        </w:tc>
      </w:tr>
      <w:tr w:rsidR="000E5B31" w14:paraId="13DA3E7B" w14:textId="77777777" w:rsidTr="003941FC">
        <w:tc>
          <w:tcPr>
            <w:tcW w:w="5245" w:type="dxa"/>
            <w:shd w:val="clear" w:color="auto" w:fill="auto"/>
          </w:tcPr>
          <w:p w14:paraId="28D4BC3D"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 xml:space="preserve">Κωδικός </w:t>
            </w:r>
            <w:proofErr w:type="spellStart"/>
            <w:r w:rsidRPr="00057351">
              <w:rPr>
                <w:rFonts w:ascii="Times New Roman" w:hAnsi="Times New Roman" w:cs="Times New Roman"/>
              </w:rPr>
              <w:t>ΝUTS</w:t>
            </w:r>
            <w:proofErr w:type="spellEnd"/>
          </w:p>
        </w:tc>
        <w:tc>
          <w:tcPr>
            <w:tcW w:w="4536" w:type="dxa"/>
            <w:shd w:val="clear" w:color="auto" w:fill="auto"/>
          </w:tcPr>
          <w:p w14:paraId="04463134"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rPr>
              <w:t>ΡΕΘΥΜΝΟ (</w:t>
            </w:r>
            <w:r w:rsidRPr="00057351">
              <w:rPr>
                <w:rFonts w:ascii="Times New Roman" w:hAnsi="Times New Roman" w:cs="Times New Roman"/>
                <w:b/>
                <w:bCs/>
                <w:lang w:val="en-US"/>
              </w:rPr>
              <w:t>EL 433)</w:t>
            </w:r>
          </w:p>
        </w:tc>
      </w:tr>
      <w:tr w:rsidR="000E5B31" w14:paraId="13864190" w14:textId="77777777" w:rsidTr="003941FC">
        <w:tc>
          <w:tcPr>
            <w:tcW w:w="5245" w:type="dxa"/>
            <w:shd w:val="clear" w:color="auto" w:fill="auto"/>
          </w:tcPr>
          <w:p w14:paraId="369BBD11"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Τηλέφωνο</w:t>
            </w:r>
          </w:p>
        </w:tc>
        <w:tc>
          <w:tcPr>
            <w:tcW w:w="4536" w:type="dxa"/>
            <w:shd w:val="clear" w:color="auto" w:fill="auto"/>
          </w:tcPr>
          <w:p w14:paraId="0FB0FA7D"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US"/>
              </w:rPr>
              <w:t>2831077997</w:t>
            </w:r>
          </w:p>
        </w:tc>
      </w:tr>
      <w:tr w:rsidR="000E5B31" w14:paraId="5745A9DC" w14:textId="77777777" w:rsidTr="003941FC">
        <w:tc>
          <w:tcPr>
            <w:tcW w:w="5245" w:type="dxa"/>
            <w:shd w:val="clear" w:color="auto" w:fill="auto"/>
          </w:tcPr>
          <w:p w14:paraId="208DF4FA" w14:textId="77777777" w:rsidR="000E5B31" w:rsidRPr="00057351" w:rsidRDefault="000E5B31" w:rsidP="0040415F">
            <w:pPr>
              <w:pStyle w:val="normalwithoutspacing"/>
              <w:rPr>
                <w:rFonts w:ascii="Times New Roman" w:hAnsi="Times New Roman" w:cs="Times New Roman"/>
                <w:lang w:val="en-US"/>
              </w:rPr>
            </w:pPr>
            <w:r w:rsidRPr="00057351">
              <w:rPr>
                <w:rFonts w:ascii="Times New Roman" w:hAnsi="Times New Roman" w:cs="Times New Roman"/>
              </w:rPr>
              <w:t xml:space="preserve">Ηλεκτρονικό Ταχυδρομείο </w:t>
            </w:r>
            <w:r w:rsidRPr="00057351">
              <w:rPr>
                <w:rFonts w:ascii="Times New Roman" w:hAnsi="Times New Roman" w:cs="Times New Roman"/>
                <w:lang w:val="en-US"/>
              </w:rPr>
              <w:t>(e-mail)</w:t>
            </w:r>
          </w:p>
        </w:tc>
        <w:tc>
          <w:tcPr>
            <w:tcW w:w="4536" w:type="dxa"/>
            <w:shd w:val="clear" w:color="auto" w:fill="auto"/>
          </w:tcPr>
          <w:p w14:paraId="00FBCF20" w14:textId="4D0EF51B" w:rsidR="000E5B31" w:rsidRPr="002C6B14" w:rsidRDefault="00840546" w:rsidP="0040415F">
            <w:pPr>
              <w:pStyle w:val="normalwithoutspacing"/>
              <w:snapToGrid w:val="0"/>
              <w:rPr>
                <w:rFonts w:ascii="Times New Roman" w:hAnsi="Times New Roman" w:cs="Times New Roman"/>
                <w:lang w:val="en-US"/>
              </w:rPr>
            </w:pPr>
            <w:r>
              <w:rPr>
                <w:rFonts w:ascii="Times New Roman" w:hAnsi="Times New Roman" w:cs="Times New Roman"/>
                <w:b/>
                <w:bCs/>
                <w:lang w:val="en-US"/>
              </w:rPr>
              <w:t>promitheiesreth@uoc.gr</w:t>
            </w:r>
          </w:p>
        </w:tc>
      </w:tr>
      <w:tr w:rsidR="000E5B31" w14:paraId="18095C05" w14:textId="77777777" w:rsidTr="003941FC">
        <w:tc>
          <w:tcPr>
            <w:tcW w:w="5245" w:type="dxa"/>
            <w:shd w:val="clear" w:color="auto" w:fill="auto"/>
          </w:tcPr>
          <w:p w14:paraId="26922F59"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Αρμόδιος για πληροφορίες</w:t>
            </w:r>
          </w:p>
        </w:tc>
        <w:tc>
          <w:tcPr>
            <w:tcW w:w="4536" w:type="dxa"/>
            <w:shd w:val="clear" w:color="auto" w:fill="auto"/>
          </w:tcPr>
          <w:p w14:paraId="512F20C7"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rPr>
              <w:t>Βασιλική Μυλωνά</w:t>
            </w:r>
          </w:p>
        </w:tc>
      </w:tr>
      <w:tr w:rsidR="000E5B31" w:rsidRPr="00361D1C" w14:paraId="250EB341" w14:textId="77777777" w:rsidTr="003941FC">
        <w:tc>
          <w:tcPr>
            <w:tcW w:w="5245" w:type="dxa"/>
            <w:shd w:val="clear" w:color="auto" w:fill="auto"/>
          </w:tcPr>
          <w:p w14:paraId="3A1BEA9B"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Γενική Διεύθυνση στο διαδίκτυο  (</w:t>
            </w:r>
            <w:proofErr w:type="spellStart"/>
            <w:r w:rsidRPr="00057351">
              <w:rPr>
                <w:rFonts w:ascii="Times New Roman" w:hAnsi="Times New Roman" w:cs="Times New Roman"/>
              </w:rPr>
              <w:t>URL</w:t>
            </w:r>
            <w:proofErr w:type="spellEnd"/>
            <w:r w:rsidRPr="00057351">
              <w:rPr>
                <w:rFonts w:ascii="Times New Roman" w:hAnsi="Times New Roman" w:cs="Times New Roman"/>
              </w:rPr>
              <w:t>)</w:t>
            </w:r>
          </w:p>
        </w:tc>
        <w:tc>
          <w:tcPr>
            <w:tcW w:w="4536" w:type="dxa"/>
            <w:shd w:val="clear" w:color="auto" w:fill="auto"/>
          </w:tcPr>
          <w:p w14:paraId="5C041E63"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US"/>
              </w:rPr>
              <w:t>www.uoc.gr</w:t>
            </w:r>
          </w:p>
        </w:tc>
      </w:tr>
    </w:tbl>
    <w:p w14:paraId="5355AEDE" w14:textId="77777777" w:rsidR="000E5B31" w:rsidRPr="000E5B31" w:rsidRDefault="000E5B31" w:rsidP="000E5B31">
      <w:pPr>
        <w:spacing w:after="60" w:line="288" w:lineRule="auto"/>
        <w:rPr>
          <w:rFonts w:ascii="Calibri" w:hAnsi="Calibri"/>
          <w:sz w:val="21"/>
          <w:szCs w:val="21"/>
        </w:rPr>
      </w:pPr>
    </w:p>
    <w:p w14:paraId="7C8269A6" w14:textId="3A63956C" w:rsidR="00354B3D" w:rsidRPr="00DE1099" w:rsidRDefault="000E5B31" w:rsidP="006501D1">
      <w:pPr>
        <w:spacing w:after="60" w:line="288" w:lineRule="auto"/>
        <w:ind w:left="-142" w:right="-142"/>
        <w:rPr>
          <w:sz w:val="22"/>
          <w:szCs w:val="22"/>
        </w:rPr>
      </w:pPr>
      <w:r w:rsidRPr="00DE1099">
        <w:rPr>
          <w:b/>
          <w:sz w:val="22"/>
          <w:szCs w:val="22"/>
        </w:rPr>
        <w:t xml:space="preserve">Είδος Αναθέτουσας Αρχής </w:t>
      </w:r>
      <w:r w:rsidR="00641380" w:rsidRPr="00DE1099">
        <w:rPr>
          <w:sz w:val="22"/>
          <w:szCs w:val="22"/>
        </w:rPr>
        <w:t xml:space="preserve">: </w:t>
      </w:r>
      <w:r w:rsidR="0086440F" w:rsidRPr="00DE1099">
        <w:rPr>
          <w:sz w:val="22"/>
          <w:szCs w:val="22"/>
        </w:rPr>
        <w:t xml:space="preserve">Η Αναθέτουσα Αρχή είναι ΑΕΙ,  αποτελεί Μη Κεντρική Αναθέτουσα Αρχή και ανήκει στην Γενική Κυβέρνηση </w:t>
      </w:r>
      <w:r w:rsidR="00243891" w:rsidRPr="00DE1099">
        <w:rPr>
          <w:sz w:val="22"/>
          <w:szCs w:val="22"/>
        </w:rPr>
        <w:t xml:space="preserve">- </w:t>
      </w:r>
      <w:proofErr w:type="spellStart"/>
      <w:r w:rsidR="0086440F" w:rsidRPr="00DE1099">
        <w:rPr>
          <w:sz w:val="22"/>
          <w:szCs w:val="22"/>
        </w:rPr>
        <w:t>Υποτομέας</w:t>
      </w:r>
      <w:proofErr w:type="spellEnd"/>
      <w:r w:rsidR="0086440F" w:rsidRPr="00DE1099">
        <w:rPr>
          <w:sz w:val="22"/>
          <w:szCs w:val="22"/>
        </w:rPr>
        <w:t xml:space="preserve"> Κεντρικής Κυβέρνησης.</w:t>
      </w:r>
    </w:p>
    <w:p w14:paraId="67970DA4" w14:textId="0867B14B" w:rsidR="000E5B31" w:rsidRPr="00DE1099" w:rsidRDefault="000E5B31" w:rsidP="006501D1">
      <w:pPr>
        <w:spacing w:after="60" w:line="288" w:lineRule="auto"/>
        <w:ind w:left="-142" w:right="-142"/>
        <w:rPr>
          <w:sz w:val="22"/>
          <w:szCs w:val="22"/>
        </w:rPr>
      </w:pPr>
      <w:r w:rsidRPr="00DE1099">
        <w:rPr>
          <w:b/>
          <w:sz w:val="22"/>
          <w:szCs w:val="22"/>
        </w:rPr>
        <w:t>Κύρια δραστηριότητα Α.Α.</w:t>
      </w:r>
      <w:r w:rsidR="00641380" w:rsidRPr="00DE1099">
        <w:rPr>
          <w:sz w:val="22"/>
          <w:szCs w:val="22"/>
        </w:rPr>
        <w:t xml:space="preserve">: </w:t>
      </w:r>
      <w:r w:rsidRPr="00DE1099">
        <w:rPr>
          <w:sz w:val="22"/>
          <w:szCs w:val="22"/>
        </w:rPr>
        <w:t>Η κύρια δραστηριότητα της Αναθέτουσας Αρχής είναι</w:t>
      </w:r>
      <w:r w:rsidR="00200BFC" w:rsidRPr="00DE1099">
        <w:rPr>
          <w:sz w:val="22"/>
          <w:szCs w:val="22"/>
        </w:rPr>
        <w:t xml:space="preserve"> η</w:t>
      </w:r>
      <w:r w:rsidRPr="00DE1099">
        <w:rPr>
          <w:b/>
          <w:bCs/>
          <w:sz w:val="22"/>
          <w:szCs w:val="22"/>
        </w:rPr>
        <w:t xml:space="preserve"> ΕΚΠΑΙΔΕΥΣΗ.</w:t>
      </w:r>
    </w:p>
    <w:p w14:paraId="28F33002" w14:textId="7BA25A5B" w:rsidR="000E5B31" w:rsidRPr="00DE1099" w:rsidRDefault="000E5B31" w:rsidP="006501D1">
      <w:pPr>
        <w:spacing w:after="60" w:line="288" w:lineRule="auto"/>
        <w:ind w:left="-142" w:right="-142"/>
        <w:rPr>
          <w:sz w:val="22"/>
          <w:szCs w:val="22"/>
        </w:rPr>
      </w:pPr>
      <w:r w:rsidRPr="00DE1099">
        <w:rPr>
          <w:b/>
          <w:bCs/>
          <w:sz w:val="22"/>
          <w:szCs w:val="22"/>
        </w:rPr>
        <w:t>Εφαρμοστέο εθνικό δίκαιο</w:t>
      </w:r>
      <w:r w:rsidRPr="00DE1099">
        <w:rPr>
          <w:sz w:val="22"/>
          <w:szCs w:val="22"/>
        </w:rPr>
        <w:t xml:space="preserve"> </w:t>
      </w:r>
      <w:r w:rsidR="00641380" w:rsidRPr="00DE1099">
        <w:rPr>
          <w:sz w:val="22"/>
          <w:szCs w:val="22"/>
        </w:rPr>
        <w:t xml:space="preserve">: </w:t>
      </w:r>
      <w:r w:rsidRPr="00DE1099">
        <w:rPr>
          <w:b/>
          <w:bCs/>
          <w:sz w:val="22"/>
          <w:szCs w:val="22"/>
        </w:rPr>
        <w:t>ΕΛΛΗΝΙΚΟ</w:t>
      </w:r>
      <w:r w:rsidRPr="00DE1099">
        <w:rPr>
          <w:sz w:val="22"/>
          <w:szCs w:val="22"/>
        </w:rPr>
        <w:t>.</w:t>
      </w:r>
    </w:p>
    <w:p w14:paraId="148597FE" w14:textId="39ADF00E" w:rsidR="000E5B31" w:rsidRPr="00DE1099" w:rsidRDefault="000E5B31" w:rsidP="006501D1">
      <w:pPr>
        <w:spacing w:after="60" w:line="288" w:lineRule="auto"/>
        <w:ind w:left="-142" w:right="-142"/>
        <w:rPr>
          <w:b/>
          <w:sz w:val="22"/>
          <w:szCs w:val="22"/>
        </w:rPr>
      </w:pPr>
      <w:r w:rsidRPr="00DE1099">
        <w:rPr>
          <w:b/>
          <w:sz w:val="22"/>
          <w:szCs w:val="22"/>
        </w:rPr>
        <w:t>Στοιχεία Επικοινωνίας</w:t>
      </w:r>
      <w:r w:rsidR="00641380" w:rsidRPr="00DE1099">
        <w:rPr>
          <w:b/>
          <w:sz w:val="22"/>
          <w:szCs w:val="22"/>
        </w:rPr>
        <w:t>:</w:t>
      </w:r>
    </w:p>
    <w:p w14:paraId="6424A7E3" w14:textId="0BF5E6B3" w:rsidR="000E5B31" w:rsidRPr="00DE1099" w:rsidRDefault="002C6B14" w:rsidP="006501D1">
      <w:pPr>
        <w:ind w:left="-142" w:right="-142"/>
        <w:jc w:val="both"/>
        <w:rPr>
          <w:sz w:val="22"/>
          <w:szCs w:val="22"/>
          <w:lang w:eastAsia="zh-CN"/>
        </w:rPr>
      </w:pPr>
      <w:r w:rsidRPr="00DE1099">
        <w:rPr>
          <w:bCs/>
          <w:sz w:val="22"/>
          <w:szCs w:val="22"/>
        </w:rPr>
        <w:t>α) Τα έγγραφα της σύμβασης είναι περιορισμένα</w:t>
      </w:r>
      <w:r w:rsidR="003029B9" w:rsidRPr="00DE1099">
        <w:rPr>
          <w:bCs/>
          <w:sz w:val="22"/>
          <w:szCs w:val="22"/>
        </w:rPr>
        <w:t xml:space="preserve"> και απευθύνονται μόνο στους προσκεκλημένους υποψηφίους αναδόχους</w:t>
      </w:r>
      <w:r w:rsidR="00481F4D" w:rsidRPr="00DE1099">
        <w:rPr>
          <w:bCs/>
          <w:sz w:val="22"/>
          <w:szCs w:val="22"/>
        </w:rPr>
        <w:t xml:space="preserve"> και είναι διαθέσιμα </w:t>
      </w:r>
      <w:r w:rsidR="005912EC" w:rsidRPr="00DE1099">
        <w:rPr>
          <w:bCs/>
          <w:sz w:val="22"/>
          <w:szCs w:val="22"/>
        </w:rPr>
        <w:t>στην ιστοσελίδα του Πανεπιστημίου Κρήτης</w:t>
      </w:r>
      <w:r w:rsidR="00C17369" w:rsidRPr="00DE1099">
        <w:rPr>
          <w:bCs/>
          <w:sz w:val="22"/>
          <w:szCs w:val="22"/>
        </w:rPr>
        <w:t xml:space="preserve">, </w:t>
      </w:r>
      <w:r w:rsidR="005912EC" w:rsidRPr="00DE1099">
        <w:rPr>
          <w:bCs/>
          <w:sz w:val="22"/>
          <w:szCs w:val="22"/>
        </w:rPr>
        <w:t xml:space="preserve"> </w:t>
      </w:r>
      <w:r w:rsidR="00F439C5" w:rsidRPr="00DE1099">
        <w:rPr>
          <w:sz w:val="22"/>
          <w:szCs w:val="22"/>
          <w:lang w:eastAsia="zh-CN"/>
        </w:rPr>
        <w:t>στη διεύθυνση (</w:t>
      </w:r>
      <w:proofErr w:type="spellStart"/>
      <w:r w:rsidR="00F439C5" w:rsidRPr="00DE1099">
        <w:rPr>
          <w:sz w:val="22"/>
          <w:szCs w:val="22"/>
          <w:lang w:eastAsia="zh-CN"/>
        </w:rPr>
        <w:t>URL</w:t>
      </w:r>
      <w:proofErr w:type="spellEnd"/>
      <w:r w:rsidR="00F439C5" w:rsidRPr="00DE1099">
        <w:rPr>
          <w:sz w:val="22"/>
          <w:szCs w:val="22"/>
          <w:lang w:eastAsia="zh-CN"/>
        </w:rPr>
        <w:t>): www.uoc.gr στη διαδρομή proclamations.edu.uoc.gr</w:t>
      </w:r>
    </w:p>
    <w:p w14:paraId="4158BC72" w14:textId="3B00E500" w:rsidR="00F439C5" w:rsidRPr="00DE1099" w:rsidRDefault="00F439C5" w:rsidP="006501D1">
      <w:pPr>
        <w:ind w:left="-142" w:right="-142"/>
        <w:jc w:val="both"/>
        <w:rPr>
          <w:sz w:val="22"/>
          <w:szCs w:val="22"/>
          <w:lang w:eastAsia="zh-CN"/>
        </w:rPr>
      </w:pPr>
      <w:r w:rsidRPr="00DE1099">
        <w:rPr>
          <w:sz w:val="22"/>
          <w:szCs w:val="22"/>
          <w:lang w:eastAsia="zh-CN"/>
        </w:rPr>
        <w:t xml:space="preserve">Δεν λαμβάνονται υπόψη προσφορές οικονομικών φορέων που δεν προσκλήθηκαν να υποβάλουν προσφορά (τελευταίο εδάφιο περ. α παρ. 3 </w:t>
      </w:r>
      <w:proofErr w:type="spellStart"/>
      <w:r w:rsidRPr="00DE1099">
        <w:rPr>
          <w:sz w:val="22"/>
          <w:szCs w:val="22"/>
          <w:lang w:eastAsia="zh-CN"/>
        </w:rPr>
        <w:t>αρθ</w:t>
      </w:r>
      <w:proofErr w:type="spellEnd"/>
      <w:r w:rsidRPr="00DE1099">
        <w:rPr>
          <w:sz w:val="22"/>
          <w:szCs w:val="22"/>
          <w:lang w:eastAsia="zh-CN"/>
        </w:rPr>
        <w:t>. 120 του ν. 4412/2016).</w:t>
      </w:r>
    </w:p>
    <w:p w14:paraId="1C718BEA" w14:textId="2B63DB50" w:rsidR="003029B9" w:rsidRPr="00DE1099" w:rsidRDefault="00481F4D" w:rsidP="006501D1">
      <w:pPr>
        <w:pStyle w:val="a4"/>
        <w:spacing w:before="118"/>
        <w:ind w:left="-142" w:right="-142"/>
        <w:rPr>
          <w:rFonts w:ascii="Times New Roman" w:hAnsi="Times New Roman" w:cs="Times New Roman"/>
          <w:sz w:val="22"/>
          <w:szCs w:val="22"/>
          <w14:cntxtAlts/>
        </w:rPr>
      </w:pPr>
      <w:r w:rsidRPr="00DE1099">
        <w:rPr>
          <w:rFonts w:ascii="Times New Roman" w:hAnsi="Times New Roman" w:cs="Times New Roman"/>
          <w:sz w:val="22"/>
          <w:szCs w:val="22"/>
        </w:rPr>
        <w:t>β</w:t>
      </w:r>
      <w:r w:rsidR="000E5B31" w:rsidRPr="00DE1099">
        <w:rPr>
          <w:rFonts w:ascii="Times New Roman" w:hAnsi="Times New Roman" w:cs="Times New Roman"/>
          <w:sz w:val="22"/>
          <w:szCs w:val="22"/>
        </w:rPr>
        <w:t xml:space="preserve">) </w:t>
      </w:r>
      <w:r w:rsidR="003029B9" w:rsidRPr="00DE1099">
        <w:rPr>
          <w:rFonts w:ascii="Times New Roman" w:hAnsi="Times New Roman" w:cs="Times New Roman"/>
          <w:sz w:val="22"/>
          <w:szCs w:val="22"/>
          <w14:cntxtAlts/>
        </w:rPr>
        <w:t xml:space="preserve">Όλες οι επικοινωνίες σε σχέση με τα βασικά στοιχεία της διαδικασίας σύναψης της σύμβασης, καθώς και όλες οι ανταλλαγές πληροφοριών, </w:t>
      </w:r>
      <w:r w:rsidRPr="00DE1099">
        <w:rPr>
          <w:rFonts w:ascii="Times New Roman" w:hAnsi="Times New Roman" w:cs="Times New Roman"/>
          <w:sz w:val="22"/>
          <w:szCs w:val="22"/>
          <w14:cntxtAlts/>
        </w:rPr>
        <w:t xml:space="preserve">θα πραγματοποιούνται μέσω </w:t>
      </w:r>
      <w:r w:rsidR="005912EC" w:rsidRPr="00DE1099">
        <w:rPr>
          <w:rFonts w:ascii="Times New Roman" w:hAnsi="Times New Roman" w:cs="Times New Roman"/>
          <w:sz w:val="22"/>
          <w:szCs w:val="22"/>
          <w14:cntxtAlts/>
        </w:rPr>
        <w:t xml:space="preserve">του </w:t>
      </w:r>
      <w:r w:rsidR="005912EC" w:rsidRPr="00DE1099">
        <w:rPr>
          <w:rFonts w:ascii="Times New Roman" w:hAnsi="Times New Roman" w:cs="Times New Roman"/>
          <w:sz w:val="22"/>
          <w:szCs w:val="22"/>
          <w:lang w:val="en-US"/>
          <w14:cntxtAlts/>
        </w:rPr>
        <w:t>email</w:t>
      </w:r>
      <w:r w:rsidR="005912EC" w:rsidRPr="00DE1099">
        <w:rPr>
          <w:rFonts w:ascii="Times New Roman" w:hAnsi="Times New Roman" w:cs="Times New Roman"/>
          <w:sz w:val="22"/>
          <w:szCs w:val="22"/>
          <w14:cntxtAlts/>
        </w:rPr>
        <w:t xml:space="preserve"> της Αναθέτουσας</w:t>
      </w:r>
      <w:r w:rsidR="006C1DBD" w:rsidRPr="00DE1099">
        <w:rPr>
          <w:rFonts w:ascii="Times New Roman" w:hAnsi="Times New Roman" w:cs="Times New Roman"/>
          <w:sz w:val="22"/>
          <w:szCs w:val="22"/>
          <w14:cntxtAlts/>
        </w:rPr>
        <w:t xml:space="preserve"> (</w:t>
      </w:r>
      <w:hyperlink r:id="rId10" w:history="1">
        <w:r w:rsidR="006C1DBD" w:rsidRPr="00DE1099">
          <w:rPr>
            <w:rStyle w:val="-"/>
            <w:rFonts w:ascii="Times New Roman" w:hAnsi="Times New Roman" w:cs="Times New Roman"/>
            <w:sz w:val="22"/>
            <w:szCs w:val="22"/>
            <w:lang w:val="en-US"/>
            <w14:cntxtAlts/>
          </w:rPr>
          <w:t>promitheiesreth</w:t>
        </w:r>
        <w:r w:rsidR="006C1DBD" w:rsidRPr="00DE1099">
          <w:rPr>
            <w:rStyle w:val="-"/>
            <w:rFonts w:ascii="Times New Roman" w:hAnsi="Times New Roman" w:cs="Times New Roman"/>
            <w:sz w:val="22"/>
            <w:szCs w:val="22"/>
            <w14:cntxtAlts/>
          </w:rPr>
          <w:t>@</w:t>
        </w:r>
        <w:r w:rsidR="006C1DBD" w:rsidRPr="00DE1099">
          <w:rPr>
            <w:rStyle w:val="-"/>
            <w:rFonts w:ascii="Times New Roman" w:hAnsi="Times New Roman" w:cs="Times New Roman"/>
            <w:sz w:val="22"/>
            <w:szCs w:val="22"/>
            <w:lang w:val="en-US"/>
            <w14:cntxtAlts/>
          </w:rPr>
          <w:t>uoc</w:t>
        </w:r>
        <w:r w:rsidR="006C1DBD" w:rsidRPr="00DE1099">
          <w:rPr>
            <w:rStyle w:val="-"/>
            <w:rFonts w:ascii="Times New Roman" w:hAnsi="Times New Roman" w:cs="Times New Roman"/>
            <w:sz w:val="22"/>
            <w:szCs w:val="22"/>
            <w14:cntxtAlts/>
          </w:rPr>
          <w:t>.</w:t>
        </w:r>
        <w:r w:rsidR="006C1DBD" w:rsidRPr="00DE1099">
          <w:rPr>
            <w:rStyle w:val="-"/>
            <w:rFonts w:ascii="Times New Roman" w:hAnsi="Times New Roman" w:cs="Times New Roman"/>
            <w:sz w:val="22"/>
            <w:szCs w:val="22"/>
            <w:lang w:val="en-US"/>
            <w14:cntxtAlts/>
          </w:rPr>
          <w:t>gr</w:t>
        </w:r>
      </w:hyperlink>
      <w:r w:rsidR="006C1DBD" w:rsidRPr="00DE1099">
        <w:rPr>
          <w:rFonts w:ascii="Times New Roman" w:hAnsi="Times New Roman" w:cs="Times New Roman"/>
          <w:sz w:val="22"/>
          <w:szCs w:val="22"/>
          <w14:cntxtAlts/>
        </w:rPr>
        <w:t>)</w:t>
      </w:r>
      <w:r w:rsidR="005912EC" w:rsidRPr="00DE1099">
        <w:rPr>
          <w:rFonts w:ascii="Times New Roman" w:hAnsi="Times New Roman" w:cs="Times New Roman"/>
          <w:sz w:val="22"/>
          <w:szCs w:val="22"/>
          <w14:cntxtAlts/>
        </w:rPr>
        <w:t>.</w:t>
      </w:r>
    </w:p>
    <w:p w14:paraId="30DE09A0" w14:textId="77777777" w:rsidR="005B094E" w:rsidRPr="006501D1" w:rsidRDefault="005B094E" w:rsidP="006501D1">
      <w:pPr>
        <w:pStyle w:val="a4"/>
        <w:spacing w:before="118"/>
        <w:ind w:left="-142" w:right="-142"/>
        <w:rPr>
          <w:rFonts w:ascii="Times New Roman" w:hAnsi="Times New Roman" w:cs="Times New Roman"/>
          <w14:cntxtAlts/>
        </w:rPr>
      </w:pPr>
    </w:p>
    <w:p w14:paraId="48E162B6" w14:textId="63DE2E7C" w:rsidR="00BA54B7" w:rsidRPr="006501D1" w:rsidRDefault="008D475A" w:rsidP="006501D1">
      <w:pPr>
        <w:pStyle w:val="6"/>
        <w:ind w:left="-142" w:right="-142"/>
        <w:rPr>
          <w:b/>
          <w:bCs/>
          <w:szCs w:val="24"/>
        </w:rPr>
      </w:pPr>
      <w:r w:rsidRPr="006501D1">
        <w:rPr>
          <w:b/>
          <w:bCs/>
          <w:szCs w:val="24"/>
          <w:lang w:val="el-GR"/>
        </w:rPr>
        <w:t xml:space="preserve">1.2 </w:t>
      </w:r>
      <w:r w:rsidR="00BA54B7" w:rsidRPr="006501D1">
        <w:rPr>
          <w:b/>
          <w:bCs/>
          <w:szCs w:val="24"/>
        </w:rPr>
        <w:t>Στοιχεία Διαδικασίας-Χρηματοδότηση</w:t>
      </w:r>
    </w:p>
    <w:p w14:paraId="440B54A9" w14:textId="40B784E2" w:rsidR="00822A79" w:rsidRPr="00DE1099" w:rsidRDefault="00C15C28" w:rsidP="006501D1">
      <w:pPr>
        <w:ind w:left="-142" w:right="-142" w:hanging="11"/>
        <w:jc w:val="both"/>
        <w:rPr>
          <w:sz w:val="22"/>
          <w:szCs w:val="22"/>
          <w14:cntxtAlts/>
        </w:rPr>
      </w:pPr>
      <w:r w:rsidRPr="00DE1099">
        <w:rPr>
          <w:sz w:val="22"/>
          <w:szCs w:val="22"/>
          <w14:cntxtAlts/>
        </w:rPr>
        <w:t>Η σύμβαση θα ανατεθεί με τη διαδικασία της διαπραγμάτευσης, χωρίς προηγούμενη δημοσίευση</w:t>
      </w:r>
      <w:r w:rsidR="002A0F72" w:rsidRPr="00DE1099">
        <w:rPr>
          <w:sz w:val="22"/>
          <w:szCs w:val="22"/>
          <w14:cntxtAlts/>
        </w:rPr>
        <w:t>,</w:t>
      </w:r>
      <w:r w:rsidRPr="00DE1099">
        <w:rPr>
          <w:sz w:val="22"/>
          <w:szCs w:val="22"/>
          <w14:cntxtAlts/>
        </w:rPr>
        <w:t xml:space="preserve"> βάσει του άρθρου </w:t>
      </w:r>
      <w:r w:rsidRPr="00DE1099">
        <w:rPr>
          <w:b/>
          <w:bCs/>
          <w:sz w:val="22"/>
          <w:szCs w:val="22"/>
          <w14:cntxtAlts/>
        </w:rPr>
        <w:t>32, παρ. 2</w:t>
      </w:r>
      <w:r w:rsidR="002C6B14" w:rsidRPr="00DE1099">
        <w:rPr>
          <w:b/>
          <w:bCs/>
          <w:sz w:val="22"/>
          <w:szCs w:val="22"/>
          <w14:cntxtAlts/>
        </w:rPr>
        <w:t xml:space="preserve">. </w:t>
      </w:r>
      <w:r w:rsidRPr="00DE1099">
        <w:rPr>
          <w:b/>
          <w:bCs/>
          <w:sz w:val="22"/>
          <w:szCs w:val="22"/>
          <w14:cntxtAlts/>
        </w:rPr>
        <w:t xml:space="preserve">περ. </w:t>
      </w:r>
      <w:r w:rsidR="002C6B14" w:rsidRPr="00DE1099">
        <w:rPr>
          <w:b/>
          <w:bCs/>
          <w:sz w:val="22"/>
          <w:szCs w:val="22"/>
          <w14:cntxtAlts/>
        </w:rPr>
        <w:t>γ</w:t>
      </w:r>
      <w:r w:rsidRPr="00DE1099">
        <w:rPr>
          <w:b/>
          <w:bCs/>
          <w:sz w:val="22"/>
          <w:szCs w:val="22"/>
          <w14:cntxtAlts/>
        </w:rPr>
        <w:t xml:space="preserve"> </w:t>
      </w:r>
      <w:r w:rsidR="00822A79" w:rsidRPr="00DE1099">
        <w:rPr>
          <w:b/>
          <w:bCs/>
          <w:sz w:val="22"/>
          <w:szCs w:val="22"/>
          <w14:cntxtAlts/>
        </w:rPr>
        <w:t xml:space="preserve">και </w:t>
      </w:r>
      <w:proofErr w:type="spellStart"/>
      <w:r w:rsidR="00822A79" w:rsidRPr="00DE1099">
        <w:rPr>
          <w:b/>
          <w:bCs/>
          <w:sz w:val="22"/>
          <w:szCs w:val="22"/>
          <w14:cntxtAlts/>
        </w:rPr>
        <w:t>32Α</w:t>
      </w:r>
      <w:proofErr w:type="spellEnd"/>
      <w:r w:rsidR="00822A79" w:rsidRPr="00DE1099">
        <w:rPr>
          <w:sz w:val="22"/>
          <w:szCs w:val="22"/>
          <w14:cntxtAlts/>
        </w:rPr>
        <w:t xml:space="preserve"> «Ρύθμιση ζητημάτων προσφυγής σε διαδικασία με διαπραγμάτευση χωρίς προηγούμενη δημοσίευση» του ν. 4412/2016 </w:t>
      </w:r>
      <w:r w:rsidR="003C0421" w:rsidRPr="00DE1099">
        <w:rPr>
          <w:sz w:val="22"/>
          <w:szCs w:val="22"/>
          <w14:cntxtAlts/>
        </w:rPr>
        <w:t>,</w:t>
      </w:r>
      <w:r w:rsidRPr="00DE1099">
        <w:rPr>
          <w:sz w:val="22"/>
          <w:szCs w:val="22"/>
          <w14:cntxtAlts/>
        </w:rPr>
        <w:t xml:space="preserve"> ως ισχύει καθώς συντρέχουν οι προϋποθέσεις για την προσφυγή στην εν λόγω διαδικασία</w:t>
      </w:r>
      <w:r w:rsidR="0086440F" w:rsidRPr="00DE1099">
        <w:rPr>
          <w:sz w:val="22"/>
          <w:szCs w:val="22"/>
          <w14:cntxtAlts/>
        </w:rPr>
        <w:t>.</w:t>
      </w:r>
    </w:p>
    <w:p w14:paraId="2D1A3E3C" w14:textId="4E7B3C49" w:rsidR="00BA54B7" w:rsidRPr="00800103" w:rsidRDefault="00962F9C" w:rsidP="006501D1">
      <w:pPr>
        <w:pStyle w:val="normalwithoutspacing"/>
        <w:ind w:left="-142" w:right="-142"/>
        <w:rPr>
          <w:rFonts w:ascii="Times New Roman" w:eastAsia="Arial Narrow" w:hAnsi="Times New Roman" w:cs="Times New Roman"/>
          <w:szCs w:val="22"/>
          <w:lang w:eastAsia="en-US"/>
          <w14:cntxtAlts/>
        </w:rPr>
      </w:pPr>
      <w:r w:rsidRPr="0075614A">
        <w:rPr>
          <w:rFonts w:ascii="Times New Roman" w:eastAsia="Arial Narrow" w:hAnsi="Times New Roman" w:cs="Times New Roman"/>
          <w:szCs w:val="22"/>
          <w:lang w:eastAsia="en-US"/>
          <w14:cntxtAlts/>
        </w:rPr>
        <w:t xml:space="preserve">Η δαπάνη θα βαρύνει τον </w:t>
      </w:r>
      <w:r w:rsidRPr="0075614A">
        <w:rPr>
          <w:rFonts w:ascii="Times New Roman" w:eastAsia="Arial Narrow" w:hAnsi="Times New Roman" w:cs="Times New Roman"/>
          <w:b/>
          <w:bCs/>
          <w:szCs w:val="22"/>
          <w:lang w:eastAsia="en-US"/>
          <w14:cntxtAlts/>
        </w:rPr>
        <w:t xml:space="preserve">ΚΑΕ </w:t>
      </w:r>
      <w:r w:rsidR="005B094E" w:rsidRPr="0075614A">
        <w:rPr>
          <w:rFonts w:ascii="Times New Roman" w:eastAsia="Arial Narrow" w:hAnsi="Times New Roman" w:cs="Times New Roman"/>
          <w:b/>
          <w:bCs/>
          <w:szCs w:val="22"/>
          <w:lang w:eastAsia="en-US"/>
          <w14:cntxtAlts/>
        </w:rPr>
        <w:t>0439</w:t>
      </w:r>
      <w:r w:rsidRPr="0075614A">
        <w:rPr>
          <w:rFonts w:ascii="Times New Roman" w:eastAsia="Arial Narrow" w:hAnsi="Times New Roman" w:cs="Times New Roman"/>
          <w:szCs w:val="22"/>
          <w:lang w:eastAsia="en-US"/>
          <w14:cntxtAlts/>
        </w:rPr>
        <w:t xml:space="preserve"> του τακτικού προϋπολογισμού</w:t>
      </w:r>
      <w:r w:rsidR="005B094E" w:rsidRPr="0075614A">
        <w:rPr>
          <w:rFonts w:ascii="Times New Roman" w:eastAsia="Arial Narrow" w:hAnsi="Times New Roman" w:cs="Times New Roman"/>
          <w:szCs w:val="22"/>
          <w:lang w:eastAsia="en-US"/>
          <w14:cntxtAlts/>
        </w:rPr>
        <w:t xml:space="preserve"> του Ιδρύματος, του οικονομικού έτους 2025, </w:t>
      </w:r>
      <w:r w:rsidRPr="0075614A">
        <w:rPr>
          <w:rFonts w:ascii="Times New Roman" w:eastAsia="Arial Narrow" w:hAnsi="Times New Roman" w:cs="Times New Roman"/>
          <w:szCs w:val="22"/>
          <w:lang w:eastAsia="en-US"/>
          <w14:cntxtAlts/>
        </w:rPr>
        <w:t xml:space="preserve"> σύμφωνα με την υπ’ αριθ.</w:t>
      </w:r>
      <w:r w:rsidR="00800103" w:rsidRPr="0075614A">
        <w:rPr>
          <w:rFonts w:ascii="Times New Roman" w:eastAsia="Arial Narrow" w:hAnsi="Times New Roman" w:cs="Times New Roman"/>
          <w:szCs w:val="22"/>
          <w:lang w:eastAsia="en-US"/>
          <w14:cntxtAlts/>
        </w:rPr>
        <w:t xml:space="preserve"> 82, με αριθ. </w:t>
      </w:r>
      <w:proofErr w:type="spellStart"/>
      <w:r w:rsidR="00800103" w:rsidRPr="0075614A">
        <w:rPr>
          <w:rFonts w:ascii="Times New Roman" w:eastAsia="Arial Narrow" w:hAnsi="Times New Roman" w:cs="Times New Roman"/>
          <w:szCs w:val="22"/>
          <w:lang w:eastAsia="en-US"/>
          <w14:cntxtAlts/>
        </w:rPr>
        <w:t>πρωτ</w:t>
      </w:r>
      <w:proofErr w:type="spellEnd"/>
      <w:r w:rsidR="00800103" w:rsidRPr="0075614A">
        <w:rPr>
          <w:rFonts w:ascii="Times New Roman" w:eastAsia="Arial Narrow" w:hAnsi="Times New Roman" w:cs="Times New Roman"/>
          <w:szCs w:val="22"/>
          <w:lang w:eastAsia="en-US"/>
          <w14:cntxtAlts/>
        </w:rPr>
        <w:t>. 2657/07-02-2025 (</w:t>
      </w:r>
      <w:proofErr w:type="spellStart"/>
      <w:r w:rsidR="00800103" w:rsidRPr="0075614A">
        <w:rPr>
          <w:rFonts w:ascii="Times New Roman" w:eastAsia="Arial Narrow" w:hAnsi="Times New Roman" w:cs="Times New Roman"/>
          <w:szCs w:val="22"/>
          <w:lang w:eastAsia="en-US"/>
          <w14:cntxtAlts/>
        </w:rPr>
        <w:t>ΑΔΑ</w:t>
      </w:r>
      <w:proofErr w:type="spellEnd"/>
      <w:r w:rsidR="00800103" w:rsidRPr="0075614A">
        <w:rPr>
          <w:rFonts w:ascii="Times New Roman" w:eastAsia="Arial Narrow" w:hAnsi="Times New Roman" w:cs="Times New Roman"/>
          <w:szCs w:val="22"/>
          <w:lang w:eastAsia="en-US"/>
          <w14:cntxtAlts/>
        </w:rPr>
        <w:t xml:space="preserve">: </w:t>
      </w:r>
      <w:proofErr w:type="spellStart"/>
      <w:r w:rsidR="00800103" w:rsidRPr="0075614A">
        <w:rPr>
          <w:rFonts w:ascii="Times New Roman" w:eastAsia="Arial Narrow" w:hAnsi="Times New Roman" w:cs="Times New Roman"/>
          <w:szCs w:val="22"/>
          <w:lang w:eastAsia="en-US"/>
          <w14:cntxtAlts/>
        </w:rPr>
        <w:t>9ΖΛΜ469Β7Γ-ΧΟΓ</w:t>
      </w:r>
      <w:proofErr w:type="spellEnd"/>
      <w:r w:rsidR="00800103" w:rsidRPr="0075614A">
        <w:rPr>
          <w:rFonts w:ascii="Times New Roman" w:eastAsia="Arial Narrow" w:hAnsi="Times New Roman" w:cs="Times New Roman"/>
          <w:szCs w:val="22"/>
          <w:lang w:eastAsia="en-US"/>
          <w14:cntxtAlts/>
        </w:rPr>
        <w:t>, ΑΔΑΜ: 25</w:t>
      </w:r>
      <w:r w:rsidR="00800103" w:rsidRPr="0075614A">
        <w:rPr>
          <w:rFonts w:ascii="Times New Roman" w:eastAsia="Arial Narrow" w:hAnsi="Times New Roman" w:cs="Times New Roman"/>
          <w:szCs w:val="22"/>
          <w:lang w:val="en-US" w:eastAsia="en-US"/>
          <w14:cntxtAlts/>
        </w:rPr>
        <w:t>REQ</w:t>
      </w:r>
      <w:r w:rsidR="00800103" w:rsidRPr="0075614A">
        <w:rPr>
          <w:rFonts w:ascii="Times New Roman" w:eastAsia="Arial Narrow" w:hAnsi="Times New Roman" w:cs="Times New Roman"/>
          <w:szCs w:val="22"/>
          <w:lang w:eastAsia="en-US"/>
          <w14:cntxtAlts/>
        </w:rPr>
        <w:t xml:space="preserve">016271249 2025-02-07) Απόφαση </w:t>
      </w:r>
      <w:r w:rsidR="0075614A" w:rsidRPr="0075614A">
        <w:rPr>
          <w:rFonts w:ascii="Times New Roman" w:eastAsia="Arial Narrow" w:hAnsi="Times New Roman" w:cs="Times New Roman"/>
          <w:szCs w:val="22"/>
          <w:lang w:eastAsia="en-US"/>
          <w14:cntxtAlts/>
        </w:rPr>
        <w:t>Ανάληψης Υποχρέωσης (</w:t>
      </w:r>
      <w:proofErr w:type="spellStart"/>
      <w:r w:rsidR="0075614A" w:rsidRPr="0075614A">
        <w:rPr>
          <w:rFonts w:ascii="Times New Roman" w:eastAsia="Arial Narrow" w:hAnsi="Times New Roman" w:cs="Times New Roman"/>
          <w:szCs w:val="22"/>
          <w:lang w:eastAsia="en-US"/>
          <w14:cntxtAlts/>
        </w:rPr>
        <w:t>ΑΑΥ</w:t>
      </w:r>
      <w:proofErr w:type="spellEnd"/>
      <w:r w:rsidR="0075614A" w:rsidRPr="0075614A">
        <w:rPr>
          <w:rFonts w:ascii="Times New Roman" w:eastAsia="Arial Narrow" w:hAnsi="Times New Roman" w:cs="Times New Roman"/>
          <w:szCs w:val="22"/>
          <w:lang w:eastAsia="en-US"/>
          <w14:cntxtAlts/>
        </w:rPr>
        <w:t>).</w:t>
      </w:r>
    </w:p>
    <w:p w14:paraId="6380E19A" w14:textId="77777777" w:rsidR="005B094E" w:rsidRPr="006501D1" w:rsidRDefault="005B094E" w:rsidP="006501D1">
      <w:pPr>
        <w:pStyle w:val="normalwithoutspacing"/>
        <w:ind w:left="-142" w:right="-142"/>
        <w:rPr>
          <w:rFonts w:ascii="Times New Roman" w:hAnsi="Times New Roman" w:cs="Times New Roman"/>
          <w:sz w:val="24"/>
          <w14:cntxtAlts/>
        </w:rPr>
      </w:pPr>
    </w:p>
    <w:p w14:paraId="7455C453" w14:textId="4F2B0665" w:rsidR="005B094E" w:rsidRPr="006501D1" w:rsidRDefault="008D475A" w:rsidP="006501D1">
      <w:pPr>
        <w:pStyle w:val="6"/>
        <w:ind w:left="-142" w:right="-142"/>
        <w:rPr>
          <w:b/>
          <w:bCs/>
          <w:szCs w:val="24"/>
          <w:lang w:val="el-GR"/>
        </w:rPr>
      </w:pPr>
      <w:bookmarkStart w:id="3" w:name="__RefHeading___Toc470009774"/>
      <w:r w:rsidRPr="006501D1">
        <w:rPr>
          <w:b/>
          <w:bCs/>
          <w:szCs w:val="24"/>
          <w:lang w:val="el-GR"/>
        </w:rPr>
        <w:t xml:space="preserve">1.3 </w:t>
      </w:r>
      <w:r w:rsidR="00BA54B7" w:rsidRPr="006501D1">
        <w:rPr>
          <w:b/>
          <w:bCs/>
          <w:szCs w:val="24"/>
        </w:rPr>
        <w:t>Συνοπτική Περιγραφή φυσικού και οικονομικού αντικειμένου της σύμβασης</w:t>
      </w:r>
      <w:bookmarkEnd w:id="3"/>
      <w:r w:rsidR="00BA54B7" w:rsidRPr="006501D1">
        <w:rPr>
          <w:b/>
          <w:bCs/>
          <w:szCs w:val="24"/>
        </w:rPr>
        <w:t xml:space="preserve"> </w:t>
      </w:r>
    </w:p>
    <w:p w14:paraId="53A4D702" w14:textId="574D7AB5" w:rsidR="00EE268B" w:rsidRPr="00DE1099" w:rsidRDefault="00533CF3" w:rsidP="006501D1">
      <w:pPr>
        <w:spacing w:after="160"/>
        <w:ind w:left="-142" w:right="-142"/>
        <w:jc w:val="both"/>
        <w:rPr>
          <w:sz w:val="22"/>
          <w:szCs w:val="22"/>
        </w:rPr>
      </w:pPr>
      <w:r w:rsidRPr="006501D1">
        <w:t>Αντικείμενο της σύμβασης  είναι η «</w:t>
      </w:r>
      <w:r w:rsidR="00531AC8" w:rsidRPr="006501D1">
        <w:rPr>
          <w14:cntxtAlts/>
        </w:rPr>
        <w:t xml:space="preserve">ανάθεση της παροχής υπηρεσιών </w:t>
      </w:r>
      <w:r w:rsidR="00531AC8" w:rsidRPr="006501D1">
        <w:t>φύλαξης  των κτιριακών</w:t>
      </w:r>
      <w:r w:rsidR="00762DD9" w:rsidRPr="006501D1">
        <w:t xml:space="preserve"> </w:t>
      </w:r>
      <w:r w:rsidR="00531AC8" w:rsidRPr="00DE1099">
        <w:rPr>
          <w:sz w:val="22"/>
          <w:szCs w:val="22"/>
        </w:rPr>
        <w:t>εγκαταστάσεων της  Πανεπιστημιούπολης Γάλλου και της φοιτητικής εστίας του πρώην ΞΕΝΙΑ στο Ρέθυμνο,  για χρονικό διάστημα διακοσίων εβδομήντα (270) ημερών από την ημερομηνία υπογραφής της σύμβασης</w:t>
      </w:r>
      <w:r w:rsidR="00EE268B" w:rsidRPr="00DE1099">
        <w:rPr>
          <w:sz w:val="22"/>
          <w:szCs w:val="22"/>
          <w14:cntxtAlts/>
        </w:rPr>
        <w:t>,</w:t>
      </w:r>
      <w:r w:rsidR="00531AC8" w:rsidRPr="00DE1099">
        <w:rPr>
          <w:sz w:val="22"/>
          <w:szCs w:val="22"/>
          <w14:cntxtAlts/>
        </w:rPr>
        <w:t xml:space="preserve"> </w:t>
      </w:r>
      <w:r w:rsidR="00EE268B" w:rsidRPr="00DE1099">
        <w:rPr>
          <w:sz w:val="22"/>
          <w:szCs w:val="22"/>
          <w14:cntxtAlts/>
        </w:rPr>
        <w:t>προϋπολογισθείσας δαπάνης</w:t>
      </w:r>
      <w:r w:rsidR="00505D4F" w:rsidRPr="00DE1099">
        <w:rPr>
          <w:sz w:val="22"/>
          <w:szCs w:val="22"/>
          <w14:cntxtAlts/>
        </w:rPr>
        <w:t xml:space="preserve"> 82.741,94</w:t>
      </w:r>
      <w:r w:rsidR="00EE268B" w:rsidRPr="00DE1099">
        <w:rPr>
          <w:sz w:val="22"/>
          <w:szCs w:val="22"/>
          <w14:cntxtAlts/>
        </w:rPr>
        <w:t xml:space="preserve">€ χωρίς ΦΠΑ, ήτοι </w:t>
      </w:r>
      <w:r w:rsidR="00505D4F" w:rsidRPr="00DE1099">
        <w:rPr>
          <w:sz w:val="22"/>
          <w:szCs w:val="22"/>
          <w14:cntxtAlts/>
        </w:rPr>
        <w:t>102.600,00</w:t>
      </w:r>
      <w:r w:rsidR="00EE268B" w:rsidRPr="00DE1099">
        <w:rPr>
          <w:sz w:val="22"/>
          <w:szCs w:val="22"/>
          <w14:cntxtAlts/>
        </w:rPr>
        <w:t xml:space="preserve">€  (συμπεριλαμβανομένου ΦΠΑ 24%), με κριτήριο κατακύρωσης την πλέον συμφέρουσα από οικονομική άποψη προσφορά μόνο βάσει τιμής.),  και με την δυνατότητα λύσεως της σύμβασης </w:t>
      </w:r>
      <w:r w:rsidR="005B094E" w:rsidRPr="00DE1099">
        <w:rPr>
          <w:sz w:val="22"/>
          <w:szCs w:val="22"/>
          <w14:cntxtAlts/>
        </w:rPr>
        <w:t xml:space="preserve">που θα υπογραφεί </w:t>
      </w:r>
      <w:r w:rsidR="00EE268B" w:rsidRPr="00DE1099">
        <w:rPr>
          <w:sz w:val="22"/>
          <w:szCs w:val="22"/>
          <w14:cntxtAlts/>
        </w:rPr>
        <w:t xml:space="preserve">μονομερώς και αζημίως, οποιαδήποτε χρονική </w:t>
      </w:r>
      <w:r w:rsidR="00EE268B" w:rsidRPr="00DE1099">
        <w:rPr>
          <w:sz w:val="22"/>
          <w:szCs w:val="22"/>
        </w:rPr>
        <w:t>στιγμή υπογραφεί σύμβαση από οποιαδήποτε διαγωνιστική διαδικασία ακολουθήσει.</w:t>
      </w:r>
    </w:p>
    <w:p w14:paraId="000B296A" w14:textId="7BF3505E" w:rsidR="008B25EB" w:rsidRPr="00DE1099" w:rsidRDefault="005B094E" w:rsidP="006501D1">
      <w:pPr>
        <w:spacing w:after="160" w:line="259" w:lineRule="auto"/>
        <w:ind w:left="-142" w:right="-142"/>
        <w:jc w:val="both"/>
        <w:rPr>
          <w:sz w:val="22"/>
          <w:szCs w:val="22"/>
          <w14:cntxtAlts/>
        </w:rPr>
      </w:pPr>
      <w:r w:rsidRPr="00DE1099">
        <w:rPr>
          <w:sz w:val="22"/>
          <w:szCs w:val="22"/>
        </w:rPr>
        <w:lastRenderedPageBreak/>
        <w:t>Η παροχή υπηρεσιών φύλαξης αφορ</w:t>
      </w:r>
      <w:r w:rsidR="00762DD9" w:rsidRPr="00DE1099">
        <w:rPr>
          <w:sz w:val="22"/>
          <w:szCs w:val="22"/>
        </w:rPr>
        <w:t>ά</w:t>
      </w:r>
      <w:r w:rsidRPr="00DE1099">
        <w:rPr>
          <w:sz w:val="22"/>
          <w:szCs w:val="22"/>
        </w:rPr>
        <w:t xml:space="preserve"> όλα τα κτίρια της Πανεπιστημιούπολης Γάλλου καθώς και τις εγκαταστάσεις της φοιτητικής εστίας στο πρώην «ΞΕΝΙΑ» στην πόλη του Ρεθύμνου. </w:t>
      </w:r>
      <w:r w:rsidR="00505D4F" w:rsidRPr="00DE1099">
        <w:rPr>
          <w:sz w:val="22"/>
          <w:szCs w:val="22"/>
          <w14:cntxtAlts/>
        </w:rPr>
        <w:t xml:space="preserve">Αναλυτική περιγραφή του φυσικού αντικειμένου της σύμβασης δίδεται στο </w:t>
      </w:r>
      <w:r w:rsidR="00505D4F" w:rsidRPr="00DE1099">
        <w:rPr>
          <w:b/>
          <w:bCs/>
          <w:sz w:val="22"/>
          <w:szCs w:val="22"/>
          <w14:cntxtAlts/>
        </w:rPr>
        <w:t>ΠΑΡΑΡΤΗΜΑ Ι</w:t>
      </w:r>
      <w:r w:rsidR="00505D4F" w:rsidRPr="00DE1099">
        <w:rPr>
          <w:sz w:val="22"/>
          <w:szCs w:val="22"/>
          <w14:cntxtAlts/>
        </w:rPr>
        <w:t xml:space="preserve"> της παρούσας Πρόσκλησης.</w:t>
      </w:r>
    </w:p>
    <w:p w14:paraId="03AD750A" w14:textId="6285A15D" w:rsidR="008B25EB" w:rsidRPr="00DE1099" w:rsidRDefault="00E27110" w:rsidP="006501D1">
      <w:pPr>
        <w:spacing w:after="160" w:line="259" w:lineRule="auto"/>
        <w:ind w:left="-142" w:right="-142"/>
        <w:jc w:val="both"/>
        <w:rPr>
          <w:sz w:val="22"/>
          <w:szCs w:val="22"/>
          <w14:cntxtAlts/>
        </w:rPr>
      </w:pPr>
      <w:r w:rsidRPr="00DE1099">
        <w:rPr>
          <w:sz w:val="22"/>
          <w:szCs w:val="22"/>
          <w14:cntxtAlts/>
        </w:rPr>
        <w:t xml:space="preserve">Η εν λόγω υπηρεσίες θα παρέχονται </w:t>
      </w:r>
      <w:r w:rsidR="004C6A60">
        <w:rPr>
          <w:sz w:val="22"/>
          <w:szCs w:val="22"/>
          <w14:cntxtAlts/>
        </w:rPr>
        <w:t xml:space="preserve">για </w:t>
      </w:r>
      <w:r w:rsidRPr="00DE1099">
        <w:rPr>
          <w:sz w:val="22"/>
          <w:szCs w:val="22"/>
          <w14:cntxtAlts/>
        </w:rPr>
        <w:t>επτά (7) ημέρες την εβδομάδα και για όλες τις ημέρες της σύμβασης, στις οποίες συμπεριλαμβάνονται τα Σαββατοκύριακα, ημέρες αργιών και εορτών, όπως προβλέπεται από την παρούσα Πρόσκληση</w:t>
      </w:r>
      <w:r w:rsidR="00CA7B6F">
        <w:rPr>
          <w:sz w:val="22"/>
          <w:szCs w:val="22"/>
          <w14:cntxtAlts/>
        </w:rPr>
        <w:t xml:space="preserve"> και όπως αναλύεται στον παρακάτω Πίνακα:</w:t>
      </w:r>
    </w:p>
    <w:p w14:paraId="5C887CE6" w14:textId="267E85EB" w:rsidR="00E27110" w:rsidRPr="00E27110" w:rsidRDefault="00E27110" w:rsidP="00E27110">
      <w:pPr>
        <w:spacing w:after="160" w:line="259" w:lineRule="auto"/>
        <w:jc w:val="both"/>
        <w:rPr>
          <w:b/>
          <w:bCs/>
          <w14:cntxtAlts/>
        </w:rPr>
      </w:pPr>
      <w:r w:rsidRPr="00E27110">
        <w:rPr>
          <w:b/>
          <w:bCs/>
          <w:i/>
          <w14:cntxtAlts/>
        </w:rPr>
        <w:t xml:space="preserve">Πίνακας </w:t>
      </w:r>
      <w:proofErr w:type="spellStart"/>
      <w:r w:rsidRPr="00E27110">
        <w:rPr>
          <w:b/>
          <w:bCs/>
          <w:i/>
          <w14:cntxtAlts/>
        </w:rPr>
        <w:t>1:Κατανομή</w:t>
      </w:r>
      <w:proofErr w:type="spellEnd"/>
      <w:r w:rsidRPr="00E27110">
        <w:rPr>
          <w:b/>
          <w:bCs/>
          <w:i/>
          <w14:cntxtAlts/>
        </w:rPr>
        <w:t xml:space="preserve"> του προσωπικού φύλαξης που περιλαμβάνεται στην προτεινόμενη σύμβαση</w:t>
      </w:r>
    </w:p>
    <w:tbl>
      <w:tblPr>
        <w:tblW w:w="9915" w:type="dxa"/>
        <w:jc w:val="center"/>
        <w:tblLayout w:type="fixed"/>
        <w:tblLook w:val="01E0" w:firstRow="1" w:lastRow="1" w:firstColumn="1" w:lastColumn="1" w:noHBand="0" w:noVBand="0"/>
      </w:tblPr>
      <w:tblGrid>
        <w:gridCol w:w="5972"/>
        <w:gridCol w:w="547"/>
        <w:gridCol w:w="533"/>
        <w:gridCol w:w="518"/>
        <w:gridCol w:w="574"/>
        <w:gridCol w:w="629"/>
        <w:gridCol w:w="552"/>
        <w:gridCol w:w="590"/>
      </w:tblGrid>
      <w:tr w:rsidR="00E27110" w:rsidRPr="00E27110" w14:paraId="73AB1375" w14:textId="77777777" w:rsidTr="00DE1099">
        <w:trPr>
          <w:trHeight w:val="310"/>
          <w:jc w:val="center"/>
        </w:trPr>
        <w:tc>
          <w:tcPr>
            <w:tcW w:w="9915" w:type="dxa"/>
            <w:gridSpan w:val="8"/>
            <w:tcBorders>
              <w:top w:val="single" w:sz="6" w:space="0" w:color="000000"/>
              <w:left w:val="single" w:sz="6" w:space="0" w:color="000000"/>
              <w:bottom w:val="single" w:sz="6" w:space="0" w:color="000000"/>
              <w:right w:val="single" w:sz="6" w:space="0" w:color="000000"/>
            </w:tcBorders>
            <w:hideMark/>
          </w:tcPr>
          <w:p w14:paraId="7B2C75AB" w14:textId="77777777" w:rsidR="00E27110" w:rsidRPr="00E27110" w:rsidRDefault="00E27110" w:rsidP="00E27110">
            <w:pPr>
              <w:spacing w:after="160" w:line="259" w:lineRule="auto"/>
              <w:jc w:val="both"/>
              <w:rPr>
                <w14:cntxtAlts/>
              </w:rPr>
            </w:pPr>
            <w:r w:rsidRPr="00E27110">
              <w:rPr>
                <w:b/>
                <w:bCs/>
                <w14:cntxtAlts/>
              </w:rPr>
              <w:t xml:space="preserve">ΠΑΝΕΠΙΣΤΗΜΙΟΥΠΟΛΗ Γάλλου: </w:t>
            </w:r>
            <w:proofErr w:type="spellStart"/>
            <w:r w:rsidRPr="00E27110">
              <w:rPr>
                <w:b/>
                <w:bCs/>
                <w14:cntxtAlts/>
              </w:rPr>
              <w:t>αρ</w:t>
            </w:r>
            <w:proofErr w:type="spellEnd"/>
            <w:r w:rsidRPr="00E27110">
              <w:rPr>
                <w:b/>
                <w:bCs/>
                <w14:cntxtAlts/>
              </w:rPr>
              <w:t>. βαρδιών</w:t>
            </w:r>
          </w:p>
        </w:tc>
      </w:tr>
      <w:tr w:rsidR="00E27110" w:rsidRPr="00E27110" w14:paraId="2060785D" w14:textId="77777777" w:rsidTr="00DE1099">
        <w:trPr>
          <w:trHeight w:hRule="exact" w:val="310"/>
          <w:jc w:val="center"/>
        </w:trPr>
        <w:tc>
          <w:tcPr>
            <w:tcW w:w="5972" w:type="dxa"/>
            <w:vMerge w:val="restart"/>
            <w:tcBorders>
              <w:top w:val="single" w:sz="6" w:space="0" w:color="000000"/>
              <w:left w:val="single" w:sz="6" w:space="0" w:color="000000"/>
              <w:bottom w:val="single" w:sz="6" w:space="0" w:color="000000"/>
              <w:right w:val="single" w:sz="6" w:space="0" w:color="000000"/>
            </w:tcBorders>
            <w:hideMark/>
          </w:tcPr>
          <w:p w14:paraId="051676E7"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ΒΑΡΔΙΑ</w:t>
            </w:r>
            <w:proofErr w:type="spellEnd"/>
          </w:p>
        </w:tc>
        <w:tc>
          <w:tcPr>
            <w:tcW w:w="3943" w:type="dxa"/>
            <w:gridSpan w:val="7"/>
            <w:tcBorders>
              <w:top w:val="single" w:sz="6" w:space="0" w:color="000000"/>
              <w:left w:val="single" w:sz="6" w:space="0" w:color="000000"/>
              <w:bottom w:val="single" w:sz="6" w:space="0" w:color="000000"/>
              <w:right w:val="single" w:sz="6" w:space="0" w:color="000000"/>
            </w:tcBorders>
            <w:hideMark/>
          </w:tcPr>
          <w:p w14:paraId="49DC3816"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ΗΜΕΡΑ</w:t>
            </w:r>
            <w:proofErr w:type="spellEnd"/>
          </w:p>
        </w:tc>
      </w:tr>
      <w:tr w:rsidR="00E27110" w:rsidRPr="00E27110" w14:paraId="432BEEFA" w14:textId="77777777" w:rsidTr="00DE1099">
        <w:trPr>
          <w:trHeight w:hRule="exact" w:val="310"/>
          <w:jc w:val="center"/>
        </w:trPr>
        <w:tc>
          <w:tcPr>
            <w:tcW w:w="5972" w:type="dxa"/>
            <w:vMerge/>
            <w:tcBorders>
              <w:top w:val="single" w:sz="6" w:space="0" w:color="000000"/>
              <w:left w:val="single" w:sz="6" w:space="0" w:color="000000"/>
              <w:bottom w:val="single" w:sz="6" w:space="0" w:color="000000"/>
              <w:right w:val="single" w:sz="6" w:space="0" w:color="000000"/>
            </w:tcBorders>
            <w:vAlign w:val="center"/>
            <w:hideMark/>
          </w:tcPr>
          <w:p w14:paraId="2FF64F7E" w14:textId="77777777" w:rsidR="00E27110" w:rsidRPr="00E27110" w:rsidRDefault="00E27110" w:rsidP="00E27110">
            <w:pPr>
              <w:spacing w:after="160" w:line="259" w:lineRule="auto"/>
              <w:jc w:val="both"/>
              <w:rPr>
                <w:lang w:val="en-US"/>
                <w14:cntxtAlts/>
              </w:rPr>
            </w:pPr>
          </w:p>
        </w:tc>
        <w:tc>
          <w:tcPr>
            <w:tcW w:w="547" w:type="dxa"/>
            <w:tcBorders>
              <w:top w:val="single" w:sz="6" w:space="0" w:color="000000"/>
              <w:left w:val="single" w:sz="6" w:space="0" w:color="000000"/>
              <w:bottom w:val="single" w:sz="6" w:space="0" w:color="000000"/>
              <w:right w:val="single" w:sz="6" w:space="0" w:color="000000"/>
            </w:tcBorders>
            <w:hideMark/>
          </w:tcPr>
          <w:p w14:paraId="17546819"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ΔΕ</w:t>
            </w:r>
            <w:proofErr w:type="spellEnd"/>
          </w:p>
        </w:tc>
        <w:tc>
          <w:tcPr>
            <w:tcW w:w="533" w:type="dxa"/>
            <w:tcBorders>
              <w:top w:val="single" w:sz="6" w:space="0" w:color="000000"/>
              <w:left w:val="single" w:sz="6" w:space="0" w:color="000000"/>
              <w:bottom w:val="single" w:sz="6" w:space="0" w:color="000000"/>
              <w:right w:val="single" w:sz="6" w:space="0" w:color="000000"/>
            </w:tcBorders>
            <w:hideMark/>
          </w:tcPr>
          <w:p w14:paraId="1C2A39F6"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ΤΡ</w:t>
            </w:r>
            <w:proofErr w:type="spellEnd"/>
          </w:p>
        </w:tc>
        <w:tc>
          <w:tcPr>
            <w:tcW w:w="518" w:type="dxa"/>
            <w:tcBorders>
              <w:top w:val="single" w:sz="6" w:space="0" w:color="000000"/>
              <w:left w:val="single" w:sz="6" w:space="0" w:color="000000"/>
              <w:bottom w:val="single" w:sz="6" w:space="0" w:color="000000"/>
              <w:right w:val="single" w:sz="6" w:space="0" w:color="000000"/>
            </w:tcBorders>
            <w:hideMark/>
          </w:tcPr>
          <w:p w14:paraId="1AFE52A9"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ΤΕ</w:t>
            </w:r>
            <w:proofErr w:type="spellEnd"/>
          </w:p>
        </w:tc>
        <w:tc>
          <w:tcPr>
            <w:tcW w:w="574" w:type="dxa"/>
            <w:tcBorders>
              <w:top w:val="single" w:sz="6" w:space="0" w:color="000000"/>
              <w:left w:val="single" w:sz="6" w:space="0" w:color="000000"/>
              <w:bottom w:val="single" w:sz="6" w:space="0" w:color="000000"/>
              <w:right w:val="single" w:sz="6" w:space="0" w:color="000000"/>
            </w:tcBorders>
            <w:hideMark/>
          </w:tcPr>
          <w:p w14:paraId="29B5CB07"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ΠΕ</w:t>
            </w:r>
            <w:proofErr w:type="spellEnd"/>
          </w:p>
        </w:tc>
        <w:tc>
          <w:tcPr>
            <w:tcW w:w="629" w:type="dxa"/>
            <w:tcBorders>
              <w:top w:val="single" w:sz="6" w:space="0" w:color="000000"/>
              <w:left w:val="single" w:sz="6" w:space="0" w:color="000000"/>
              <w:bottom w:val="single" w:sz="6" w:space="0" w:color="000000"/>
              <w:right w:val="single" w:sz="6" w:space="0" w:color="000000"/>
            </w:tcBorders>
            <w:hideMark/>
          </w:tcPr>
          <w:p w14:paraId="3E3A96C5"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ΠΑ</w:t>
            </w:r>
            <w:proofErr w:type="spellEnd"/>
          </w:p>
        </w:tc>
        <w:tc>
          <w:tcPr>
            <w:tcW w:w="552" w:type="dxa"/>
            <w:tcBorders>
              <w:top w:val="single" w:sz="6" w:space="0" w:color="000000"/>
              <w:left w:val="single" w:sz="6" w:space="0" w:color="000000"/>
              <w:bottom w:val="single" w:sz="6" w:space="0" w:color="000000"/>
              <w:right w:val="single" w:sz="6" w:space="0" w:color="000000"/>
            </w:tcBorders>
            <w:hideMark/>
          </w:tcPr>
          <w:p w14:paraId="68B6EB7D"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ΣΑ</w:t>
            </w:r>
            <w:proofErr w:type="spellEnd"/>
          </w:p>
        </w:tc>
        <w:tc>
          <w:tcPr>
            <w:tcW w:w="590" w:type="dxa"/>
            <w:tcBorders>
              <w:top w:val="single" w:sz="6" w:space="0" w:color="000000"/>
              <w:left w:val="single" w:sz="6" w:space="0" w:color="000000"/>
              <w:bottom w:val="single" w:sz="6" w:space="0" w:color="000000"/>
              <w:right w:val="single" w:sz="6" w:space="0" w:color="000000"/>
            </w:tcBorders>
            <w:hideMark/>
          </w:tcPr>
          <w:p w14:paraId="4C751824"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ΚΥ</w:t>
            </w:r>
            <w:proofErr w:type="spellEnd"/>
          </w:p>
        </w:tc>
      </w:tr>
      <w:tr w:rsidR="00E27110" w:rsidRPr="00E27110" w14:paraId="5B87C31A" w14:textId="77777777" w:rsidTr="00DE1099">
        <w:trPr>
          <w:trHeight w:hRule="exact" w:val="312"/>
          <w:jc w:val="center"/>
        </w:trPr>
        <w:tc>
          <w:tcPr>
            <w:tcW w:w="5972" w:type="dxa"/>
            <w:tcBorders>
              <w:top w:val="single" w:sz="6" w:space="0" w:color="000000"/>
              <w:left w:val="single" w:sz="6" w:space="0" w:color="000000"/>
              <w:bottom w:val="single" w:sz="6" w:space="0" w:color="000000"/>
              <w:right w:val="single" w:sz="6" w:space="0" w:color="000000"/>
            </w:tcBorders>
            <w:hideMark/>
          </w:tcPr>
          <w:p w14:paraId="077BB4C1" w14:textId="77777777" w:rsidR="00E27110" w:rsidRPr="00E27110" w:rsidRDefault="00E27110" w:rsidP="00E27110">
            <w:pPr>
              <w:spacing w:after="160" w:line="259" w:lineRule="auto"/>
              <w:jc w:val="both"/>
              <w:rPr>
                <w:lang w:val="en-US"/>
                <w14:cntxtAlts/>
              </w:rPr>
            </w:pPr>
            <w:r w:rsidRPr="00E27110">
              <w:rPr>
                <w:lang w:val="en-US"/>
                <w14:cntxtAlts/>
              </w:rPr>
              <w:t>06:00-14:00</w:t>
            </w:r>
          </w:p>
        </w:tc>
        <w:tc>
          <w:tcPr>
            <w:tcW w:w="547" w:type="dxa"/>
            <w:tcBorders>
              <w:top w:val="single" w:sz="6" w:space="0" w:color="000000"/>
              <w:left w:val="single" w:sz="6" w:space="0" w:color="000000"/>
              <w:bottom w:val="single" w:sz="6" w:space="0" w:color="000000"/>
              <w:right w:val="single" w:sz="6" w:space="0" w:color="000000"/>
            </w:tcBorders>
            <w:hideMark/>
          </w:tcPr>
          <w:p w14:paraId="2FD211FA" w14:textId="77777777" w:rsidR="00E27110" w:rsidRPr="00E27110" w:rsidRDefault="00E27110" w:rsidP="00E27110">
            <w:pPr>
              <w:spacing w:after="160" w:line="259" w:lineRule="auto"/>
              <w:jc w:val="both"/>
              <w:rPr>
                <w14:cntxtAlts/>
              </w:rPr>
            </w:pPr>
            <w:r w:rsidRPr="00E27110">
              <w:rPr>
                <w14:cntxtAlts/>
              </w:rPr>
              <w:t>1</w:t>
            </w:r>
          </w:p>
        </w:tc>
        <w:tc>
          <w:tcPr>
            <w:tcW w:w="533" w:type="dxa"/>
            <w:tcBorders>
              <w:top w:val="single" w:sz="6" w:space="0" w:color="000000"/>
              <w:left w:val="single" w:sz="6" w:space="0" w:color="000000"/>
              <w:bottom w:val="single" w:sz="6" w:space="0" w:color="000000"/>
              <w:right w:val="single" w:sz="6" w:space="0" w:color="000000"/>
            </w:tcBorders>
            <w:hideMark/>
          </w:tcPr>
          <w:p w14:paraId="290870B3" w14:textId="77777777" w:rsidR="00E27110" w:rsidRPr="00E27110" w:rsidRDefault="00E27110" w:rsidP="00E27110">
            <w:pPr>
              <w:spacing w:after="160" w:line="259" w:lineRule="auto"/>
              <w:jc w:val="both"/>
              <w:rPr>
                <w14:cntxtAlts/>
              </w:rPr>
            </w:pPr>
            <w:r w:rsidRPr="00E27110">
              <w:rPr>
                <w14:cntxtAlts/>
              </w:rPr>
              <w:t>1</w:t>
            </w:r>
          </w:p>
        </w:tc>
        <w:tc>
          <w:tcPr>
            <w:tcW w:w="518" w:type="dxa"/>
            <w:tcBorders>
              <w:top w:val="single" w:sz="6" w:space="0" w:color="000000"/>
              <w:left w:val="single" w:sz="6" w:space="0" w:color="000000"/>
              <w:bottom w:val="single" w:sz="6" w:space="0" w:color="000000"/>
              <w:right w:val="single" w:sz="6" w:space="0" w:color="000000"/>
            </w:tcBorders>
            <w:hideMark/>
          </w:tcPr>
          <w:p w14:paraId="43D84471" w14:textId="77777777" w:rsidR="00E27110" w:rsidRPr="00E27110" w:rsidRDefault="00E27110" w:rsidP="00E27110">
            <w:pPr>
              <w:spacing w:after="160" w:line="259" w:lineRule="auto"/>
              <w:jc w:val="both"/>
              <w:rPr>
                <w14:cntxtAlts/>
              </w:rPr>
            </w:pPr>
            <w:r w:rsidRPr="00E27110">
              <w:rPr>
                <w14:cntxtAlts/>
              </w:rPr>
              <w:t>1</w:t>
            </w:r>
          </w:p>
        </w:tc>
        <w:tc>
          <w:tcPr>
            <w:tcW w:w="574" w:type="dxa"/>
            <w:tcBorders>
              <w:top w:val="single" w:sz="6" w:space="0" w:color="000000"/>
              <w:left w:val="single" w:sz="6" w:space="0" w:color="000000"/>
              <w:bottom w:val="single" w:sz="6" w:space="0" w:color="000000"/>
              <w:right w:val="single" w:sz="6" w:space="0" w:color="000000"/>
            </w:tcBorders>
            <w:hideMark/>
          </w:tcPr>
          <w:p w14:paraId="5AC66C7B" w14:textId="77777777" w:rsidR="00E27110" w:rsidRPr="00E27110" w:rsidRDefault="00E27110" w:rsidP="00E27110">
            <w:pPr>
              <w:spacing w:after="160" w:line="259" w:lineRule="auto"/>
              <w:jc w:val="both"/>
              <w:rPr>
                <w14:cntxtAlts/>
              </w:rPr>
            </w:pPr>
            <w:r w:rsidRPr="00E27110">
              <w:rPr>
                <w14:cntxtAlts/>
              </w:rPr>
              <w:t>1</w:t>
            </w:r>
          </w:p>
        </w:tc>
        <w:tc>
          <w:tcPr>
            <w:tcW w:w="629" w:type="dxa"/>
            <w:tcBorders>
              <w:top w:val="single" w:sz="6" w:space="0" w:color="000000"/>
              <w:left w:val="single" w:sz="6" w:space="0" w:color="000000"/>
              <w:bottom w:val="single" w:sz="6" w:space="0" w:color="000000"/>
              <w:right w:val="single" w:sz="6" w:space="0" w:color="000000"/>
            </w:tcBorders>
            <w:hideMark/>
          </w:tcPr>
          <w:p w14:paraId="093C84D3" w14:textId="77777777" w:rsidR="00E27110" w:rsidRPr="00E27110" w:rsidRDefault="00E27110" w:rsidP="00E27110">
            <w:pPr>
              <w:spacing w:after="160" w:line="259" w:lineRule="auto"/>
              <w:jc w:val="both"/>
              <w:rPr>
                <w14:cntxtAlts/>
              </w:rPr>
            </w:pPr>
            <w:r w:rsidRPr="00E27110">
              <w:rPr>
                <w14:cntxtAlts/>
              </w:rPr>
              <w:t>1</w:t>
            </w:r>
          </w:p>
        </w:tc>
        <w:tc>
          <w:tcPr>
            <w:tcW w:w="552" w:type="dxa"/>
            <w:tcBorders>
              <w:top w:val="single" w:sz="6" w:space="0" w:color="000000"/>
              <w:left w:val="single" w:sz="6" w:space="0" w:color="000000"/>
              <w:bottom w:val="single" w:sz="6" w:space="0" w:color="000000"/>
              <w:right w:val="single" w:sz="6" w:space="0" w:color="000000"/>
            </w:tcBorders>
            <w:hideMark/>
          </w:tcPr>
          <w:p w14:paraId="71C059D5"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90" w:type="dxa"/>
            <w:tcBorders>
              <w:top w:val="single" w:sz="6" w:space="0" w:color="000000"/>
              <w:left w:val="single" w:sz="6" w:space="0" w:color="000000"/>
              <w:bottom w:val="single" w:sz="6" w:space="0" w:color="000000"/>
              <w:right w:val="single" w:sz="6" w:space="0" w:color="000000"/>
            </w:tcBorders>
            <w:hideMark/>
          </w:tcPr>
          <w:p w14:paraId="7B432FA5" w14:textId="77777777" w:rsidR="00E27110" w:rsidRPr="00E27110" w:rsidRDefault="00E27110" w:rsidP="00E27110">
            <w:pPr>
              <w:spacing w:after="160" w:line="259" w:lineRule="auto"/>
              <w:jc w:val="both"/>
              <w:rPr>
                <w:lang w:val="en-US"/>
                <w14:cntxtAlts/>
              </w:rPr>
            </w:pPr>
            <w:r w:rsidRPr="00E27110">
              <w:rPr>
                <w:lang w:val="en-US"/>
                <w14:cntxtAlts/>
              </w:rPr>
              <w:t>1</w:t>
            </w:r>
          </w:p>
        </w:tc>
      </w:tr>
      <w:tr w:rsidR="00E27110" w:rsidRPr="00E27110" w14:paraId="44FB7910" w14:textId="77777777" w:rsidTr="00DE1099">
        <w:trPr>
          <w:trHeight w:hRule="exact" w:val="310"/>
          <w:jc w:val="center"/>
        </w:trPr>
        <w:tc>
          <w:tcPr>
            <w:tcW w:w="5972" w:type="dxa"/>
            <w:tcBorders>
              <w:top w:val="single" w:sz="6" w:space="0" w:color="000000"/>
              <w:left w:val="single" w:sz="6" w:space="0" w:color="000000"/>
              <w:bottom w:val="single" w:sz="6" w:space="0" w:color="000000"/>
              <w:right w:val="single" w:sz="6" w:space="0" w:color="000000"/>
            </w:tcBorders>
            <w:hideMark/>
          </w:tcPr>
          <w:p w14:paraId="0254A786" w14:textId="77777777" w:rsidR="00E27110" w:rsidRPr="00E27110" w:rsidRDefault="00E27110" w:rsidP="00E27110">
            <w:pPr>
              <w:spacing w:after="160" w:line="259" w:lineRule="auto"/>
              <w:jc w:val="both"/>
              <w:rPr>
                <w:lang w:val="en-US"/>
                <w14:cntxtAlts/>
              </w:rPr>
            </w:pPr>
            <w:r w:rsidRPr="00E27110">
              <w:rPr>
                <w:lang w:val="en-US"/>
                <w14:cntxtAlts/>
              </w:rPr>
              <w:t>14:00-22:00</w:t>
            </w:r>
          </w:p>
        </w:tc>
        <w:tc>
          <w:tcPr>
            <w:tcW w:w="547" w:type="dxa"/>
            <w:tcBorders>
              <w:top w:val="single" w:sz="6" w:space="0" w:color="000000"/>
              <w:left w:val="single" w:sz="6" w:space="0" w:color="000000"/>
              <w:bottom w:val="single" w:sz="6" w:space="0" w:color="000000"/>
              <w:right w:val="single" w:sz="6" w:space="0" w:color="000000"/>
            </w:tcBorders>
            <w:hideMark/>
          </w:tcPr>
          <w:p w14:paraId="04AB6273"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33" w:type="dxa"/>
            <w:tcBorders>
              <w:top w:val="single" w:sz="6" w:space="0" w:color="000000"/>
              <w:left w:val="single" w:sz="6" w:space="0" w:color="000000"/>
              <w:bottom w:val="single" w:sz="6" w:space="0" w:color="000000"/>
              <w:right w:val="single" w:sz="6" w:space="0" w:color="000000"/>
            </w:tcBorders>
            <w:hideMark/>
          </w:tcPr>
          <w:p w14:paraId="3DEC940C"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18" w:type="dxa"/>
            <w:tcBorders>
              <w:top w:val="single" w:sz="6" w:space="0" w:color="000000"/>
              <w:left w:val="single" w:sz="6" w:space="0" w:color="000000"/>
              <w:bottom w:val="single" w:sz="6" w:space="0" w:color="000000"/>
              <w:right w:val="single" w:sz="6" w:space="0" w:color="000000"/>
            </w:tcBorders>
            <w:hideMark/>
          </w:tcPr>
          <w:p w14:paraId="37F858A8"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74" w:type="dxa"/>
            <w:tcBorders>
              <w:top w:val="single" w:sz="6" w:space="0" w:color="000000"/>
              <w:left w:val="single" w:sz="6" w:space="0" w:color="000000"/>
              <w:bottom w:val="single" w:sz="6" w:space="0" w:color="000000"/>
              <w:right w:val="single" w:sz="6" w:space="0" w:color="000000"/>
            </w:tcBorders>
            <w:hideMark/>
          </w:tcPr>
          <w:p w14:paraId="4D6DFA73"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629" w:type="dxa"/>
            <w:tcBorders>
              <w:top w:val="single" w:sz="6" w:space="0" w:color="000000"/>
              <w:left w:val="single" w:sz="6" w:space="0" w:color="000000"/>
              <w:bottom w:val="single" w:sz="6" w:space="0" w:color="000000"/>
              <w:right w:val="single" w:sz="6" w:space="0" w:color="000000"/>
            </w:tcBorders>
            <w:hideMark/>
          </w:tcPr>
          <w:p w14:paraId="0F2DEA51"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52" w:type="dxa"/>
            <w:tcBorders>
              <w:top w:val="single" w:sz="6" w:space="0" w:color="000000"/>
              <w:left w:val="single" w:sz="6" w:space="0" w:color="000000"/>
              <w:bottom w:val="single" w:sz="6" w:space="0" w:color="000000"/>
              <w:right w:val="single" w:sz="6" w:space="0" w:color="000000"/>
            </w:tcBorders>
            <w:hideMark/>
          </w:tcPr>
          <w:p w14:paraId="6F82E569" w14:textId="77777777" w:rsidR="00E27110" w:rsidRPr="00E27110" w:rsidRDefault="00E27110" w:rsidP="00E27110">
            <w:pPr>
              <w:spacing w:after="160" w:line="259" w:lineRule="auto"/>
              <w:jc w:val="both"/>
              <w:rPr>
                <w14:cntxtAlts/>
              </w:rPr>
            </w:pPr>
            <w:r w:rsidRPr="00E27110">
              <w:rPr>
                <w14:cntxtAlts/>
              </w:rPr>
              <w:t>1</w:t>
            </w:r>
          </w:p>
        </w:tc>
        <w:tc>
          <w:tcPr>
            <w:tcW w:w="590" w:type="dxa"/>
            <w:tcBorders>
              <w:top w:val="single" w:sz="6" w:space="0" w:color="000000"/>
              <w:left w:val="single" w:sz="6" w:space="0" w:color="000000"/>
              <w:bottom w:val="single" w:sz="6" w:space="0" w:color="000000"/>
              <w:right w:val="single" w:sz="6" w:space="0" w:color="000000"/>
            </w:tcBorders>
            <w:hideMark/>
          </w:tcPr>
          <w:p w14:paraId="0BA7F1FF" w14:textId="77777777" w:rsidR="00E27110" w:rsidRPr="00E27110" w:rsidRDefault="00E27110" w:rsidP="00E27110">
            <w:pPr>
              <w:spacing w:after="160" w:line="259" w:lineRule="auto"/>
              <w:jc w:val="both"/>
              <w:rPr>
                <w14:cntxtAlts/>
              </w:rPr>
            </w:pPr>
            <w:r w:rsidRPr="00E27110">
              <w:rPr>
                <w14:cntxtAlts/>
              </w:rPr>
              <w:t>1</w:t>
            </w:r>
          </w:p>
        </w:tc>
      </w:tr>
      <w:tr w:rsidR="00E27110" w:rsidRPr="00E27110" w14:paraId="2A4334F7" w14:textId="77777777" w:rsidTr="00DE1099">
        <w:trPr>
          <w:trHeight w:hRule="exact" w:val="310"/>
          <w:jc w:val="center"/>
        </w:trPr>
        <w:tc>
          <w:tcPr>
            <w:tcW w:w="5972" w:type="dxa"/>
            <w:tcBorders>
              <w:top w:val="single" w:sz="6" w:space="0" w:color="000000"/>
              <w:left w:val="single" w:sz="6" w:space="0" w:color="000000"/>
              <w:bottom w:val="single" w:sz="6" w:space="0" w:color="000000"/>
              <w:right w:val="single" w:sz="6" w:space="0" w:color="000000"/>
            </w:tcBorders>
            <w:hideMark/>
          </w:tcPr>
          <w:p w14:paraId="7E6021D7" w14:textId="77777777" w:rsidR="00E27110" w:rsidRPr="00E27110" w:rsidRDefault="00E27110" w:rsidP="00E27110">
            <w:pPr>
              <w:spacing w:after="160" w:line="259" w:lineRule="auto"/>
              <w:jc w:val="both"/>
              <w:rPr>
                <w:lang w:val="en-US"/>
                <w14:cntxtAlts/>
              </w:rPr>
            </w:pPr>
            <w:r w:rsidRPr="00E27110">
              <w:rPr>
                <w:lang w:val="en-US"/>
                <w14:cntxtAlts/>
              </w:rPr>
              <w:t>22:00-06:00 επ</w:t>
            </w:r>
            <w:proofErr w:type="spellStart"/>
            <w:r w:rsidRPr="00E27110">
              <w:rPr>
                <w:lang w:val="en-US"/>
                <w14:cntxtAlts/>
              </w:rPr>
              <w:t>όμενης</w:t>
            </w:r>
            <w:proofErr w:type="spellEnd"/>
            <w:r w:rsidRPr="00E27110">
              <w:rPr>
                <w:lang w:val="en-US"/>
                <w14:cntxtAlts/>
              </w:rPr>
              <w:t xml:space="preserve"> </w:t>
            </w:r>
            <w:proofErr w:type="spellStart"/>
            <w:r w:rsidRPr="00E27110">
              <w:rPr>
                <w:lang w:val="en-US"/>
                <w14:cntxtAlts/>
              </w:rPr>
              <w:t>ημέρ</w:t>
            </w:r>
            <w:proofErr w:type="spellEnd"/>
            <w:r w:rsidRPr="00E27110">
              <w:rPr>
                <w:lang w:val="en-US"/>
                <w14:cntxtAlts/>
              </w:rPr>
              <w:t>ας</w:t>
            </w:r>
          </w:p>
        </w:tc>
        <w:tc>
          <w:tcPr>
            <w:tcW w:w="547" w:type="dxa"/>
            <w:tcBorders>
              <w:top w:val="single" w:sz="6" w:space="0" w:color="000000"/>
              <w:left w:val="single" w:sz="6" w:space="0" w:color="000000"/>
              <w:bottom w:val="single" w:sz="6" w:space="0" w:color="000000"/>
              <w:right w:val="single" w:sz="6" w:space="0" w:color="000000"/>
            </w:tcBorders>
            <w:hideMark/>
          </w:tcPr>
          <w:p w14:paraId="48FF3CCD" w14:textId="77777777" w:rsidR="00E27110" w:rsidRPr="00E27110" w:rsidRDefault="00E27110" w:rsidP="00E27110">
            <w:pPr>
              <w:spacing w:after="160" w:line="259" w:lineRule="auto"/>
              <w:jc w:val="both"/>
              <w:rPr>
                <w14:cntxtAlts/>
              </w:rPr>
            </w:pPr>
            <w:r w:rsidRPr="00E27110">
              <w:rPr>
                <w14:cntxtAlts/>
              </w:rPr>
              <w:t>1</w:t>
            </w:r>
          </w:p>
        </w:tc>
        <w:tc>
          <w:tcPr>
            <w:tcW w:w="533" w:type="dxa"/>
            <w:tcBorders>
              <w:top w:val="single" w:sz="6" w:space="0" w:color="000000"/>
              <w:left w:val="single" w:sz="6" w:space="0" w:color="000000"/>
              <w:bottom w:val="single" w:sz="6" w:space="0" w:color="000000"/>
              <w:right w:val="single" w:sz="6" w:space="0" w:color="000000"/>
            </w:tcBorders>
            <w:hideMark/>
          </w:tcPr>
          <w:p w14:paraId="02CC5C84" w14:textId="77777777" w:rsidR="00E27110" w:rsidRPr="00E27110" w:rsidRDefault="00E27110" w:rsidP="00E27110">
            <w:pPr>
              <w:spacing w:after="160" w:line="259" w:lineRule="auto"/>
              <w:jc w:val="both"/>
              <w:rPr>
                <w14:cntxtAlts/>
              </w:rPr>
            </w:pPr>
            <w:r w:rsidRPr="00E27110">
              <w:rPr>
                <w14:cntxtAlts/>
              </w:rPr>
              <w:t>1</w:t>
            </w:r>
          </w:p>
        </w:tc>
        <w:tc>
          <w:tcPr>
            <w:tcW w:w="518" w:type="dxa"/>
            <w:tcBorders>
              <w:top w:val="single" w:sz="6" w:space="0" w:color="000000"/>
              <w:left w:val="single" w:sz="6" w:space="0" w:color="000000"/>
              <w:bottom w:val="single" w:sz="6" w:space="0" w:color="000000"/>
              <w:right w:val="single" w:sz="6" w:space="0" w:color="000000"/>
            </w:tcBorders>
            <w:hideMark/>
          </w:tcPr>
          <w:p w14:paraId="7505F7D6" w14:textId="77777777" w:rsidR="00E27110" w:rsidRPr="00E27110" w:rsidRDefault="00E27110" w:rsidP="00E27110">
            <w:pPr>
              <w:spacing w:after="160" w:line="259" w:lineRule="auto"/>
              <w:jc w:val="both"/>
              <w:rPr>
                <w14:cntxtAlts/>
              </w:rPr>
            </w:pPr>
            <w:r w:rsidRPr="00E27110">
              <w:rPr>
                <w14:cntxtAlts/>
              </w:rPr>
              <w:t>1</w:t>
            </w:r>
          </w:p>
        </w:tc>
        <w:tc>
          <w:tcPr>
            <w:tcW w:w="574" w:type="dxa"/>
            <w:tcBorders>
              <w:top w:val="single" w:sz="6" w:space="0" w:color="000000"/>
              <w:left w:val="single" w:sz="6" w:space="0" w:color="000000"/>
              <w:bottom w:val="single" w:sz="6" w:space="0" w:color="000000"/>
              <w:right w:val="single" w:sz="6" w:space="0" w:color="000000"/>
            </w:tcBorders>
            <w:hideMark/>
          </w:tcPr>
          <w:p w14:paraId="0101BC51" w14:textId="77777777" w:rsidR="00E27110" w:rsidRPr="00E27110" w:rsidRDefault="00E27110" w:rsidP="00E27110">
            <w:pPr>
              <w:spacing w:after="160" w:line="259" w:lineRule="auto"/>
              <w:jc w:val="both"/>
              <w:rPr>
                <w14:cntxtAlts/>
              </w:rPr>
            </w:pPr>
            <w:r w:rsidRPr="00E27110">
              <w:rPr>
                <w14:cntxtAlts/>
              </w:rPr>
              <w:t>1</w:t>
            </w:r>
          </w:p>
        </w:tc>
        <w:tc>
          <w:tcPr>
            <w:tcW w:w="629" w:type="dxa"/>
            <w:tcBorders>
              <w:top w:val="single" w:sz="6" w:space="0" w:color="000000"/>
              <w:left w:val="single" w:sz="6" w:space="0" w:color="000000"/>
              <w:bottom w:val="single" w:sz="6" w:space="0" w:color="000000"/>
              <w:right w:val="single" w:sz="6" w:space="0" w:color="000000"/>
            </w:tcBorders>
            <w:hideMark/>
          </w:tcPr>
          <w:p w14:paraId="3AA2254D" w14:textId="77777777" w:rsidR="00E27110" w:rsidRPr="00E27110" w:rsidRDefault="00E27110" w:rsidP="00E27110">
            <w:pPr>
              <w:spacing w:after="160" w:line="259" w:lineRule="auto"/>
              <w:jc w:val="both"/>
              <w:rPr>
                <w14:cntxtAlts/>
              </w:rPr>
            </w:pPr>
            <w:r w:rsidRPr="00E27110">
              <w:rPr>
                <w14:cntxtAlts/>
              </w:rPr>
              <w:t>1</w:t>
            </w:r>
          </w:p>
        </w:tc>
        <w:tc>
          <w:tcPr>
            <w:tcW w:w="552" w:type="dxa"/>
            <w:tcBorders>
              <w:top w:val="single" w:sz="6" w:space="0" w:color="000000"/>
              <w:left w:val="single" w:sz="6" w:space="0" w:color="000000"/>
              <w:bottom w:val="single" w:sz="6" w:space="0" w:color="000000"/>
              <w:right w:val="single" w:sz="6" w:space="0" w:color="000000"/>
            </w:tcBorders>
            <w:hideMark/>
          </w:tcPr>
          <w:p w14:paraId="797DC573"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90" w:type="dxa"/>
            <w:tcBorders>
              <w:top w:val="single" w:sz="6" w:space="0" w:color="000000"/>
              <w:left w:val="single" w:sz="6" w:space="0" w:color="000000"/>
              <w:bottom w:val="single" w:sz="6" w:space="0" w:color="000000"/>
              <w:right w:val="single" w:sz="6" w:space="0" w:color="000000"/>
            </w:tcBorders>
            <w:hideMark/>
          </w:tcPr>
          <w:p w14:paraId="690CC735" w14:textId="77777777" w:rsidR="00E27110" w:rsidRPr="00E27110" w:rsidRDefault="00E27110" w:rsidP="00E27110">
            <w:pPr>
              <w:spacing w:after="160" w:line="259" w:lineRule="auto"/>
              <w:jc w:val="both"/>
              <w:rPr>
                <w:lang w:val="en-US"/>
                <w14:cntxtAlts/>
              </w:rPr>
            </w:pPr>
            <w:r w:rsidRPr="00E27110">
              <w:rPr>
                <w:lang w:val="en-US"/>
                <w14:cntxtAlts/>
              </w:rPr>
              <w:t>1</w:t>
            </w:r>
          </w:p>
        </w:tc>
      </w:tr>
      <w:tr w:rsidR="00E27110" w:rsidRPr="00E27110" w14:paraId="790B08AB" w14:textId="77777777" w:rsidTr="00DE1099">
        <w:trPr>
          <w:trHeight w:val="310"/>
          <w:jc w:val="center"/>
        </w:trPr>
        <w:tc>
          <w:tcPr>
            <w:tcW w:w="9915" w:type="dxa"/>
            <w:gridSpan w:val="8"/>
            <w:tcBorders>
              <w:top w:val="single" w:sz="6" w:space="0" w:color="000000"/>
              <w:left w:val="single" w:sz="6" w:space="0" w:color="000000"/>
              <w:bottom w:val="single" w:sz="6" w:space="0" w:color="000000"/>
              <w:right w:val="single" w:sz="6" w:space="0" w:color="000000"/>
            </w:tcBorders>
            <w:hideMark/>
          </w:tcPr>
          <w:p w14:paraId="6F53B31B" w14:textId="77777777" w:rsidR="00E27110" w:rsidRPr="00E27110" w:rsidRDefault="00E27110" w:rsidP="00E27110">
            <w:pPr>
              <w:spacing w:after="160" w:line="259" w:lineRule="auto"/>
              <w:jc w:val="both"/>
              <w:rPr>
                <w14:cntxtAlts/>
              </w:rPr>
            </w:pPr>
            <w:r w:rsidRPr="00E27110">
              <w:rPr>
                <w:b/>
                <w:bCs/>
                <w14:cntxtAlts/>
              </w:rPr>
              <w:t xml:space="preserve">ΕΓΚΑΤΑΣΤΑΣΕΙΣ φοιτητικής εστίας πρώην «ΞΕΝΙΑ» Ρεθύμνου: </w:t>
            </w:r>
            <w:proofErr w:type="spellStart"/>
            <w:r w:rsidRPr="00E27110">
              <w:rPr>
                <w:b/>
                <w:bCs/>
                <w14:cntxtAlts/>
              </w:rPr>
              <w:t>αρ</w:t>
            </w:r>
            <w:proofErr w:type="spellEnd"/>
            <w:r w:rsidRPr="00E27110">
              <w:rPr>
                <w:b/>
                <w:bCs/>
                <w14:cntxtAlts/>
              </w:rPr>
              <w:t>. βαρδιών</w:t>
            </w:r>
          </w:p>
        </w:tc>
      </w:tr>
      <w:tr w:rsidR="00E27110" w:rsidRPr="00E27110" w14:paraId="50DE0070" w14:textId="77777777" w:rsidTr="00DE1099">
        <w:trPr>
          <w:trHeight w:hRule="exact" w:val="310"/>
          <w:jc w:val="center"/>
        </w:trPr>
        <w:tc>
          <w:tcPr>
            <w:tcW w:w="5972" w:type="dxa"/>
            <w:vMerge w:val="restart"/>
            <w:tcBorders>
              <w:top w:val="single" w:sz="6" w:space="0" w:color="000000"/>
              <w:left w:val="single" w:sz="6" w:space="0" w:color="000000"/>
              <w:bottom w:val="single" w:sz="6" w:space="0" w:color="000000"/>
              <w:right w:val="single" w:sz="6" w:space="0" w:color="000000"/>
            </w:tcBorders>
            <w:hideMark/>
          </w:tcPr>
          <w:p w14:paraId="37587DAF"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ΒΑΡΔΙΑ</w:t>
            </w:r>
            <w:proofErr w:type="spellEnd"/>
          </w:p>
        </w:tc>
        <w:tc>
          <w:tcPr>
            <w:tcW w:w="3943" w:type="dxa"/>
            <w:gridSpan w:val="7"/>
            <w:tcBorders>
              <w:top w:val="single" w:sz="6" w:space="0" w:color="000000"/>
              <w:left w:val="single" w:sz="6" w:space="0" w:color="000000"/>
              <w:bottom w:val="single" w:sz="6" w:space="0" w:color="000000"/>
              <w:right w:val="single" w:sz="6" w:space="0" w:color="000000"/>
            </w:tcBorders>
            <w:hideMark/>
          </w:tcPr>
          <w:p w14:paraId="58DA7C43"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ΗΜΕΡΑ</w:t>
            </w:r>
            <w:proofErr w:type="spellEnd"/>
          </w:p>
        </w:tc>
      </w:tr>
      <w:tr w:rsidR="00E27110" w:rsidRPr="00E27110" w14:paraId="02580ED1" w14:textId="77777777" w:rsidTr="00DE1099">
        <w:trPr>
          <w:trHeight w:hRule="exact" w:val="310"/>
          <w:jc w:val="center"/>
        </w:trPr>
        <w:tc>
          <w:tcPr>
            <w:tcW w:w="5972" w:type="dxa"/>
            <w:vMerge/>
            <w:tcBorders>
              <w:top w:val="single" w:sz="6" w:space="0" w:color="000000"/>
              <w:left w:val="single" w:sz="6" w:space="0" w:color="000000"/>
              <w:bottom w:val="single" w:sz="6" w:space="0" w:color="000000"/>
              <w:right w:val="single" w:sz="6" w:space="0" w:color="000000"/>
            </w:tcBorders>
            <w:vAlign w:val="center"/>
            <w:hideMark/>
          </w:tcPr>
          <w:p w14:paraId="6FC3AA51" w14:textId="77777777" w:rsidR="00E27110" w:rsidRPr="00E27110" w:rsidRDefault="00E27110" w:rsidP="00E27110">
            <w:pPr>
              <w:spacing w:after="160" w:line="259" w:lineRule="auto"/>
              <w:jc w:val="both"/>
              <w:rPr>
                <w:lang w:val="en-US"/>
                <w14:cntxtAlts/>
              </w:rPr>
            </w:pPr>
          </w:p>
        </w:tc>
        <w:tc>
          <w:tcPr>
            <w:tcW w:w="547" w:type="dxa"/>
            <w:tcBorders>
              <w:top w:val="single" w:sz="6" w:space="0" w:color="000000"/>
              <w:left w:val="single" w:sz="6" w:space="0" w:color="000000"/>
              <w:bottom w:val="single" w:sz="6" w:space="0" w:color="000000"/>
              <w:right w:val="single" w:sz="6" w:space="0" w:color="000000"/>
            </w:tcBorders>
            <w:hideMark/>
          </w:tcPr>
          <w:p w14:paraId="4069D944"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ΔΕ</w:t>
            </w:r>
            <w:proofErr w:type="spellEnd"/>
          </w:p>
        </w:tc>
        <w:tc>
          <w:tcPr>
            <w:tcW w:w="533" w:type="dxa"/>
            <w:tcBorders>
              <w:top w:val="single" w:sz="6" w:space="0" w:color="000000"/>
              <w:left w:val="single" w:sz="6" w:space="0" w:color="000000"/>
              <w:bottom w:val="single" w:sz="6" w:space="0" w:color="000000"/>
              <w:right w:val="single" w:sz="6" w:space="0" w:color="000000"/>
            </w:tcBorders>
            <w:hideMark/>
          </w:tcPr>
          <w:p w14:paraId="37C0D8A6"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ΤΡ</w:t>
            </w:r>
            <w:proofErr w:type="spellEnd"/>
          </w:p>
        </w:tc>
        <w:tc>
          <w:tcPr>
            <w:tcW w:w="518" w:type="dxa"/>
            <w:tcBorders>
              <w:top w:val="single" w:sz="6" w:space="0" w:color="000000"/>
              <w:left w:val="single" w:sz="6" w:space="0" w:color="000000"/>
              <w:bottom w:val="single" w:sz="6" w:space="0" w:color="000000"/>
              <w:right w:val="single" w:sz="6" w:space="0" w:color="000000"/>
            </w:tcBorders>
            <w:hideMark/>
          </w:tcPr>
          <w:p w14:paraId="7C443510"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ΤΕ</w:t>
            </w:r>
            <w:proofErr w:type="spellEnd"/>
          </w:p>
        </w:tc>
        <w:tc>
          <w:tcPr>
            <w:tcW w:w="574" w:type="dxa"/>
            <w:tcBorders>
              <w:top w:val="single" w:sz="6" w:space="0" w:color="000000"/>
              <w:left w:val="single" w:sz="6" w:space="0" w:color="000000"/>
              <w:bottom w:val="single" w:sz="6" w:space="0" w:color="000000"/>
              <w:right w:val="single" w:sz="6" w:space="0" w:color="000000"/>
            </w:tcBorders>
            <w:hideMark/>
          </w:tcPr>
          <w:p w14:paraId="5FB4A211"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ΠΕ</w:t>
            </w:r>
            <w:proofErr w:type="spellEnd"/>
          </w:p>
        </w:tc>
        <w:tc>
          <w:tcPr>
            <w:tcW w:w="629" w:type="dxa"/>
            <w:tcBorders>
              <w:top w:val="single" w:sz="6" w:space="0" w:color="000000"/>
              <w:left w:val="single" w:sz="6" w:space="0" w:color="000000"/>
              <w:bottom w:val="single" w:sz="6" w:space="0" w:color="000000"/>
              <w:right w:val="single" w:sz="6" w:space="0" w:color="000000"/>
            </w:tcBorders>
            <w:hideMark/>
          </w:tcPr>
          <w:p w14:paraId="2FBA5EBD"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ΠΑ</w:t>
            </w:r>
            <w:proofErr w:type="spellEnd"/>
          </w:p>
        </w:tc>
        <w:tc>
          <w:tcPr>
            <w:tcW w:w="552" w:type="dxa"/>
            <w:tcBorders>
              <w:top w:val="single" w:sz="6" w:space="0" w:color="000000"/>
              <w:left w:val="single" w:sz="6" w:space="0" w:color="000000"/>
              <w:bottom w:val="single" w:sz="6" w:space="0" w:color="000000"/>
              <w:right w:val="single" w:sz="6" w:space="0" w:color="000000"/>
            </w:tcBorders>
            <w:hideMark/>
          </w:tcPr>
          <w:p w14:paraId="1BD1361B"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ΣΑ</w:t>
            </w:r>
            <w:proofErr w:type="spellEnd"/>
          </w:p>
        </w:tc>
        <w:tc>
          <w:tcPr>
            <w:tcW w:w="590" w:type="dxa"/>
            <w:tcBorders>
              <w:top w:val="single" w:sz="6" w:space="0" w:color="000000"/>
              <w:left w:val="single" w:sz="6" w:space="0" w:color="000000"/>
              <w:bottom w:val="single" w:sz="6" w:space="0" w:color="000000"/>
              <w:right w:val="single" w:sz="6" w:space="0" w:color="000000"/>
            </w:tcBorders>
            <w:hideMark/>
          </w:tcPr>
          <w:p w14:paraId="44155B30" w14:textId="77777777" w:rsidR="00E27110" w:rsidRPr="00E27110" w:rsidRDefault="00E27110" w:rsidP="00E27110">
            <w:pPr>
              <w:spacing w:after="160" w:line="259" w:lineRule="auto"/>
              <w:jc w:val="both"/>
              <w:rPr>
                <w:lang w:val="en-US"/>
                <w14:cntxtAlts/>
              </w:rPr>
            </w:pPr>
            <w:proofErr w:type="spellStart"/>
            <w:r w:rsidRPr="00E27110">
              <w:rPr>
                <w:b/>
                <w:bCs/>
                <w:lang w:val="en-US"/>
                <w14:cntxtAlts/>
              </w:rPr>
              <w:t>ΚΥ</w:t>
            </w:r>
            <w:proofErr w:type="spellEnd"/>
          </w:p>
        </w:tc>
      </w:tr>
      <w:tr w:rsidR="00E27110" w:rsidRPr="00E27110" w14:paraId="29069AEB" w14:textId="77777777" w:rsidTr="00DE1099">
        <w:trPr>
          <w:trHeight w:hRule="exact" w:val="312"/>
          <w:jc w:val="center"/>
        </w:trPr>
        <w:tc>
          <w:tcPr>
            <w:tcW w:w="5972" w:type="dxa"/>
            <w:tcBorders>
              <w:top w:val="single" w:sz="6" w:space="0" w:color="000000"/>
              <w:left w:val="single" w:sz="6" w:space="0" w:color="000000"/>
              <w:bottom w:val="single" w:sz="6" w:space="0" w:color="000000"/>
              <w:right w:val="single" w:sz="6" w:space="0" w:color="000000"/>
            </w:tcBorders>
            <w:hideMark/>
          </w:tcPr>
          <w:p w14:paraId="073D1B41" w14:textId="77777777" w:rsidR="00E27110" w:rsidRPr="00E27110" w:rsidRDefault="00E27110" w:rsidP="00E27110">
            <w:pPr>
              <w:spacing w:after="160" w:line="259" w:lineRule="auto"/>
              <w:jc w:val="both"/>
              <w:rPr>
                <w:lang w:val="en-US"/>
                <w14:cntxtAlts/>
              </w:rPr>
            </w:pPr>
            <w:r w:rsidRPr="00E27110">
              <w:rPr>
                <w:lang w:val="en-US"/>
                <w14:cntxtAlts/>
              </w:rPr>
              <w:t>06:00-14:00</w:t>
            </w:r>
          </w:p>
        </w:tc>
        <w:tc>
          <w:tcPr>
            <w:tcW w:w="547" w:type="dxa"/>
            <w:tcBorders>
              <w:top w:val="single" w:sz="6" w:space="0" w:color="000000"/>
              <w:left w:val="single" w:sz="6" w:space="0" w:color="000000"/>
              <w:bottom w:val="single" w:sz="6" w:space="0" w:color="000000"/>
              <w:right w:val="single" w:sz="6" w:space="0" w:color="000000"/>
            </w:tcBorders>
            <w:hideMark/>
          </w:tcPr>
          <w:p w14:paraId="4E4B505A" w14:textId="77777777" w:rsidR="00E27110" w:rsidRPr="00E27110" w:rsidRDefault="00E27110" w:rsidP="00E27110">
            <w:pPr>
              <w:spacing w:after="160" w:line="259" w:lineRule="auto"/>
              <w:jc w:val="both"/>
              <w:rPr>
                <w14:cntxtAlts/>
              </w:rPr>
            </w:pPr>
            <w:r w:rsidRPr="00E27110">
              <w:rPr>
                <w14:cntxtAlts/>
              </w:rPr>
              <w:t>-</w:t>
            </w:r>
          </w:p>
        </w:tc>
        <w:tc>
          <w:tcPr>
            <w:tcW w:w="533" w:type="dxa"/>
            <w:tcBorders>
              <w:top w:val="single" w:sz="6" w:space="0" w:color="000000"/>
              <w:left w:val="single" w:sz="6" w:space="0" w:color="000000"/>
              <w:bottom w:val="single" w:sz="6" w:space="0" w:color="000000"/>
              <w:right w:val="single" w:sz="6" w:space="0" w:color="000000"/>
            </w:tcBorders>
            <w:hideMark/>
          </w:tcPr>
          <w:p w14:paraId="3A565EF5" w14:textId="77777777" w:rsidR="00E27110" w:rsidRPr="00E27110" w:rsidRDefault="00E27110" w:rsidP="00E27110">
            <w:pPr>
              <w:spacing w:after="160" w:line="259" w:lineRule="auto"/>
              <w:jc w:val="both"/>
              <w:rPr>
                <w14:cntxtAlts/>
              </w:rPr>
            </w:pPr>
            <w:r w:rsidRPr="00E27110">
              <w:rPr>
                <w14:cntxtAlts/>
              </w:rPr>
              <w:t>-</w:t>
            </w:r>
          </w:p>
        </w:tc>
        <w:tc>
          <w:tcPr>
            <w:tcW w:w="518" w:type="dxa"/>
            <w:tcBorders>
              <w:top w:val="single" w:sz="6" w:space="0" w:color="000000"/>
              <w:left w:val="single" w:sz="6" w:space="0" w:color="000000"/>
              <w:bottom w:val="single" w:sz="6" w:space="0" w:color="000000"/>
              <w:right w:val="single" w:sz="6" w:space="0" w:color="000000"/>
            </w:tcBorders>
            <w:hideMark/>
          </w:tcPr>
          <w:p w14:paraId="1E85B87E" w14:textId="77777777" w:rsidR="00E27110" w:rsidRPr="00E27110" w:rsidRDefault="00E27110" w:rsidP="00E27110">
            <w:pPr>
              <w:spacing w:after="160" w:line="259" w:lineRule="auto"/>
              <w:jc w:val="both"/>
              <w:rPr>
                <w14:cntxtAlts/>
              </w:rPr>
            </w:pPr>
            <w:r w:rsidRPr="00E27110">
              <w:rPr>
                <w14:cntxtAlts/>
              </w:rPr>
              <w:t>-</w:t>
            </w:r>
          </w:p>
        </w:tc>
        <w:tc>
          <w:tcPr>
            <w:tcW w:w="574" w:type="dxa"/>
            <w:tcBorders>
              <w:top w:val="single" w:sz="6" w:space="0" w:color="000000"/>
              <w:left w:val="single" w:sz="6" w:space="0" w:color="000000"/>
              <w:bottom w:val="single" w:sz="6" w:space="0" w:color="000000"/>
              <w:right w:val="single" w:sz="6" w:space="0" w:color="000000"/>
            </w:tcBorders>
            <w:hideMark/>
          </w:tcPr>
          <w:p w14:paraId="0B038B4D" w14:textId="77777777" w:rsidR="00E27110" w:rsidRPr="00E27110" w:rsidRDefault="00E27110" w:rsidP="00E27110">
            <w:pPr>
              <w:spacing w:after="160" w:line="259" w:lineRule="auto"/>
              <w:jc w:val="both"/>
              <w:rPr>
                <w14:cntxtAlts/>
              </w:rPr>
            </w:pPr>
            <w:r w:rsidRPr="00E27110">
              <w:rPr>
                <w14:cntxtAlts/>
              </w:rPr>
              <w:t>-</w:t>
            </w:r>
          </w:p>
        </w:tc>
        <w:tc>
          <w:tcPr>
            <w:tcW w:w="629" w:type="dxa"/>
            <w:tcBorders>
              <w:top w:val="single" w:sz="6" w:space="0" w:color="000000"/>
              <w:left w:val="single" w:sz="6" w:space="0" w:color="000000"/>
              <w:bottom w:val="single" w:sz="6" w:space="0" w:color="000000"/>
              <w:right w:val="single" w:sz="6" w:space="0" w:color="000000"/>
            </w:tcBorders>
            <w:hideMark/>
          </w:tcPr>
          <w:p w14:paraId="2203AE10" w14:textId="77777777" w:rsidR="00E27110" w:rsidRPr="00E27110" w:rsidRDefault="00E27110" w:rsidP="00E27110">
            <w:pPr>
              <w:spacing w:after="160" w:line="259" w:lineRule="auto"/>
              <w:jc w:val="both"/>
              <w:rPr>
                <w:lang w:val="en-US"/>
                <w14:cntxtAlts/>
              </w:rPr>
            </w:pPr>
            <w:r w:rsidRPr="00E27110">
              <w:rPr>
                <w14:cntxtAlts/>
              </w:rPr>
              <w:t>-</w:t>
            </w:r>
          </w:p>
        </w:tc>
        <w:tc>
          <w:tcPr>
            <w:tcW w:w="552" w:type="dxa"/>
            <w:tcBorders>
              <w:top w:val="single" w:sz="6" w:space="0" w:color="000000"/>
              <w:left w:val="single" w:sz="6" w:space="0" w:color="000000"/>
              <w:bottom w:val="single" w:sz="6" w:space="0" w:color="000000"/>
              <w:right w:val="single" w:sz="6" w:space="0" w:color="000000"/>
            </w:tcBorders>
            <w:hideMark/>
          </w:tcPr>
          <w:p w14:paraId="02397249" w14:textId="77777777" w:rsidR="00E27110" w:rsidRPr="00E27110" w:rsidRDefault="00E27110" w:rsidP="00E27110">
            <w:pPr>
              <w:spacing w:after="160" w:line="259" w:lineRule="auto"/>
              <w:jc w:val="both"/>
              <w:rPr>
                <w14:cntxtAlts/>
              </w:rPr>
            </w:pPr>
            <w:r w:rsidRPr="00E27110">
              <w:rPr>
                <w14:cntxtAlts/>
              </w:rPr>
              <w:t>-</w:t>
            </w:r>
          </w:p>
        </w:tc>
        <w:tc>
          <w:tcPr>
            <w:tcW w:w="590" w:type="dxa"/>
            <w:tcBorders>
              <w:top w:val="single" w:sz="6" w:space="0" w:color="000000"/>
              <w:left w:val="single" w:sz="6" w:space="0" w:color="000000"/>
              <w:bottom w:val="single" w:sz="6" w:space="0" w:color="000000"/>
              <w:right w:val="single" w:sz="6" w:space="0" w:color="000000"/>
            </w:tcBorders>
            <w:hideMark/>
          </w:tcPr>
          <w:p w14:paraId="70E1FF28" w14:textId="77777777" w:rsidR="00E27110" w:rsidRPr="00E27110" w:rsidRDefault="00E27110" w:rsidP="00E27110">
            <w:pPr>
              <w:spacing w:after="160" w:line="259" w:lineRule="auto"/>
              <w:jc w:val="both"/>
              <w:rPr>
                <w14:cntxtAlts/>
              </w:rPr>
            </w:pPr>
            <w:r w:rsidRPr="00E27110">
              <w:rPr>
                <w14:cntxtAlts/>
              </w:rPr>
              <w:t>-</w:t>
            </w:r>
          </w:p>
        </w:tc>
      </w:tr>
      <w:tr w:rsidR="00E27110" w:rsidRPr="00E27110" w14:paraId="3311BAC5" w14:textId="77777777" w:rsidTr="00DE1099">
        <w:trPr>
          <w:trHeight w:hRule="exact" w:val="310"/>
          <w:jc w:val="center"/>
        </w:trPr>
        <w:tc>
          <w:tcPr>
            <w:tcW w:w="5972" w:type="dxa"/>
            <w:tcBorders>
              <w:top w:val="single" w:sz="6" w:space="0" w:color="000000"/>
              <w:left w:val="single" w:sz="6" w:space="0" w:color="000000"/>
              <w:bottom w:val="single" w:sz="6" w:space="0" w:color="000000"/>
              <w:right w:val="single" w:sz="6" w:space="0" w:color="000000"/>
            </w:tcBorders>
            <w:hideMark/>
          </w:tcPr>
          <w:p w14:paraId="7D71FDD0" w14:textId="77777777" w:rsidR="00E27110" w:rsidRPr="00E27110" w:rsidRDefault="00E27110" w:rsidP="00E27110">
            <w:pPr>
              <w:spacing w:after="160" w:line="259" w:lineRule="auto"/>
              <w:jc w:val="both"/>
              <w:rPr>
                <w:lang w:val="en-US"/>
                <w14:cntxtAlts/>
              </w:rPr>
            </w:pPr>
            <w:r w:rsidRPr="00E27110">
              <w:rPr>
                <w:lang w:val="en-US"/>
                <w14:cntxtAlts/>
              </w:rPr>
              <w:t>14:00-22:00</w:t>
            </w:r>
          </w:p>
        </w:tc>
        <w:tc>
          <w:tcPr>
            <w:tcW w:w="547" w:type="dxa"/>
            <w:tcBorders>
              <w:top w:val="single" w:sz="6" w:space="0" w:color="000000"/>
              <w:left w:val="single" w:sz="6" w:space="0" w:color="000000"/>
              <w:bottom w:val="single" w:sz="6" w:space="0" w:color="000000"/>
              <w:right w:val="single" w:sz="6" w:space="0" w:color="000000"/>
            </w:tcBorders>
            <w:hideMark/>
          </w:tcPr>
          <w:p w14:paraId="1923099A" w14:textId="77777777" w:rsidR="00E27110" w:rsidRPr="00E27110" w:rsidRDefault="00E27110" w:rsidP="00E27110">
            <w:pPr>
              <w:spacing w:after="160" w:line="259" w:lineRule="auto"/>
              <w:jc w:val="both"/>
              <w:rPr>
                <w14:cntxtAlts/>
              </w:rPr>
            </w:pPr>
            <w:r w:rsidRPr="00E27110">
              <w:rPr>
                <w14:cntxtAlts/>
              </w:rPr>
              <w:t>-</w:t>
            </w:r>
          </w:p>
        </w:tc>
        <w:tc>
          <w:tcPr>
            <w:tcW w:w="533" w:type="dxa"/>
            <w:tcBorders>
              <w:top w:val="single" w:sz="6" w:space="0" w:color="000000"/>
              <w:left w:val="single" w:sz="6" w:space="0" w:color="000000"/>
              <w:bottom w:val="single" w:sz="6" w:space="0" w:color="000000"/>
              <w:right w:val="single" w:sz="6" w:space="0" w:color="000000"/>
            </w:tcBorders>
            <w:hideMark/>
          </w:tcPr>
          <w:p w14:paraId="7034284B" w14:textId="77777777" w:rsidR="00E27110" w:rsidRPr="00E27110" w:rsidRDefault="00E27110" w:rsidP="00E27110">
            <w:pPr>
              <w:spacing w:after="160" w:line="259" w:lineRule="auto"/>
              <w:jc w:val="both"/>
              <w:rPr>
                <w14:cntxtAlts/>
              </w:rPr>
            </w:pPr>
            <w:r w:rsidRPr="00E27110">
              <w:rPr>
                <w14:cntxtAlts/>
              </w:rPr>
              <w:t>-</w:t>
            </w:r>
          </w:p>
        </w:tc>
        <w:tc>
          <w:tcPr>
            <w:tcW w:w="518" w:type="dxa"/>
            <w:tcBorders>
              <w:top w:val="single" w:sz="6" w:space="0" w:color="000000"/>
              <w:left w:val="single" w:sz="6" w:space="0" w:color="000000"/>
              <w:bottom w:val="single" w:sz="6" w:space="0" w:color="000000"/>
              <w:right w:val="single" w:sz="6" w:space="0" w:color="000000"/>
            </w:tcBorders>
            <w:hideMark/>
          </w:tcPr>
          <w:p w14:paraId="1BFAACCD" w14:textId="77777777" w:rsidR="00E27110" w:rsidRPr="00E27110" w:rsidRDefault="00E27110" w:rsidP="00E27110">
            <w:pPr>
              <w:spacing w:after="160" w:line="259" w:lineRule="auto"/>
              <w:jc w:val="both"/>
              <w:rPr>
                <w14:cntxtAlts/>
              </w:rPr>
            </w:pPr>
            <w:r w:rsidRPr="00E27110">
              <w:rPr>
                <w14:cntxtAlts/>
              </w:rPr>
              <w:t>-</w:t>
            </w:r>
          </w:p>
        </w:tc>
        <w:tc>
          <w:tcPr>
            <w:tcW w:w="574" w:type="dxa"/>
            <w:tcBorders>
              <w:top w:val="single" w:sz="6" w:space="0" w:color="000000"/>
              <w:left w:val="single" w:sz="6" w:space="0" w:color="000000"/>
              <w:bottom w:val="single" w:sz="6" w:space="0" w:color="000000"/>
              <w:right w:val="single" w:sz="6" w:space="0" w:color="000000"/>
            </w:tcBorders>
            <w:hideMark/>
          </w:tcPr>
          <w:p w14:paraId="7AC3E925" w14:textId="77777777" w:rsidR="00E27110" w:rsidRPr="00E27110" w:rsidRDefault="00E27110" w:rsidP="00E27110">
            <w:pPr>
              <w:spacing w:after="160" w:line="259" w:lineRule="auto"/>
              <w:jc w:val="both"/>
              <w:rPr>
                <w14:cntxtAlts/>
              </w:rPr>
            </w:pPr>
            <w:r w:rsidRPr="00E27110">
              <w:rPr>
                <w14:cntxtAlts/>
              </w:rPr>
              <w:t>-</w:t>
            </w:r>
          </w:p>
        </w:tc>
        <w:tc>
          <w:tcPr>
            <w:tcW w:w="629" w:type="dxa"/>
            <w:tcBorders>
              <w:top w:val="single" w:sz="6" w:space="0" w:color="000000"/>
              <w:left w:val="single" w:sz="6" w:space="0" w:color="000000"/>
              <w:bottom w:val="single" w:sz="6" w:space="0" w:color="000000"/>
              <w:right w:val="single" w:sz="6" w:space="0" w:color="000000"/>
            </w:tcBorders>
            <w:hideMark/>
          </w:tcPr>
          <w:p w14:paraId="48D424E1" w14:textId="77777777" w:rsidR="00E27110" w:rsidRPr="00E27110" w:rsidRDefault="00E27110" w:rsidP="00E27110">
            <w:pPr>
              <w:spacing w:after="160" w:line="259" w:lineRule="auto"/>
              <w:jc w:val="both"/>
              <w:rPr>
                <w14:cntxtAlts/>
              </w:rPr>
            </w:pPr>
            <w:r w:rsidRPr="00E27110">
              <w:rPr>
                <w14:cntxtAlts/>
              </w:rPr>
              <w:t>-</w:t>
            </w:r>
          </w:p>
        </w:tc>
        <w:tc>
          <w:tcPr>
            <w:tcW w:w="552" w:type="dxa"/>
            <w:tcBorders>
              <w:top w:val="single" w:sz="6" w:space="0" w:color="000000"/>
              <w:left w:val="single" w:sz="6" w:space="0" w:color="000000"/>
              <w:bottom w:val="single" w:sz="6" w:space="0" w:color="000000"/>
              <w:right w:val="single" w:sz="6" w:space="0" w:color="000000"/>
            </w:tcBorders>
            <w:hideMark/>
          </w:tcPr>
          <w:p w14:paraId="0D97B012" w14:textId="77777777" w:rsidR="00E27110" w:rsidRPr="00E27110" w:rsidRDefault="00E27110" w:rsidP="00E27110">
            <w:pPr>
              <w:spacing w:after="160" w:line="259" w:lineRule="auto"/>
              <w:jc w:val="both"/>
              <w:rPr>
                <w14:cntxtAlts/>
              </w:rPr>
            </w:pPr>
            <w:r w:rsidRPr="00E27110">
              <w:rPr>
                <w14:cntxtAlts/>
              </w:rPr>
              <w:t>-</w:t>
            </w:r>
          </w:p>
        </w:tc>
        <w:tc>
          <w:tcPr>
            <w:tcW w:w="590" w:type="dxa"/>
            <w:tcBorders>
              <w:top w:val="single" w:sz="6" w:space="0" w:color="000000"/>
              <w:left w:val="single" w:sz="6" w:space="0" w:color="000000"/>
              <w:bottom w:val="single" w:sz="6" w:space="0" w:color="000000"/>
              <w:right w:val="single" w:sz="6" w:space="0" w:color="000000"/>
            </w:tcBorders>
            <w:hideMark/>
          </w:tcPr>
          <w:p w14:paraId="0F4A5E56" w14:textId="77777777" w:rsidR="00E27110" w:rsidRPr="00E27110" w:rsidRDefault="00E27110" w:rsidP="00E27110">
            <w:pPr>
              <w:spacing w:after="160" w:line="259" w:lineRule="auto"/>
              <w:jc w:val="both"/>
              <w:rPr>
                <w14:cntxtAlts/>
              </w:rPr>
            </w:pPr>
            <w:r w:rsidRPr="00E27110">
              <w:rPr>
                <w14:cntxtAlts/>
              </w:rPr>
              <w:t>-</w:t>
            </w:r>
          </w:p>
        </w:tc>
      </w:tr>
      <w:tr w:rsidR="00E27110" w:rsidRPr="00E27110" w14:paraId="1F69F629" w14:textId="77777777" w:rsidTr="00DE1099">
        <w:trPr>
          <w:trHeight w:hRule="exact" w:val="310"/>
          <w:jc w:val="center"/>
        </w:trPr>
        <w:tc>
          <w:tcPr>
            <w:tcW w:w="5972" w:type="dxa"/>
            <w:tcBorders>
              <w:top w:val="single" w:sz="6" w:space="0" w:color="000000"/>
              <w:left w:val="single" w:sz="6" w:space="0" w:color="000000"/>
              <w:bottom w:val="single" w:sz="6" w:space="0" w:color="000000"/>
              <w:right w:val="single" w:sz="6" w:space="0" w:color="000000"/>
            </w:tcBorders>
            <w:hideMark/>
          </w:tcPr>
          <w:p w14:paraId="4A36F3E1" w14:textId="77777777" w:rsidR="00E27110" w:rsidRPr="00E27110" w:rsidRDefault="00E27110" w:rsidP="00E27110">
            <w:pPr>
              <w:spacing w:after="160" w:line="259" w:lineRule="auto"/>
              <w:jc w:val="both"/>
              <w:rPr>
                <w:lang w:val="en-US"/>
                <w14:cntxtAlts/>
              </w:rPr>
            </w:pPr>
            <w:r w:rsidRPr="00E27110">
              <w:rPr>
                <w:lang w:val="en-US"/>
                <w14:cntxtAlts/>
              </w:rPr>
              <w:t>22:00-06:00 επ</w:t>
            </w:r>
            <w:proofErr w:type="spellStart"/>
            <w:r w:rsidRPr="00E27110">
              <w:rPr>
                <w:lang w:val="en-US"/>
                <w14:cntxtAlts/>
              </w:rPr>
              <w:t>όμενης</w:t>
            </w:r>
            <w:proofErr w:type="spellEnd"/>
            <w:r w:rsidRPr="00E27110">
              <w:rPr>
                <w:lang w:val="en-US"/>
                <w14:cntxtAlts/>
              </w:rPr>
              <w:t xml:space="preserve"> </w:t>
            </w:r>
            <w:proofErr w:type="spellStart"/>
            <w:r w:rsidRPr="00E27110">
              <w:rPr>
                <w:lang w:val="en-US"/>
                <w14:cntxtAlts/>
              </w:rPr>
              <w:t>ημέρ</w:t>
            </w:r>
            <w:proofErr w:type="spellEnd"/>
            <w:r w:rsidRPr="00E27110">
              <w:rPr>
                <w:lang w:val="en-US"/>
                <w14:cntxtAlts/>
              </w:rPr>
              <w:t>ας</w:t>
            </w:r>
          </w:p>
        </w:tc>
        <w:tc>
          <w:tcPr>
            <w:tcW w:w="547" w:type="dxa"/>
            <w:tcBorders>
              <w:top w:val="single" w:sz="6" w:space="0" w:color="000000"/>
              <w:left w:val="single" w:sz="6" w:space="0" w:color="000000"/>
              <w:bottom w:val="single" w:sz="6" w:space="0" w:color="000000"/>
              <w:right w:val="single" w:sz="6" w:space="0" w:color="000000"/>
            </w:tcBorders>
            <w:hideMark/>
          </w:tcPr>
          <w:p w14:paraId="3936D030"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33" w:type="dxa"/>
            <w:tcBorders>
              <w:top w:val="single" w:sz="6" w:space="0" w:color="000000"/>
              <w:left w:val="single" w:sz="6" w:space="0" w:color="000000"/>
              <w:bottom w:val="single" w:sz="6" w:space="0" w:color="000000"/>
              <w:right w:val="single" w:sz="6" w:space="0" w:color="000000"/>
            </w:tcBorders>
            <w:hideMark/>
          </w:tcPr>
          <w:p w14:paraId="06DD85ED"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18" w:type="dxa"/>
            <w:tcBorders>
              <w:top w:val="single" w:sz="6" w:space="0" w:color="000000"/>
              <w:left w:val="single" w:sz="6" w:space="0" w:color="000000"/>
              <w:bottom w:val="single" w:sz="6" w:space="0" w:color="000000"/>
              <w:right w:val="single" w:sz="6" w:space="0" w:color="000000"/>
            </w:tcBorders>
            <w:hideMark/>
          </w:tcPr>
          <w:p w14:paraId="7B678952"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74" w:type="dxa"/>
            <w:tcBorders>
              <w:top w:val="single" w:sz="6" w:space="0" w:color="000000"/>
              <w:left w:val="single" w:sz="6" w:space="0" w:color="000000"/>
              <w:bottom w:val="single" w:sz="6" w:space="0" w:color="000000"/>
              <w:right w:val="single" w:sz="6" w:space="0" w:color="000000"/>
            </w:tcBorders>
            <w:hideMark/>
          </w:tcPr>
          <w:p w14:paraId="4E0BFFC8"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629" w:type="dxa"/>
            <w:tcBorders>
              <w:top w:val="single" w:sz="6" w:space="0" w:color="000000"/>
              <w:left w:val="single" w:sz="6" w:space="0" w:color="000000"/>
              <w:bottom w:val="single" w:sz="6" w:space="0" w:color="000000"/>
              <w:right w:val="single" w:sz="6" w:space="0" w:color="000000"/>
            </w:tcBorders>
            <w:hideMark/>
          </w:tcPr>
          <w:p w14:paraId="3D607233"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52" w:type="dxa"/>
            <w:tcBorders>
              <w:top w:val="single" w:sz="6" w:space="0" w:color="000000"/>
              <w:left w:val="single" w:sz="6" w:space="0" w:color="000000"/>
              <w:bottom w:val="single" w:sz="6" w:space="0" w:color="000000"/>
              <w:right w:val="single" w:sz="6" w:space="0" w:color="000000"/>
            </w:tcBorders>
            <w:hideMark/>
          </w:tcPr>
          <w:p w14:paraId="3809E080"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90" w:type="dxa"/>
            <w:tcBorders>
              <w:top w:val="single" w:sz="6" w:space="0" w:color="000000"/>
              <w:left w:val="single" w:sz="6" w:space="0" w:color="000000"/>
              <w:bottom w:val="single" w:sz="6" w:space="0" w:color="000000"/>
              <w:right w:val="single" w:sz="6" w:space="0" w:color="000000"/>
            </w:tcBorders>
            <w:hideMark/>
          </w:tcPr>
          <w:p w14:paraId="6DF65D66" w14:textId="77777777" w:rsidR="00E27110" w:rsidRPr="00E27110" w:rsidRDefault="00E27110" w:rsidP="00E27110">
            <w:pPr>
              <w:spacing w:after="160" w:line="259" w:lineRule="auto"/>
              <w:jc w:val="both"/>
              <w:rPr>
                <w:lang w:val="en-US"/>
                <w14:cntxtAlts/>
              </w:rPr>
            </w:pPr>
            <w:r w:rsidRPr="00E27110">
              <w:rPr>
                <w:lang w:val="en-US"/>
                <w14:cntxtAlts/>
              </w:rPr>
              <w:t>1</w:t>
            </w:r>
          </w:p>
        </w:tc>
      </w:tr>
    </w:tbl>
    <w:p w14:paraId="23177407" w14:textId="77777777" w:rsidR="00E27110" w:rsidRPr="006501D1" w:rsidRDefault="00E27110" w:rsidP="005B094E">
      <w:pPr>
        <w:spacing w:after="160" w:line="259" w:lineRule="auto"/>
        <w:jc w:val="both"/>
        <w:rPr>
          <w14:cntxtAlts/>
        </w:rPr>
      </w:pPr>
    </w:p>
    <w:p w14:paraId="205B64DC" w14:textId="4F9F0ED0" w:rsidR="00533CF3" w:rsidRPr="00DE1099" w:rsidRDefault="00533CF3" w:rsidP="006501D1">
      <w:pPr>
        <w:spacing w:before="280" w:after="240"/>
        <w:ind w:left="-142" w:right="-142"/>
        <w:jc w:val="both"/>
        <w:rPr>
          <w:b/>
          <w:bCs/>
          <w:sz w:val="22"/>
          <w:szCs w:val="22"/>
        </w:rPr>
      </w:pPr>
      <w:r w:rsidRPr="00DE1099">
        <w:rPr>
          <w:sz w:val="22"/>
          <w:szCs w:val="22"/>
        </w:rPr>
        <w:t xml:space="preserve">Οι ζητούμενες υπηρεσίες κατατάσσονται στους ακόλουθους κωδικούς του Κοινού Λεξιλογίου δημοσίων συμβάσεων </w:t>
      </w:r>
      <w:proofErr w:type="spellStart"/>
      <w:r w:rsidR="00505D4F" w:rsidRPr="00DE1099">
        <w:rPr>
          <w:b/>
          <w:bCs/>
          <w:sz w:val="22"/>
          <w:szCs w:val="22"/>
        </w:rPr>
        <w:t>CPVs</w:t>
      </w:r>
      <w:proofErr w:type="spellEnd"/>
      <w:r w:rsidR="00505D4F" w:rsidRPr="00DE1099">
        <w:rPr>
          <w:b/>
          <w:bCs/>
          <w:sz w:val="22"/>
          <w:szCs w:val="22"/>
        </w:rPr>
        <w:t>: 79713000-5: Υπηρεσίες φύλαξης, 79715000-9: Υπηρεσίες περιπόλου.</w:t>
      </w:r>
    </w:p>
    <w:p w14:paraId="5C0822FE" w14:textId="5B52A905" w:rsidR="00B85C7A" w:rsidRPr="00DE1099" w:rsidRDefault="00533CF3" w:rsidP="006501D1">
      <w:pPr>
        <w:spacing w:after="160" w:line="259" w:lineRule="auto"/>
        <w:ind w:left="-142" w:right="-142"/>
        <w:jc w:val="both"/>
        <w:rPr>
          <w:sz w:val="22"/>
          <w:szCs w:val="22"/>
          <w14:cntxtAlts/>
        </w:rPr>
      </w:pPr>
      <w:r w:rsidRPr="00DE1099">
        <w:rPr>
          <w:sz w:val="22"/>
          <w:szCs w:val="22"/>
        </w:rPr>
        <w:t xml:space="preserve">Για την αποδοτικότερη υλοποίηση του έργου της παρούσας </w:t>
      </w:r>
      <w:r w:rsidR="00505D4F" w:rsidRPr="00DE1099">
        <w:rPr>
          <w:sz w:val="22"/>
          <w:szCs w:val="22"/>
        </w:rPr>
        <w:t>πρόσκλησης</w:t>
      </w:r>
      <w:r w:rsidRPr="00DE1099">
        <w:rPr>
          <w:sz w:val="22"/>
          <w:szCs w:val="22"/>
        </w:rPr>
        <w:t xml:space="preserve"> και για την καλύτερη διαχείριση του προσωπικού που θα απασχοληθεί σε αυτό, το έργο αφορά </w:t>
      </w:r>
      <w:r w:rsidRPr="00DE1099">
        <w:rPr>
          <w:b/>
          <w:bCs/>
          <w:sz w:val="22"/>
          <w:szCs w:val="22"/>
        </w:rPr>
        <w:t>συνολικά και όχι τμηματικά</w:t>
      </w:r>
      <w:r w:rsidRPr="00DE1099">
        <w:rPr>
          <w:sz w:val="22"/>
          <w:szCs w:val="22"/>
        </w:rPr>
        <w:t xml:space="preserve"> </w:t>
      </w:r>
      <w:r w:rsidR="00505D4F" w:rsidRPr="00DE1099">
        <w:rPr>
          <w:sz w:val="22"/>
          <w:szCs w:val="22"/>
        </w:rPr>
        <w:t xml:space="preserve">στην φύλαξη </w:t>
      </w:r>
      <w:r w:rsidRPr="00DE1099">
        <w:rPr>
          <w:sz w:val="22"/>
          <w:szCs w:val="22"/>
        </w:rPr>
        <w:t xml:space="preserve"> των κτιριακών εγκαταστάσεων </w:t>
      </w:r>
      <w:r w:rsidR="002A0F72" w:rsidRPr="00DE1099">
        <w:rPr>
          <w:sz w:val="22"/>
          <w:szCs w:val="22"/>
        </w:rPr>
        <w:t>της Πανεπιστημιούπολης Γάλλου και της φοιτητικής εστίας του πρώην ΞΕΝΙΑ στο Ρέθυμνο</w:t>
      </w:r>
      <w:r w:rsidR="00505D4F" w:rsidRPr="00DE1099">
        <w:rPr>
          <w:sz w:val="22"/>
          <w:szCs w:val="22"/>
        </w:rPr>
        <w:t>.</w:t>
      </w:r>
      <w:r w:rsidR="00E27110" w:rsidRPr="00DE1099">
        <w:rPr>
          <w:sz w:val="22"/>
          <w:szCs w:val="22"/>
        </w:rPr>
        <w:t xml:space="preserve"> </w:t>
      </w:r>
      <w:r w:rsidR="00E27110" w:rsidRPr="00DE1099">
        <w:rPr>
          <w:sz w:val="22"/>
          <w:szCs w:val="22"/>
          <w14:cntxtAlts/>
        </w:rPr>
        <w:t>Δεν μπορούν να υποβληθούν προσφορές για μέρος των ζητούμενων υπηρεσιών.</w:t>
      </w:r>
    </w:p>
    <w:p w14:paraId="24F678B9" w14:textId="0ED35247" w:rsidR="00533CF3" w:rsidRPr="00DE1099" w:rsidRDefault="00533CF3" w:rsidP="006501D1">
      <w:pPr>
        <w:pStyle w:val="6"/>
        <w:ind w:left="-142" w:right="-142"/>
        <w:rPr>
          <w:b/>
          <w:bCs/>
          <w:sz w:val="22"/>
          <w:szCs w:val="22"/>
        </w:rPr>
      </w:pPr>
      <w:r w:rsidRPr="00DE1099">
        <w:rPr>
          <w:b/>
          <w:bCs/>
          <w:sz w:val="22"/>
          <w:szCs w:val="22"/>
        </w:rPr>
        <w:t xml:space="preserve">Εκτιμώμενη συνολική αξία  </w:t>
      </w:r>
    </w:p>
    <w:p w14:paraId="1E822401" w14:textId="28D94104" w:rsidR="00533CF3" w:rsidRPr="00DE1099" w:rsidRDefault="00533CF3" w:rsidP="006501D1">
      <w:pPr>
        <w:suppressAutoHyphens/>
        <w:spacing w:after="60"/>
        <w:ind w:left="-142" w:right="-142"/>
        <w:jc w:val="both"/>
        <w:rPr>
          <w:color w:val="000000"/>
          <w:sz w:val="22"/>
          <w:szCs w:val="22"/>
          <w:lang w:eastAsia="zh-CN"/>
        </w:rPr>
      </w:pPr>
      <w:r w:rsidRPr="00DE1099">
        <w:rPr>
          <w:color w:val="000000"/>
          <w:sz w:val="22"/>
          <w:szCs w:val="22"/>
          <w:lang w:eastAsia="zh-CN"/>
        </w:rPr>
        <w:t xml:space="preserve">Η εκτιμώμενη αξία της σύμβασης ανέρχεται στο </w:t>
      </w:r>
      <w:r w:rsidR="003037A9" w:rsidRPr="00DE1099">
        <w:rPr>
          <w:b/>
          <w:sz w:val="22"/>
          <w:szCs w:val="22"/>
        </w:rPr>
        <w:t xml:space="preserve">ποσό των </w:t>
      </w:r>
      <w:r w:rsidR="00505D4F" w:rsidRPr="00DE1099">
        <w:rPr>
          <w:b/>
          <w:bCs/>
          <w:sz w:val="22"/>
          <w:szCs w:val="22"/>
          <w14:cntxtAlts/>
        </w:rPr>
        <w:t>82.741,94€ χωρίς ΦΠΑ, ήτοι 102.600,00€</w:t>
      </w:r>
      <w:r w:rsidR="00505D4F" w:rsidRPr="00DE1099">
        <w:rPr>
          <w:sz w:val="22"/>
          <w:szCs w:val="22"/>
          <w14:cntxtAlts/>
        </w:rPr>
        <w:t xml:space="preserve">  (συμπεριλαμβανομένου ΦΠΑ 24%).</w:t>
      </w:r>
    </w:p>
    <w:p w14:paraId="65593BBF" w14:textId="685F8113" w:rsidR="00505D4F" w:rsidRPr="00DE1099" w:rsidRDefault="0086440F" w:rsidP="006501D1">
      <w:pPr>
        <w:spacing w:after="160" w:line="259" w:lineRule="auto"/>
        <w:ind w:left="-142" w:right="-142"/>
        <w:jc w:val="both"/>
        <w:rPr>
          <w:sz w:val="22"/>
          <w:szCs w:val="22"/>
        </w:rPr>
      </w:pPr>
      <w:r w:rsidRPr="00DE1099">
        <w:rPr>
          <w:color w:val="000000"/>
          <w:sz w:val="22"/>
          <w:szCs w:val="22"/>
          <w:lang w:eastAsia="zh-CN"/>
        </w:rPr>
        <w:t xml:space="preserve">Η σύμβαση καλύπτει την περίοδο από </w:t>
      </w:r>
      <w:r w:rsidR="00533CF3" w:rsidRPr="00DE1099">
        <w:rPr>
          <w:sz w:val="22"/>
          <w:szCs w:val="22"/>
          <w14:cntxtAlts/>
        </w:rPr>
        <w:t xml:space="preserve"> </w:t>
      </w:r>
      <w:r w:rsidR="003037A9" w:rsidRPr="00DE1099">
        <w:rPr>
          <w:b/>
          <w:bCs/>
          <w:sz w:val="22"/>
          <w:szCs w:val="22"/>
          <w14:cntxtAlts/>
        </w:rPr>
        <w:t>την ημερομηνία υπογραφής της και</w:t>
      </w:r>
      <w:r w:rsidR="002A0F72" w:rsidRPr="00DE1099">
        <w:rPr>
          <w:b/>
          <w:bCs/>
          <w:sz w:val="22"/>
          <w:szCs w:val="22"/>
          <w14:cntxtAlts/>
        </w:rPr>
        <w:t xml:space="preserve"> για </w:t>
      </w:r>
      <w:r w:rsidR="003037A9" w:rsidRPr="00DE1099">
        <w:rPr>
          <w:b/>
          <w:bCs/>
          <w:sz w:val="22"/>
          <w:szCs w:val="22"/>
          <w14:cntxtAlts/>
        </w:rPr>
        <w:t xml:space="preserve"> </w:t>
      </w:r>
      <w:r w:rsidR="00531AC8" w:rsidRPr="00DE1099">
        <w:rPr>
          <w:b/>
          <w:bCs/>
          <w:sz w:val="22"/>
          <w:szCs w:val="22"/>
          <w14:cntxtAlts/>
        </w:rPr>
        <w:t>διάστημα διακοσίων εβδομήντα  (270) ημερών</w:t>
      </w:r>
      <w:r w:rsidR="00AA14FC" w:rsidRPr="00DE1099">
        <w:rPr>
          <w:b/>
          <w:bCs/>
          <w:sz w:val="22"/>
          <w:szCs w:val="22"/>
          <w14:cntxtAlts/>
        </w:rPr>
        <w:t xml:space="preserve">, </w:t>
      </w:r>
      <w:r w:rsidR="00505D4F" w:rsidRPr="00DE1099">
        <w:rPr>
          <w:sz w:val="22"/>
          <w:szCs w:val="22"/>
          <w14:cntxtAlts/>
        </w:rPr>
        <w:t xml:space="preserve">και με την δυνατότητα λύσεως της σύμβασης μονομερώς και αζημίως, οποιαδήποτε χρονική </w:t>
      </w:r>
      <w:r w:rsidR="00505D4F" w:rsidRPr="00DE1099">
        <w:rPr>
          <w:sz w:val="22"/>
          <w:szCs w:val="22"/>
        </w:rPr>
        <w:t>στιγμή υπογραφεί σύμβαση από οποιαδήποτε διαγωνιστική διαδικασία ακολουθήσει.</w:t>
      </w:r>
    </w:p>
    <w:p w14:paraId="07786C77" w14:textId="0233A997" w:rsidR="00D26781" w:rsidRPr="00DE1099" w:rsidRDefault="00533CF3" w:rsidP="006501D1">
      <w:pPr>
        <w:suppressAutoHyphens/>
        <w:spacing w:after="60"/>
        <w:ind w:left="-142"/>
        <w:jc w:val="both"/>
        <w:rPr>
          <w:b/>
          <w:sz w:val="22"/>
          <w:szCs w:val="22"/>
          <w:lang w:eastAsia="zh-CN"/>
        </w:rPr>
      </w:pPr>
      <w:r w:rsidRPr="00DE1099">
        <w:rPr>
          <w:sz w:val="22"/>
          <w:szCs w:val="22"/>
          <w:lang w:eastAsia="zh-CN"/>
        </w:rPr>
        <w:t xml:space="preserve">Η σύμβαση θα ανατεθεί με το κριτήριο της πλέον συμφέρουσας από οικονομική άποψη προσφοράς </w:t>
      </w:r>
      <w:r w:rsidRPr="00DE1099">
        <w:rPr>
          <w:b/>
          <w:sz w:val="22"/>
          <w:szCs w:val="22"/>
          <w:lang w:eastAsia="zh-CN"/>
        </w:rPr>
        <w:t>μόνο βάσει τιμής.</w:t>
      </w:r>
    </w:p>
    <w:p w14:paraId="7A3FAD03" w14:textId="77777777" w:rsidR="00E27110" w:rsidRPr="006501D1" w:rsidRDefault="00E27110" w:rsidP="006501D1">
      <w:pPr>
        <w:suppressAutoHyphens/>
        <w:spacing w:after="60"/>
        <w:ind w:left="-142"/>
        <w:jc w:val="both"/>
        <w:rPr>
          <w:b/>
          <w:lang w:eastAsia="zh-CN"/>
        </w:rPr>
      </w:pPr>
    </w:p>
    <w:p w14:paraId="5B07AD93" w14:textId="7B55B16F" w:rsidR="00D26781" w:rsidRPr="006501D1" w:rsidRDefault="008D475A" w:rsidP="006501D1">
      <w:pPr>
        <w:pStyle w:val="6"/>
        <w:ind w:left="-142"/>
        <w:rPr>
          <w:rFonts w:eastAsia="Calibri"/>
          <w:b/>
          <w:bCs/>
          <w:szCs w:val="24"/>
        </w:rPr>
      </w:pPr>
      <w:r w:rsidRPr="006501D1">
        <w:rPr>
          <w:rFonts w:eastAsia="Calibri"/>
          <w:b/>
          <w:bCs/>
          <w:szCs w:val="24"/>
          <w:lang w:val="el-GR"/>
        </w:rPr>
        <w:t xml:space="preserve">1.4 </w:t>
      </w:r>
      <w:r w:rsidR="00D26781" w:rsidRPr="006501D1">
        <w:rPr>
          <w:rFonts w:eastAsia="Calibri"/>
          <w:b/>
          <w:bCs/>
          <w:szCs w:val="24"/>
        </w:rPr>
        <w:t>Προθεσμία παραλαβής προσφορών και διενέργεια διαγωνισμού</w:t>
      </w:r>
    </w:p>
    <w:p w14:paraId="3237BB2D" w14:textId="0EAD54E4" w:rsidR="009D76EF" w:rsidRPr="0003316E" w:rsidRDefault="00D26781" w:rsidP="0003316E">
      <w:pPr>
        <w:pStyle w:val="a6"/>
        <w:spacing w:after="160" w:line="240" w:lineRule="atLeast"/>
        <w:ind w:left="-142" w:right="-13"/>
        <w:jc w:val="both"/>
        <w:rPr>
          <w:rFonts w:ascii="Times New Roman" w:hAnsi="Times New Roman"/>
          <w:b/>
          <w:bCs/>
          <w14:cntxtAlts/>
        </w:rPr>
      </w:pPr>
      <w:r w:rsidRPr="00DE1099">
        <w:rPr>
          <w:rFonts w:ascii="Times New Roman" w:hAnsi="Times New Roman"/>
          <w14:cntxtAlts/>
        </w:rPr>
        <w:t xml:space="preserve">Η καταληκτική ημερομηνία παραλαβής των προσφορών είναι η </w:t>
      </w:r>
      <w:r w:rsidR="001F3F91" w:rsidRPr="00DE1099">
        <w:rPr>
          <w:rFonts w:ascii="Times New Roman" w:hAnsi="Times New Roman"/>
          <w:b/>
          <w:bCs/>
          <w14:cntxtAlts/>
        </w:rPr>
        <w:t xml:space="preserve">Τρίτη </w:t>
      </w:r>
      <w:r w:rsidR="000640DA" w:rsidRPr="00DE1099">
        <w:rPr>
          <w:rFonts w:ascii="Times New Roman" w:hAnsi="Times New Roman"/>
          <w:b/>
          <w:bCs/>
          <w14:cntxtAlts/>
        </w:rPr>
        <w:t xml:space="preserve">18 </w:t>
      </w:r>
      <w:r w:rsidR="001F3F91" w:rsidRPr="00DE1099">
        <w:rPr>
          <w:rFonts w:ascii="Times New Roman" w:hAnsi="Times New Roman"/>
          <w:b/>
          <w:bCs/>
          <w14:cntxtAlts/>
        </w:rPr>
        <w:t xml:space="preserve"> </w:t>
      </w:r>
      <w:r w:rsidR="000640DA" w:rsidRPr="00DE1099">
        <w:rPr>
          <w:rFonts w:ascii="Times New Roman" w:hAnsi="Times New Roman"/>
          <w:b/>
          <w:bCs/>
          <w14:cntxtAlts/>
        </w:rPr>
        <w:t>Φεβρουαρίου</w:t>
      </w:r>
      <w:r w:rsidR="003037A9" w:rsidRPr="00DE1099">
        <w:rPr>
          <w:rFonts w:ascii="Times New Roman" w:hAnsi="Times New Roman"/>
          <w:b/>
          <w:bCs/>
          <w14:cntxtAlts/>
        </w:rPr>
        <w:t xml:space="preserve"> 202</w:t>
      </w:r>
      <w:r w:rsidR="00455D95" w:rsidRPr="00DE1099">
        <w:rPr>
          <w:rFonts w:ascii="Times New Roman" w:hAnsi="Times New Roman"/>
          <w:b/>
          <w:bCs/>
          <w14:cntxtAlts/>
        </w:rPr>
        <w:t>5</w:t>
      </w:r>
      <w:r w:rsidRPr="00DE1099">
        <w:rPr>
          <w:rFonts w:ascii="Times New Roman" w:hAnsi="Times New Roman"/>
          <w:b/>
          <w:bCs/>
          <w14:cntxtAlts/>
        </w:rPr>
        <w:t xml:space="preserve"> και ώρα </w:t>
      </w:r>
      <w:r w:rsidR="003037A9" w:rsidRPr="00DE1099">
        <w:rPr>
          <w:rFonts w:ascii="Times New Roman" w:hAnsi="Times New Roman"/>
          <w:b/>
          <w:bCs/>
          <w14:cntxtAlts/>
        </w:rPr>
        <w:t>1</w:t>
      </w:r>
      <w:r w:rsidR="000640DA" w:rsidRPr="00DE1099">
        <w:rPr>
          <w:rFonts w:ascii="Times New Roman" w:hAnsi="Times New Roman"/>
          <w:b/>
          <w:bCs/>
          <w14:cntxtAlts/>
        </w:rPr>
        <w:t>1</w:t>
      </w:r>
      <w:r w:rsidR="003037A9" w:rsidRPr="00DE1099">
        <w:rPr>
          <w:rFonts w:ascii="Times New Roman" w:hAnsi="Times New Roman"/>
          <w:b/>
          <w:bCs/>
          <w14:cntxtAlts/>
        </w:rPr>
        <w:t xml:space="preserve">:00 </w:t>
      </w:r>
      <w:r w:rsidR="000640DA" w:rsidRPr="00DE1099">
        <w:rPr>
          <w:rFonts w:ascii="Times New Roman" w:hAnsi="Times New Roman"/>
          <w:b/>
          <w:bCs/>
          <w14:cntxtAlts/>
        </w:rPr>
        <w:t xml:space="preserve">π. </w:t>
      </w:r>
      <w:r w:rsidR="003037A9" w:rsidRPr="00DE1099">
        <w:rPr>
          <w:rFonts w:ascii="Times New Roman" w:hAnsi="Times New Roman"/>
          <w:b/>
          <w:bCs/>
          <w14:cntxtAlts/>
        </w:rPr>
        <w:t>μ.</w:t>
      </w:r>
    </w:p>
    <w:p w14:paraId="21524A83" w14:textId="457C8712" w:rsidR="00B3522A" w:rsidRPr="006501D1" w:rsidRDefault="008D475A" w:rsidP="006501D1">
      <w:pPr>
        <w:pStyle w:val="6"/>
        <w:ind w:left="-142"/>
        <w:rPr>
          <w:b/>
          <w:bCs/>
          <w:szCs w:val="24"/>
        </w:rPr>
      </w:pPr>
      <w:r w:rsidRPr="006501D1">
        <w:rPr>
          <w:b/>
          <w:bCs/>
          <w:szCs w:val="24"/>
          <w:lang w:val="el-GR"/>
        </w:rPr>
        <w:t xml:space="preserve">1.5 </w:t>
      </w:r>
      <w:r w:rsidR="000807A2" w:rsidRPr="006501D1">
        <w:rPr>
          <w:b/>
          <w:bCs/>
          <w:szCs w:val="24"/>
        </w:rPr>
        <w:t xml:space="preserve">Δημοσιότητα </w:t>
      </w:r>
    </w:p>
    <w:p w14:paraId="65668EB3" w14:textId="4C123B15" w:rsidR="000807A2" w:rsidRPr="00DE1099" w:rsidRDefault="00E929CD" w:rsidP="006501D1">
      <w:pPr>
        <w:ind w:left="-142"/>
        <w:jc w:val="both"/>
        <w:rPr>
          <w:sz w:val="22"/>
          <w:szCs w:val="22"/>
          <w:lang w:eastAsia="zh-CN"/>
        </w:rPr>
      </w:pPr>
      <w:r w:rsidRPr="00DE1099">
        <w:rPr>
          <w:sz w:val="22"/>
          <w:szCs w:val="22"/>
          <w:lang w:eastAsia="zh-CN"/>
        </w:rPr>
        <w:t>Το κείμενο της παρούσας Πρόσκλησης καταχωρήθηκε στο Κεντρικό Ηλεκτρονικό Μητρώο Δημοσίων Συμβάσεων (</w:t>
      </w:r>
      <w:proofErr w:type="spellStart"/>
      <w:r w:rsidRPr="00DE1099">
        <w:rPr>
          <w:sz w:val="22"/>
          <w:szCs w:val="22"/>
          <w:lang w:eastAsia="zh-CN"/>
        </w:rPr>
        <w:t>ΚΗΜΔΗΣ</w:t>
      </w:r>
      <w:proofErr w:type="spellEnd"/>
      <w:r w:rsidRPr="00DE1099">
        <w:rPr>
          <w:sz w:val="22"/>
          <w:szCs w:val="22"/>
          <w:lang w:eastAsia="zh-CN"/>
        </w:rPr>
        <w:t>).</w:t>
      </w:r>
    </w:p>
    <w:p w14:paraId="0DCD54A1" w14:textId="0034E881" w:rsidR="001F3F91" w:rsidRPr="00DE1099" w:rsidRDefault="00567961" w:rsidP="006501D1">
      <w:pPr>
        <w:ind w:left="-142"/>
        <w:jc w:val="both"/>
        <w:rPr>
          <w:sz w:val="22"/>
          <w:szCs w:val="22"/>
          <w:lang w:eastAsia="zh-CN"/>
        </w:rPr>
      </w:pPr>
      <w:r w:rsidRPr="00DE1099">
        <w:rPr>
          <w:sz w:val="22"/>
          <w:szCs w:val="22"/>
          <w:lang w:eastAsia="zh-CN"/>
        </w:rPr>
        <w:t xml:space="preserve">Τα έγγραφα της σύμβασης της παρούσας Πρόσκλησης </w:t>
      </w:r>
      <w:r w:rsidR="000B68FB" w:rsidRPr="00DE1099">
        <w:rPr>
          <w:sz w:val="22"/>
          <w:szCs w:val="22"/>
          <w:lang w:eastAsia="zh-CN"/>
        </w:rPr>
        <w:t>θα καταχωρηθούν</w:t>
      </w:r>
      <w:r w:rsidR="00E27110" w:rsidRPr="00DE1099">
        <w:rPr>
          <w:sz w:val="22"/>
          <w:szCs w:val="22"/>
          <w:lang w:eastAsia="zh-CN"/>
        </w:rPr>
        <w:t xml:space="preserve"> </w:t>
      </w:r>
      <w:r w:rsidR="001F3F91" w:rsidRPr="00DE1099">
        <w:rPr>
          <w:sz w:val="22"/>
          <w:szCs w:val="22"/>
          <w:lang w:eastAsia="zh-CN"/>
        </w:rPr>
        <w:t>στο διαδίκτυο, στην ιστοσελίδα της αναθέτουσας αρχής, στη διεύθυνση (</w:t>
      </w:r>
      <w:proofErr w:type="spellStart"/>
      <w:r w:rsidR="001F3F91" w:rsidRPr="00DE1099">
        <w:rPr>
          <w:sz w:val="22"/>
          <w:szCs w:val="22"/>
          <w:lang w:eastAsia="zh-CN"/>
        </w:rPr>
        <w:t>URL</w:t>
      </w:r>
      <w:proofErr w:type="spellEnd"/>
      <w:r w:rsidR="001F3F91" w:rsidRPr="00DE1099">
        <w:rPr>
          <w:sz w:val="22"/>
          <w:szCs w:val="22"/>
          <w:lang w:eastAsia="zh-CN"/>
        </w:rPr>
        <w:t>): www.uoc.gr στη διαδρομή proclamations.edu.uoc.gr</w:t>
      </w:r>
      <w:r w:rsidR="00E27110" w:rsidRPr="00DE1099">
        <w:rPr>
          <w:sz w:val="22"/>
          <w:szCs w:val="22"/>
          <w:lang w:eastAsia="zh-CN"/>
        </w:rPr>
        <w:t>.</w:t>
      </w:r>
    </w:p>
    <w:p w14:paraId="05EA605D" w14:textId="77777777" w:rsidR="00E27110" w:rsidRPr="006501D1" w:rsidRDefault="00E27110" w:rsidP="006501D1">
      <w:pPr>
        <w:ind w:left="-142"/>
        <w:jc w:val="both"/>
        <w:rPr>
          <w:lang w:eastAsia="zh-CN"/>
        </w:rPr>
      </w:pPr>
    </w:p>
    <w:p w14:paraId="22F98AA2" w14:textId="201DBA53" w:rsidR="000807A2" w:rsidRPr="006501D1" w:rsidRDefault="008D475A" w:rsidP="006501D1">
      <w:pPr>
        <w:pStyle w:val="6"/>
        <w:ind w:left="-142"/>
        <w:rPr>
          <w:b/>
          <w:bCs/>
          <w:szCs w:val="24"/>
        </w:rPr>
      </w:pPr>
      <w:r w:rsidRPr="006501D1">
        <w:rPr>
          <w:b/>
          <w:bCs/>
          <w:szCs w:val="24"/>
          <w:lang w:val="el-GR"/>
        </w:rPr>
        <w:lastRenderedPageBreak/>
        <w:t xml:space="preserve">1.6 </w:t>
      </w:r>
      <w:r w:rsidR="000807A2" w:rsidRPr="006501D1">
        <w:rPr>
          <w:b/>
          <w:bCs/>
          <w:szCs w:val="24"/>
        </w:rPr>
        <w:t>Αρχές Εφαρμοζόμενες στη διαδικασία σύναψης</w:t>
      </w:r>
    </w:p>
    <w:p w14:paraId="2FEC46D7" w14:textId="77777777" w:rsidR="008947F0" w:rsidRPr="00DE1099" w:rsidRDefault="008947F0" w:rsidP="006501D1">
      <w:pPr>
        <w:pStyle w:val="a6"/>
        <w:widowControl w:val="0"/>
        <w:autoSpaceDE w:val="0"/>
        <w:autoSpaceDN w:val="0"/>
        <w:spacing w:before="196" w:line="240" w:lineRule="auto"/>
        <w:ind w:left="-142" w:right="-13" w:hanging="11"/>
        <w:jc w:val="both"/>
        <w:rPr>
          <w:rFonts w:ascii="Times New Roman" w:hAnsi="Times New Roman"/>
          <w14:cntxtAlts/>
        </w:rPr>
      </w:pPr>
      <w:r w:rsidRPr="00DE1099">
        <w:rPr>
          <w:rFonts w:ascii="Times New Roman" w:hAnsi="Times New Roman"/>
          <w14:cntxtAlts/>
        </w:rPr>
        <w:t>Οι οικονομικοί φορείς δεσμεύονται ότι:</w:t>
      </w:r>
    </w:p>
    <w:p w14:paraId="7A29CA1C" w14:textId="71CAE8D0" w:rsidR="008947F0" w:rsidRPr="00DE1099" w:rsidRDefault="008947F0" w:rsidP="006501D1">
      <w:pPr>
        <w:pStyle w:val="a6"/>
        <w:widowControl w:val="0"/>
        <w:autoSpaceDE w:val="0"/>
        <w:autoSpaceDN w:val="0"/>
        <w:spacing w:before="196" w:line="240" w:lineRule="auto"/>
        <w:ind w:left="-142" w:right="-13" w:hanging="11"/>
        <w:jc w:val="both"/>
        <w:rPr>
          <w:rFonts w:ascii="Times New Roman" w:hAnsi="Times New Roman"/>
          <w14:cntxtAlts/>
        </w:rPr>
      </w:pPr>
      <w:r w:rsidRPr="00DE1099">
        <w:rPr>
          <w:rFonts w:ascii="Times New Roman" w:hAnsi="Times New Roman"/>
          <w14:cntxtAlts/>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7930B330" w14:textId="61139204" w:rsidR="008947F0" w:rsidRPr="00DE1099" w:rsidRDefault="008947F0" w:rsidP="006501D1">
      <w:pPr>
        <w:pStyle w:val="a6"/>
        <w:widowControl w:val="0"/>
        <w:autoSpaceDE w:val="0"/>
        <w:autoSpaceDN w:val="0"/>
        <w:spacing w:before="196" w:line="240" w:lineRule="auto"/>
        <w:ind w:left="-142" w:right="-13" w:hanging="11"/>
        <w:jc w:val="both"/>
        <w:rPr>
          <w:rFonts w:ascii="Times New Roman" w:hAnsi="Times New Roman"/>
          <w14:cntxtAlts/>
        </w:rPr>
      </w:pPr>
      <w:r w:rsidRPr="00DE1099">
        <w:rPr>
          <w:rFonts w:ascii="Times New Roman" w:hAnsi="Times New Roman"/>
          <w14:cntxtAlts/>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424EA262" w14:textId="007891ED" w:rsidR="00962F9C" w:rsidRPr="00DE1099" w:rsidRDefault="008947F0" w:rsidP="006501D1">
      <w:pPr>
        <w:pStyle w:val="a6"/>
        <w:widowControl w:val="0"/>
        <w:autoSpaceDE w:val="0"/>
        <w:autoSpaceDN w:val="0"/>
        <w:spacing w:before="196" w:line="240" w:lineRule="auto"/>
        <w:ind w:left="-142" w:right="-13" w:hanging="11"/>
        <w:jc w:val="both"/>
        <w:rPr>
          <w:rFonts w:ascii="Times New Roman" w:hAnsi="Times New Roman"/>
          <w14:cntxtAlts/>
        </w:rPr>
      </w:pPr>
      <w:r w:rsidRPr="00DE1099">
        <w:rPr>
          <w:rFonts w:ascii="Times New Roman" w:hAnsi="Times New Roman"/>
          <w14:cntxtAlts/>
        </w:rPr>
        <w:t>γ) λαμβάνουν τα κατάλληλα μέτρα για να διαφυλάξουν την εμπιστευτικότητα των πληροφοριών που</w:t>
      </w:r>
      <w:r w:rsidR="001B222E" w:rsidRPr="00DE1099">
        <w:rPr>
          <w:rFonts w:ascii="Times New Roman" w:hAnsi="Times New Roman"/>
          <w14:cntxtAlts/>
        </w:rPr>
        <w:t xml:space="preserve"> </w:t>
      </w:r>
      <w:r w:rsidRPr="00DE1099">
        <w:rPr>
          <w:rFonts w:ascii="Times New Roman" w:hAnsi="Times New Roman"/>
          <w14:cntxtAlts/>
        </w:rPr>
        <w:t>έχουν χαρακτηριστεί ως τέτοιες</w:t>
      </w:r>
      <w:r w:rsidR="0022132D" w:rsidRPr="00DE1099">
        <w:rPr>
          <w:rFonts w:ascii="Times New Roman" w:hAnsi="Times New Roman"/>
          <w14:cntxtAlts/>
        </w:rPr>
        <w:t>.</w:t>
      </w:r>
    </w:p>
    <w:p w14:paraId="35203F6F" w14:textId="77777777" w:rsidR="00E27110" w:rsidRPr="006501D1" w:rsidRDefault="00E27110" w:rsidP="006501D1">
      <w:pPr>
        <w:pStyle w:val="a6"/>
        <w:widowControl w:val="0"/>
        <w:autoSpaceDE w:val="0"/>
        <w:autoSpaceDN w:val="0"/>
        <w:spacing w:before="196" w:line="240" w:lineRule="auto"/>
        <w:ind w:left="-142" w:right="-13" w:hanging="11"/>
        <w:jc w:val="both"/>
        <w:rPr>
          <w:rFonts w:ascii="Times New Roman" w:hAnsi="Times New Roman"/>
          <w:sz w:val="24"/>
          <w:szCs w:val="24"/>
          <w14:cntxtAlts/>
        </w:rPr>
      </w:pPr>
    </w:p>
    <w:p w14:paraId="7F221B31" w14:textId="7B944BCC" w:rsidR="00962F9C" w:rsidRPr="006501D1" w:rsidRDefault="00962F9C" w:rsidP="00DE1099">
      <w:pPr>
        <w:pStyle w:val="2"/>
        <w:ind w:left="-142" w:firstLine="0"/>
        <w:rPr>
          <w:rFonts w:ascii="Times New Roman" w:hAnsi="Times New Roman"/>
          <w:color w:val="auto"/>
          <w:szCs w:val="24"/>
          <w:lang w:val="el-GR"/>
        </w:rPr>
      </w:pPr>
      <w:r w:rsidRPr="006501D1">
        <w:rPr>
          <w:rFonts w:ascii="Times New Roman" w:hAnsi="Times New Roman"/>
          <w:color w:val="auto"/>
          <w:szCs w:val="24"/>
          <w:lang w:val="el-GR"/>
        </w:rPr>
        <w:t>ΚΕΦΑΛΑΙΟ 2: ΓΕΝΙΚΟΙ ΚΑΙ ΕΙΔΙΚΟΙ ΟΡΟΙ ΣΥΜΜΕΤΟΧΗΣ</w:t>
      </w:r>
    </w:p>
    <w:p w14:paraId="332D0B55" w14:textId="746F2E41" w:rsidR="00F61A2E" w:rsidRPr="006501D1" w:rsidRDefault="008D475A" w:rsidP="006501D1">
      <w:pPr>
        <w:pStyle w:val="6"/>
        <w:ind w:left="-142"/>
        <w:rPr>
          <w:b/>
          <w:bCs/>
          <w:szCs w:val="24"/>
        </w:rPr>
      </w:pPr>
      <w:bookmarkStart w:id="4" w:name="_Toc160024243"/>
      <w:bookmarkStart w:id="5" w:name="__RefHeading___Toc470009790"/>
      <w:r w:rsidRPr="006501D1">
        <w:rPr>
          <w:b/>
          <w:bCs/>
          <w:szCs w:val="24"/>
          <w:lang w:val="el-GR"/>
        </w:rPr>
        <w:t xml:space="preserve">2.1.1 </w:t>
      </w:r>
      <w:r w:rsidR="00F61A2E" w:rsidRPr="006501D1">
        <w:rPr>
          <w:b/>
          <w:bCs/>
          <w:szCs w:val="24"/>
        </w:rPr>
        <w:t>Έγγραφα της σύμβασης</w:t>
      </w:r>
    </w:p>
    <w:p w14:paraId="62187B7E" w14:textId="77777777" w:rsidR="00F61A2E" w:rsidRPr="00DE1099" w:rsidRDefault="00F61A2E" w:rsidP="006501D1">
      <w:pPr>
        <w:pStyle w:val="a4"/>
        <w:spacing w:before="119"/>
        <w:ind w:left="-142" w:right="-155"/>
        <w:jc w:val="left"/>
        <w:rPr>
          <w:rFonts w:ascii="Times New Roman" w:hAnsi="Times New Roman" w:cs="Times New Roman"/>
          <w:spacing w:val="-2"/>
          <w:sz w:val="22"/>
          <w:szCs w:val="22"/>
          <w14:cntxtAlts/>
        </w:rPr>
      </w:pPr>
      <w:r w:rsidRPr="00DE1099">
        <w:rPr>
          <w:rFonts w:ascii="Times New Roman" w:hAnsi="Times New Roman" w:cs="Times New Roman"/>
          <w:sz w:val="22"/>
          <w:szCs w:val="22"/>
          <w14:cntxtAlts/>
        </w:rPr>
        <w:t>Τα</w:t>
      </w:r>
      <w:r w:rsidRPr="00DE1099">
        <w:rPr>
          <w:rFonts w:ascii="Times New Roman" w:hAnsi="Times New Roman" w:cs="Times New Roman"/>
          <w:spacing w:val="-6"/>
          <w:sz w:val="22"/>
          <w:szCs w:val="22"/>
          <w14:cntxtAlts/>
        </w:rPr>
        <w:t xml:space="preserve"> </w:t>
      </w:r>
      <w:r w:rsidRPr="00DE1099">
        <w:rPr>
          <w:rFonts w:ascii="Times New Roman" w:hAnsi="Times New Roman" w:cs="Times New Roman"/>
          <w:sz w:val="22"/>
          <w:szCs w:val="22"/>
          <w14:cntxtAlts/>
        </w:rPr>
        <w:t>έγγραφα</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παρούσας</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διαδικασίας</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σύναψης είναι</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τα</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pacing w:val="-2"/>
          <w:sz w:val="22"/>
          <w:szCs w:val="22"/>
          <w14:cntxtAlts/>
        </w:rPr>
        <w:t>ακόλουθα:</w:t>
      </w:r>
    </w:p>
    <w:p w14:paraId="604672C7" w14:textId="77777777" w:rsidR="00F61A2E" w:rsidRPr="00DE1099" w:rsidRDefault="00F61A2E" w:rsidP="00DE1099">
      <w:pPr>
        <w:pStyle w:val="a4"/>
        <w:numPr>
          <w:ilvl w:val="0"/>
          <w:numId w:val="10"/>
        </w:numPr>
        <w:spacing w:before="119"/>
        <w:ind w:left="-142" w:right="-155" w:firstLine="0"/>
        <w:jc w:val="left"/>
        <w:rPr>
          <w:rFonts w:ascii="Times New Roman" w:hAnsi="Times New Roman" w:cs="Times New Roman"/>
          <w:sz w:val="22"/>
          <w:szCs w:val="22"/>
          <w14:cntxtAlts/>
        </w:rPr>
      </w:pPr>
      <w:r w:rsidRPr="00DE1099">
        <w:rPr>
          <w:rFonts w:ascii="Times New Roman" w:hAnsi="Times New Roman" w:cs="Times New Roman"/>
          <w:sz w:val="22"/>
          <w:szCs w:val="22"/>
          <w14:cntxtAlts/>
        </w:rPr>
        <w:t>η</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παρούσα</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πρόσκληση και</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τα</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παραρτήματά</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pacing w:val="-5"/>
          <w:sz w:val="22"/>
          <w:szCs w:val="22"/>
          <w14:cntxtAlts/>
        </w:rPr>
        <w:t>της,</w:t>
      </w:r>
    </w:p>
    <w:p w14:paraId="09AE2C9D" w14:textId="395496F0" w:rsidR="00F61A2E" w:rsidRPr="00DE1099" w:rsidRDefault="00F61A2E" w:rsidP="00DE1099">
      <w:pPr>
        <w:pStyle w:val="a4"/>
        <w:numPr>
          <w:ilvl w:val="0"/>
          <w:numId w:val="10"/>
        </w:numPr>
        <w:spacing w:before="119"/>
        <w:ind w:left="-142" w:right="-155" w:firstLine="0"/>
        <w:jc w:val="left"/>
        <w:rPr>
          <w:rFonts w:ascii="Times New Roman" w:hAnsi="Times New Roman" w:cs="Times New Roman"/>
          <w:sz w:val="22"/>
          <w:szCs w:val="22"/>
          <w14:cntxtAlts/>
        </w:rPr>
      </w:pPr>
      <w:r w:rsidRPr="00DE1099">
        <w:rPr>
          <w:rFonts w:ascii="Times New Roman" w:hAnsi="Times New Roman" w:cs="Times New Roman"/>
          <w:sz w:val="22"/>
          <w:szCs w:val="22"/>
          <w14:cntxtAlts/>
        </w:rPr>
        <w:t>οι</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συμπληρωματικές</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πληροφορίες</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που</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τυχόν</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παρέχονται</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στο</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πλαίσιο</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9"/>
          <w:sz w:val="22"/>
          <w:szCs w:val="22"/>
          <w14:cntxtAlts/>
        </w:rPr>
        <w:t xml:space="preserve"> </w:t>
      </w:r>
      <w:r w:rsidRPr="00DE1099">
        <w:rPr>
          <w:rFonts w:ascii="Times New Roman" w:hAnsi="Times New Roman" w:cs="Times New Roman"/>
          <w:sz w:val="22"/>
          <w:szCs w:val="22"/>
          <w14:cntxtAlts/>
        </w:rPr>
        <w:t>διαδικασίας,</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ιδίως σχετικά</w:t>
      </w:r>
      <w:r w:rsidRPr="00DE1099">
        <w:rPr>
          <w:rFonts w:ascii="Times New Roman" w:hAnsi="Times New Roman" w:cs="Times New Roman"/>
          <w:spacing w:val="-9"/>
          <w:sz w:val="22"/>
          <w:szCs w:val="22"/>
          <w14:cntxtAlts/>
        </w:rPr>
        <w:t xml:space="preserve"> </w:t>
      </w:r>
      <w:r w:rsidRPr="00DE1099">
        <w:rPr>
          <w:rFonts w:ascii="Times New Roman" w:hAnsi="Times New Roman" w:cs="Times New Roman"/>
          <w:sz w:val="22"/>
          <w:szCs w:val="22"/>
          <w14:cntxtAlts/>
        </w:rPr>
        <w:t>με</w:t>
      </w:r>
      <w:r w:rsidRPr="00DE1099">
        <w:rPr>
          <w:rFonts w:ascii="Times New Roman" w:hAnsi="Times New Roman" w:cs="Times New Roman"/>
          <w:spacing w:val="-8"/>
          <w:sz w:val="22"/>
          <w:szCs w:val="22"/>
          <w14:cntxtAlts/>
        </w:rPr>
        <w:t xml:space="preserve"> τις </w:t>
      </w:r>
      <w:r w:rsidRPr="00DE1099">
        <w:rPr>
          <w:rFonts w:ascii="Times New Roman" w:hAnsi="Times New Roman" w:cs="Times New Roman"/>
          <w:sz w:val="22"/>
          <w:szCs w:val="22"/>
          <w14:cntxtAlts/>
        </w:rPr>
        <w:t>προδιαγραφές  και τα σχετικά δικαιολογητικά</w:t>
      </w:r>
      <w:r w:rsidR="000640DA" w:rsidRPr="00DE1099">
        <w:rPr>
          <w:rFonts w:ascii="Times New Roman" w:hAnsi="Times New Roman" w:cs="Times New Roman"/>
          <w:sz w:val="22"/>
          <w:szCs w:val="22"/>
          <w14:cntxtAlts/>
        </w:rPr>
        <w:t>.</w:t>
      </w:r>
    </w:p>
    <w:p w14:paraId="0EBA6622" w14:textId="77777777" w:rsidR="00531AC8" w:rsidRPr="006501D1" w:rsidRDefault="00531AC8" w:rsidP="00DE1099">
      <w:pPr>
        <w:pStyle w:val="a4"/>
        <w:spacing w:before="119"/>
        <w:ind w:left="-142" w:right="-155"/>
        <w:jc w:val="left"/>
        <w:rPr>
          <w:rFonts w:ascii="Times New Roman" w:hAnsi="Times New Roman" w:cs="Times New Roman"/>
          <w:highlight w:val="yellow"/>
          <w14:cntxtAlts/>
        </w:rPr>
      </w:pPr>
    </w:p>
    <w:p w14:paraId="5DBD1EC4" w14:textId="5AE5DECD" w:rsidR="00F61A2E" w:rsidRPr="006501D1" w:rsidRDefault="008D475A" w:rsidP="006501D1">
      <w:pPr>
        <w:pStyle w:val="6"/>
        <w:ind w:left="-142"/>
        <w:rPr>
          <w:b/>
          <w:bCs/>
          <w:szCs w:val="24"/>
        </w:rPr>
      </w:pPr>
      <w:r w:rsidRPr="006501D1">
        <w:rPr>
          <w:rStyle w:val="8Char"/>
          <w:b/>
          <w:bCs/>
          <w:i w:val="0"/>
          <w:szCs w:val="24"/>
          <w:lang w:val="el-GR"/>
        </w:rPr>
        <w:t xml:space="preserve">2.1.2 </w:t>
      </w:r>
      <w:r w:rsidR="00F61A2E" w:rsidRPr="006501D1">
        <w:rPr>
          <w:rStyle w:val="8Char"/>
          <w:b/>
          <w:bCs/>
          <w:i w:val="0"/>
          <w:szCs w:val="24"/>
        </w:rPr>
        <w:t>Επικοινωνία - Πρόσβαση στα έγγραφα της Σύμβασης</w:t>
      </w:r>
    </w:p>
    <w:p w14:paraId="3B52372B" w14:textId="39C752A3"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w:t>
      </w:r>
      <w:r w:rsidR="00531AC8" w:rsidRPr="00DE1099">
        <w:rPr>
          <w:rFonts w:ascii="Times New Roman" w:hAnsi="Times New Roman" w:cs="Times New Roman"/>
          <w:sz w:val="22"/>
          <w:szCs w:val="22"/>
          <w14:cntxtAlts/>
        </w:rPr>
        <w:t xml:space="preserve"> προσφοράς</w:t>
      </w:r>
      <w:r w:rsidRPr="00DE1099">
        <w:rPr>
          <w:rFonts w:ascii="Times New Roman" w:hAnsi="Times New Roman" w:cs="Times New Roman"/>
          <w:sz w:val="22"/>
          <w:szCs w:val="22"/>
          <w14:cntxtAlts/>
        </w:rPr>
        <w:t xml:space="preserve">, εκτελούνται στο </w:t>
      </w:r>
      <w:r w:rsidRPr="00DE1099">
        <w:rPr>
          <w:rFonts w:ascii="Times New Roman" w:hAnsi="Times New Roman" w:cs="Times New Roman"/>
          <w:sz w:val="22"/>
          <w:szCs w:val="22"/>
          <w:lang w:val="en-US"/>
          <w14:cntxtAlts/>
        </w:rPr>
        <w:t>email</w:t>
      </w:r>
      <w:r w:rsidRPr="00DE1099">
        <w:rPr>
          <w:rFonts w:ascii="Times New Roman" w:hAnsi="Times New Roman" w:cs="Times New Roman"/>
          <w:sz w:val="22"/>
          <w:szCs w:val="22"/>
          <w14:cntxtAlts/>
        </w:rPr>
        <w:t xml:space="preserve"> της Αναθέτουσας Αρχής (</w:t>
      </w:r>
      <w:hyperlink r:id="rId11" w:history="1">
        <w:r w:rsidRPr="00DE1099">
          <w:rPr>
            <w:rStyle w:val="-"/>
            <w:rFonts w:ascii="Times New Roman" w:hAnsi="Times New Roman" w:cs="Times New Roman"/>
            <w:sz w:val="22"/>
            <w:szCs w:val="22"/>
            <w:lang w:val="en-US"/>
            <w14:cntxtAlts/>
          </w:rPr>
          <w:t>promitheiesreth</w:t>
        </w:r>
        <w:r w:rsidRPr="00DE1099">
          <w:rPr>
            <w:rStyle w:val="-"/>
            <w:rFonts w:ascii="Times New Roman" w:hAnsi="Times New Roman" w:cs="Times New Roman"/>
            <w:sz w:val="22"/>
            <w:szCs w:val="22"/>
            <w14:cntxtAlts/>
          </w:rPr>
          <w:t>@</w:t>
        </w:r>
        <w:r w:rsidRPr="00DE1099">
          <w:rPr>
            <w:rStyle w:val="-"/>
            <w:rFonts w:ascii="Times New Roman" w:hAnsi="Times New Roman" w:cs="Times New Roman"/>
            <w:sz w:val="22"/>
            <w:szCs w:val="22"/>
            <w:lang w:val="en-US"/>
            <w14:cntxtAlts/>
          </w:rPr>
          <w:t>uoc</w:t>
        </w:r>
        <w:r w:rsidRPr="00DE1099">
          <w:rPr>
            <w:rStyle w:val="-"/>
            <w:rFonts w:ascii="Times New Roman" w:hAnsi="Times New Roman" w:cs="Times New Roman"/>
            <w:sz w:val="22"/>
            <w:szCs w:val="22"/>
            <w14:cntxtAlts/>
          </w:rPr>
          <w:t>.</w:t>
        </w:r>
        <w:r w:rsidRPr="00DE1099">
          <w:rPr>
            <w:rStyle w:val="-"/>
            <w:rFonts w:ascii="Times New Roman" w:hAnsi="Times New Roman" w:cs="Times New Roman"/>
            <w:sz w:val="22"/>
            <w:szCs w:val="22"/>
            <w:lang w:val="en-US"/>
            <w14:cntxtAlts/>
          </w:rPr>
          <w:t>gr</w:t>
        </w:r>
      </w:hyperlink>
      <w:r w:rsidRPr="00DE1099">
        <w:rPr>
          <w:rFonts w:ascii="Times New Roman" w:hAnsi="Times New Roman" w:cs="Times New Roman"/>
          <w:sz w:val="22"/>
          <w:szCs w:val="22"/>
          <w14:cntxtAlts/>
        </w:rPr>
        <w:t>).</w:t>
      </w:r>
    </w:p>
    <w:p w14:paraId="790C377C" w14:textId="77777777" w:rsidR="002A0F72" w:rsidRPr="006501D1" w:rsidRDefault="002A0F72" w:rsidP="006501D1">
      <w:pPr>
        <w:pStyle w:val="a4"/>
        <w:spacing w:before="118"/>
        <w:ind w:left="-142" w:right="-13"/>
        <w:rPr>
          <w:rFonts w:ascii="Times New Roman" w:hAnsi="Times New Roman" w:cs="Times New Roman"/>
          <w14:cntxtAlts/>
        </w:rPr>
      </w:pPr>
    </w:p>
    <w:p w14:paraId="1F003C4E" w14:textId="04064239" w:rsidR="00F61A2E" w:rsidRPr="006501D1" w:rsidRDefault="008D475A" w:rsidP="006501D1">
      <w:pPr>
        <w:pStyle w:val="6"/>
        <w:ind w:left="-142"/>
        <w:rPr>
          <w:b/>
          <w:bCs/>
          <w:szCs w:val="24"/>
        </w:rPr>
      </w:pPr>
      <w:r w:rsidRPr="006501D1">
        <w:rPr>
          <w:b/>
          <w:bCs/>
          <w:szCs w:val="24"/>
          <w:lang w:val="el-GR"/>
        </w:rPr>
        <w:t xml:space="preserve">2.1.3 </w:t>
      </w:r>
      <w:r w:rsidR="00F61A2E" w:rsidRPr="006501D1">
        <w:rPr>
          <w:b/>
          <w:bCs/>
          <w:szCs w:val="24"/>
        </w:rPr>
        <w:t>Παροχή</w:t>
      </w:r>
      <w:r w:rsidR="00F61A2E" w:rsidRPr="006501D1">
        <w:rPr>
          <w:b/>
          <w:bCs/>
          <w:spacing w:val="-1"/>
          <w:szCs w:val="24"/>
        </w:rPr>
        <w:t xml:space="preserve"> </w:t>
      </w:r>
      <w:r w:rsidR="00F61A2E" w:rsidRPr="006501D1">
        <w:rPr>
          <w:b/>
          <w:bCs/>
          <w:szCs w:val="24"/>
        </w:rPr>
        <w:t>Διευκρινίσεων</w:t>
      </w:r>
    </w:p>
    <w:p w14:paraId="6716501B" w14:textId="7D6E43DB"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Τα σχετικά αιτήματα παροχής διευκρινίσεων υποβάλλονται ηλεκτρονικά, </w:t>
      </w:r>
      <w:r w:rsidR="00455D95" w:rsidRPr="00DE1099">
        <w:rPr>
          <w:rFonts w:ascii="Times New Roman" w:hAnsi="Times New Roman" w:cs="Times New Roman"/>
          <w:sz w:val="22"/>
          <w:szCs w:val="22"/>
          <w14:cntxtAlts/>
        </w:rPr>
        <w:t xml:space="preserve">στο </w:t>
      </w:r>
      <w:r w:rsidR="00455D95" w:rsidRPr="00DE1099">
        <w:rPr>
          <w:rFonts w:ascii="Times New Roman" w:hAnsi="Times New Roman" w:cs="Times New Roman"/>
          <w:sz w:val="22"/>
          <w:szCs w:val="22"/>
          <w:lang w:val="en-US"/>
          <w14:cntxtAlts/>
        </w:rPr>
        <w:t>email</w:t>
      </w:r>
      <w:r w:rsidR="00455D95" w:rsidRPr="00DE1099">
        <w:rPr>
          <w:rFonts w:ascii="Times New Roman" w:hAnsi="Times New Roman" w:cs="Times New Roman"/>
          <w:sz w:val="22"/>
          <w:szCs w:val="22"/>
          <w14:cntxtAlts/>
        </w:rPr>
        <w:t xml:space="preserve"> της Αναθέτουσας. </w:t>
      </w:r>
      <w:r w:rsidRPr="00DE1099">
        <w:rPr>
          <w:rFonts w:ascii="Times New Roman" w:hAnsi="Times New Roman" w:cs="Times New Roman"/>
          <w:sz w:val="22"/>
          <w:szCs w:val="22"/>
          <w14:cntxtAlts/>
        </w:rPr>
        <w:t xml:space="preserve">το αργότερο </w:t>
      </w:r>
      <w:r w:rsidRPr="00DE1099">
        <w:rPr>
          <w:rFonts w:ascii="Times New Roman" w:hAnsi="Times New Roman" w:cs="Times New Roman"/>
          <w:b/>
          <w:bCs/>
          <w:sz w:val="22"/>
          <w:szCs w:val="22"/>
          <w14:cntxtAlts/>
        </w:rPr>
        <w:t>δύο</w:t>
      </w:r>
      <w:r w:rsidRPr="00DE1099">
        <w:rPr>
          <w:rFonts w:ascii="Times New Roman" w:hAnsi="Times New Roman" w:cs="Times New Roman"/>
          <w:sz w:val="22"/>
          <w:szCs w:val="22"/>
          <w14:cntxtAlts/>
        </w:rPr>
        <w:t xml:space="preserve"> (</w:t>
      </w:r>
      <w:r w:rsidRPr="00DE1099">
        <w:rPr>
          <w:rFonts w:ascii="Times New Roman" w:hAnsi="Times New Roman" w:cs="Times New Roman"/>
          <w:b/>
          <w:bCs/>
          <w:sz w:val="22"/>
          <w:szCs w:val="22"/>
          <w14:cntxtAlts/>
        </w:rPr>
        <w:t xml:space="preserve">2) ημέρες </w:t>
      </w:r>
      <w:r w:rsidRPr="00DE1099">
        <w:rPr>
          <w:rFonts w:ascii="Times New Roman" w:hAnsi="Times New Roman" w:cs="Times New Roman"/>
          <w:sz w:val="22"/>
          <w:szCs w:val="22"/>
          <w14:cntxtAlts/>
        </w:rPr>
        <w:t>πριν την καταληκτική ημερομηνία υποβολής προσφορών  και απαντώνται</w:t>
      </w:r>
      <w:r w:rsidR="002A0F72" w:rsidRPr="00DE1099">
        <w:rPr>
          <w:rFonts w:ascii="Times New Roman" w:hAnsi="Times New Roman" w:cs="Times New Roman"/>
          <w:sz w:val="22"/>
          <w:szCs w:val="22"/>
          <w14:cntxtAlts/>
        </w:rPr>
        <w:t xml:space="preserve"> </w:t>
      </w:r>
      <w:r w:rsidRPr="00DE1099">
        <w:rPr>
          <w:rFonts w:ascii="Times New Roman" w:hAnsi="Times New Roman" w:cs="Times New Roman"/>
          <w:sz w:val="22"/>
          <w:szCs w:val="22"/>
          <w14:cntxtAlts/>
        </w:rPr>
        <w:t xml:space="preserve"> </w:t>
      </w:r>
      <w:r w:rsidR="007E7534">
        <w:rPr>
          <w:rFonts w:ascii="Times New Roman" w:hAnsi="Times New Roman" w:cs="Times New Roman"/>
          <w:sz w:val="22"/>
          <w:szCs w:val="22"/>
          <w14:cntxtAlts/>
        </w:rPr>
        <w:t xml:space="preserve">το αργότερο την </w:t>
      </w:r>
      <w:r w:rsidR="00455D95" w:rsidRPr="00DE1099">
        <w:rPr>
          <w:rFonts w:ascii="Times New Roman" w:hAnsi="Times New Roman" w:cs="Times New Roman"/>
          <w:sz w:val="22"/>
          <w:szCs w:val="22"/>
          <w14:cntxtAlts/>
        </w:rPr>
        <w:t xml:space="preserve"> επόμενη ημέρα.</w:t>
      </w:r>
    </w:p>
    <w:p w14:paraId="5E0BF87E" w14:textId="77777777"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 Η αναθέτουσα αρχή μπορεί να παρατείνει την προθεσμία παραλαβής της προσφοράς, τις ακόλουθες περιπτώσεις:</w:t>
      </w:r>
    </w:p>
    <w:p w14:paraId="0C48EE11" w14:textId="77777777"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 α) Όταν, για οποιονδήποτε λόγο, πρόσθετες πληροφορίες, αν και ζητήθηκαν από τον οικονομικό φορέα έγκαιρα δεν έχουν παρασχεθεί το αργότερο μία (1) ημέρα πριν από την προθεσμία που ορίζεται για την παραλαβή της προσφοράς.</w:t>
      </w:r>
    </w:p>
    <w:p w14:paraId="64E1B20E" w14:textId="77777777"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 β) Όταν τα έγγραφα της σύμβασης υφίστανται σημαντικές αλλαγές. Η διάρκεια της παράτασης θα είναι ανάλογη με τη σπουδαιότητα των πληροφοριών που ζητήθηκαν ή των αλλαγών. </w:t>
      </w:r>
    </w:p>
    <w:p w14:paraId="41789F8C" w14:textId="77777777"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Όταν οι πρόσθετες πληροφορίες δεν έχουν ζητηθεί έγκαιρα ή δεν έχουν σημασία για την προετοιμασία κατάλληλης προσφοράς, δεν απαιτείται παράταση των προθεσμιών, σύμφωνα με το άρθρο 60 παρ. 3 &amp; 67 παρ. 2 του ν. 4412/2016.</w:t>
      </w:r>
    </w:p>
    <w:p w14:paraId="4B8D9D3E" w14:textId="77777777"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Τροποποίηση των όρων της Πρόσκλησης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w:t>
      </w:r>
      <w:proofErr w:type="spellStart"/>
      <w:r w:rsidRPr="00DE1099">
        <w:rPr>
          <w:rFonts w:ascii="Times New Roman" w:hAnsi="Times New Roman" w:cs="Times New Roman"/>
          <w:sz w:val="22"/>
          <w:szCs w:val="22"/>
          <w14:cntxtAlts/>
        </w:rPr>
        <w:t>ΚΗΜΔΗΣ</w:t>
      </w:r>
      <w:proofErr w:type="spellEnd"/>
      <w:r w:rsidRPr="00DE1099">
        <w:rPr>
          <w:rFonts w:ascii="Times New Roman" w:hAnsi="Times New Roman" w:cs="Times New Roman"/>
          <w:sz w:val="22"/>
          <w:szCs w:val="22"/>
          <w14:cntxtAlts/>
        </w:rPr>
        <w:t>.</w:t>
      </w:r>
    </w:p>
    <w:p w14:paraId="12D63622" w14:textId="77777777" w:rsidR="00F61A2E" w:rsidRPr="006501D1" w:rsidRDefault="00F61A2E" w:rsidP="006501D1">
      <w:pPr>
        <w:pStyle w:val="a4"/>
        <w:spacing w:before="118"/>
        <w:ind w:left="-142" w:right="-13"/>
        <w:rPr>
          <w:rFonts w:ascii="Times New Roman" w:hAnsi="Times New Roman" w:cs="Times New Roman"/>
          <w14:cntxtAlts/>
        </w:rPr>
      </w:pPr>
    </w:p>
    <w:p w14:paraId="6BA7B353" w14:textId="5B044F8F" w:rsidR="00F61A2E" w:rsidRPr="006501D1" w:rsidRDefault="008D475A" w:rsidP="006501D1">
      <w:pPr>
        <w:pStyle w:val="6"/>
        <w:ind w:left="-142"/>
        <w:rPr>
          <w:b/>
          <w:bCs/>
          <w:szCs w:val="24"/>
        </w:rPr>
      </w:pPr>
      <w:r w:rsidRPr="006501D1">
        <w:rPr>
          <w:b/>
          <w:bCs/>
          <w:szCs w:val="24"/>
          <w:lang w:val="el-GR"/>
        </w:rPr>
        <w:t xml:space="preserve">2.1.4 </w:t>
      </w:r>
      <w:r w:rsidR="00F61A2E" w:rsidRPr="006501D1">
        <w:rPr>
          <w:b/>
          <w:bCs/>
          <w:szCs w:val="24"/>
        </w:rPr>
        <w:t>Γλώσσα</w:t>
      </w:r>
    </w:p>
    <w:p w14:paraId="1B97697F" w14:textId="77777777" w:rsidR="00F61A2E" w:rsidRPr="00DE1099" w:rsidRDefault="00F61A2E" w:rsidP="006501D1">
      <w:pPr>
        <w:pStyle w:val="a4"/>
        <w:spacing w:before="120"/>
        <w:ind w:left="-142" w:right="-13" w:hanging="11"/>
        <w:rPr>
          <w:rFonts w:ascii="Times New Roman" w:hAnsi="Times New Roman" w:cs="Times New Roman"/>
          <w:sz w:val="22"/>
          <w:szCs w:val="22"/>
          <w14:cntxtAlts/>
        </w:rPr>
      </w:pPr>
      <w:r w:rsidRPr="00DE1099">
        <w:rPr>
          <w:rFonts w:ascii="Times New Roman" w:hAnsi="Times New Roman" w:cs="Times New Roman"/>
          <w:sz w:val="22"/>
          <w:szCs w:val="22"/>
          <w14:cntxtAlts/>
        </w:rPr>
        <w:t>Τα έγγραφα της σύμβασης έχουν συνταχθεί στην ελληνική γλώσσα. Τυχόν προδικαστικές προσφυγές υποβάλλονται στην ελληνική γλώσσα.</w:t>
      </w:r>
    </w:p>
    <w:p w14:paraId="1AB6E7CF" w14:textId="77777777" w:rsidR="00F61A2E" w:rsidRPr="00DE1099" w:rsidRDefault="00F61A2E" w:rsidP="006501D1">
      <w:pPr>
        <w:pStyle w:val="a4"/>
        <w:spacing w:before="120"/>
        <w:ind w:left="-142" w:right="-13" w:hanging="11"/>
        <w:rPr>
          <w:rFonts w:ascii="Times New Roman" w:hAnsi="Times New Roman" w:cs="Times New Roman"/>
          <w:sz w:val="22"/>
          <w:szCs w:val="22"/>
          <w14:cntxtAlts/>
        </w:rPr>
      </w:pPr>
      <w:r w:rsidRPr="00DE1099">
        <w:rPr>
          <w:rFonts w:ascii="Times New Roman" w:hAnsi="Times New Roman" w:cs="Times New Roman"/>
          <w:sz w:val="22"/>
          <w:szCs w:val="22"/>
          <w14:cntxtAlts/>
        </w:rPr>
        <w:lastRenderedPageBreak/>
        <w:t xml:space="preserve">Οι προσφορές και τα περιλαμβανόμενα σε αυτές στοιχεία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w:t>
      </w:r>
      <w:r w:rsidRPr="00DE1099">
        <w:rPr>
          <w:rFonts w:ascii="Times New Roman" w:hAnsi="Times New Roman" w:cs="Times New Roman"/>
          <w:b/>
          <w:bCs/>
          <w:sz w:val="22"/>
          <w:szCs w:val="22"/>
          <w14:cntxtAlts/>
        </w:rPr>
        <w:t>ή συνοδεύονται από επίσημη μετάφρασή</w:t>
      </w:r>
      <w:r w:rsidRPr="00DE1099">
        <w:rPr>
          <w:rFonts w:ascii="Times New Roman" w:hAnsi="Times New Roman" w:cs="Times New Roman"/>
          <w:sz w:val="22"/>
          <w:szCs w:val="22"/>
          <w14:cntxtAlts/>
        </w:rPr>
        <w:t xml:space="preserve"> τους στην ελληνική γλώσσα. 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75E7AC4A" w14:textId="77777777" w:rsidR="00F61A2E" w:rsidRPr="00DE1099" w:rsidRDefault="00F61A2E" w:rsidP="006501D1">
      <w:pPr>
        <w:pStyle w:val="a4"/>
        <w:spacing w:before="120"/>
        <w:ind w:left="-142" w:right="-13" w:hanging="11"/>
        <w:rPr>
          <w:rFonts w:ascii="Times New Roman" w:hAnsi="Times New Roman" w:cs="Times New Roman"/>
          <w:sz w:val="22"/>
          <w:szCs w:val="22"/>
          <w14:cntxtAlts/>
        </w:rPr>
      </w:pPr>
      <w:r w:rsidRPr="00DE1099">
        <w:rPr>
          <w:rFonts w:ascii="Times New Roman" w:hAnsi="Times New Roman" w:cs="Times New Roman"/>
          <w:sz w:val="22"/>
          <w:szCs w:val="22"/>
          <w14:cntxtAlts/>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53C986A5" w14:textId="77777777" w:rsidR="00F61A2E" w:rsidRPr="00DE1099" w:rsidRDefault="00F61A2E" w:rsidP="006501D1">
      <w:pPr>
        <w:pStyle w:val="a4"/>
        <w:spacing w:before="119"/>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Κάθε</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μορφής</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επικοινωνία</w:t>
      </w:r>
      <w:r w:rsidRPr="00DE1099">
        <w:rPr>
          <w:rFonts w:ascii="Times New Roman" w:hAnsi="Times New Roman" w:cs="Times New Roman"/>
          <w:spacing w:val="-6"/>
          <w:sz w:val="22"/>
          <w:szCs w:val="22"/>
          <w14:cntxtAlts/>
        </w:rPr>
        <w:t xml:space="preserve"> </w:t>
      </w:r>
      <w:r w:rsidRPr="00DE1099">
        <w:rPr>
          <w:rFonts w:ascii="Times New Roman" w:hAnsi="Times New Roman" w:cs="Times New Roman"/>
          <w:sz w:val="22"/>
          <w:szCs w:val="22"/>
          <w14:cntxtAlts/>
        </w:rPr>
        <w:t>με</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την</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αναθέτουσα</w:t>
      </w:r>
      <w:r w:rsidRPr="00DE1099">
        <w:rPr>
          <w:rFonts w:ascii="Times New Roman" w:hAnsi="Times New Roman" w:cs="Times New Roman"/>
          <w:spacing w:val="-7"/>
          <w:sz w:val="22"/>
          <w:szCs w:val="22"/>
          <w14:cntxtAlts/>
        </w:rPr>
        <w:t xml:space="preserve"> </w:t>
      </w:r>
      <w:r w:rsidRPr="00DE1099">
        <w:rPr>
          <w:rFonts w:ascii="Times New Roman" w:hAnsi="Times New Roman" w:cs="Times New Roman"/>
          <w:sz w:val="22"/>
          <w:szCs w:val="22"/>
          <w14:cntxtAlts/>
        </w:rPr>
        <w:t>αρχή,</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καθώς</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και</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μεταξύ</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αυτής</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και</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του</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αναδόχου,</w:t>
      </w:r>
      <w:r w:rsidRPr="00DE1099">
        <w:rPr>
          <w:rFonts w:ascii="Times New Roman" w:hAnsi="Times New Roman" w:cs="Times New Roman"/>
          <w:spacing w:val="-7"/>
          <w:sz w:val="22"/>
          <w:szCs w:val="22"/>
          <w14:cntxtAlts/>
        </w:rPr>
        <w:t xml:space="preserve"> </w:t>
      </w:r>
      <w:r w:rsidRPr="00DE1099">
        <w:rPr>
          <w:rFonts w:ascii="Times New Roman" w:hAnsi="Times New Roman" w:cs="Times New Roman"/>
          <w:sz w:val="22"/>
          <w:szCs w:val="22"/>
          <w14:cntxtAlts/>
        </w:rPr>
        <w:t>θα</w:t>
      </w:r>
      <w:r w:rsidRPr="00DE1099">
        <w:rPr>
          <w:rFonts w:ascii="Times New Roman" w:hAnsi="Times New Roman" w:cs="Times New Roman"/>
          <w:spacing w:val="-7"/>
          <w:sz w:val="22"/>
          <w:szCs w:val="22"/>
          <w14:cntxtAlts/>
        </w:rPr>
        <w:t xml:space="preserve"> </w:t>
      </w:r>
      <w:r w:rsidRPr="00DE1099">
        <w:rPr>
          <w:rFonts w:ascii="Times New Roman" w:hAnsi="Times New Roman" w:cs="Times New Roman"/>
          <w:sz w:val="22"/>
          <w:szCs w:val="22"/>
          <w14:cntxtAlts/>
        </w:rPr>
        <w:t>γίνονται υποχρεωτικά στην ελληνική γλώσσα.</w:t>
      </w:r>
    </w:p>
    <w:p w14:paraId="17C09498" w14:textId="77777777" w:rsidR="00F61A2E" w:rsidRPr="00DE1099" w:rsidRDefault="00F61A2E" w:rsidP="006501D1">
      <w:pPr>
        <w:pStyle w:val="3"/>
        <w:ind w:left="-142"/>
        <w:jc w:val="both"/>
        <w:rPr>
          <w:rFonts w:ascii="Times New Roman" w:hAnsi="Times New Roman" w:cs="Times New Roman"/>
          <w:b/>
          <w:bCs/>
          <w:color w:val="auto"/>
          <w:sz w:val="22"/>
          <w:szCs w:val="22"/>
        </w:rPr>
      </w:pPr>
    </w:p>
    <w:p w14:paraId="0879E97B"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14:paraId="47FEB6E6"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1. Απλά αντίγραφα δημοσίων εγγράφων</w:t>
      </w:r>
    </w:p>
    <w:p w14:paraId="11BB7DA2" w14:textId="77777777" w:rsidR="00F61A2E" w:rsidRPr="00DE1099" w:rsidRDefault="00F61A2E" w:rsidP="006501D1">
      <w:pPr>
        <w:autoSpaceDE w:val="0"/>
        <w:autoSpaceDN w:val="0"/>
        <w:adjustRightInd w:val="0"/>
        <w:ind w:left="-142"/>
        <w:jc w:val="both"/>
        <w:rPr>
          <w:rFonts w:eastAsiaTheme="minorHAnsi"/>
          <w:sz w:val="22"/>
          <w:szCs w:val="22"/>
          <w:lang w:eastAsia="en-US"/>
        </w:rPr>
      </w:pPr>
      <w:r w:rsidRPr="00DE1099">
        <w:rPr>
          <w:rFonts w:eastAsiaTheme="minorHAnsi"/>
          <w:sz w:val="22"/>
          <w:szCs w:val="22"/>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w:t>
      </w:r>
      <w:proofErr w:type="spellStart"/>
      <w:r w:rsidRPr="00DE1099">
        <w:rPr>
          <w:rFonts w:eastAsiaTheme="minorHAnsi"/>
          <w:sz w:val="22"/>
          <w:szCs w:val="22"/>
          <w:lang w:eastAsia="en-US"/>
        </w:rPr>
        <w:t>Ν.4250</w:t>
      </w:r>
      <w:proofErr w:type="spellEnd"/>
      <w:r w:rsidRPr="00DE1099">
        <w:rPr>
          <w:rFonts w:eastAsiaTheme="minorHAnsi"/>
          <w:sz w:val="22"/>
          <w:szCs w:val="22"/>
          <w:lang w:eastAsia="en-US"/>
        </w:rPr>
        <w:t xml:space="preserve">/2014. </w:t>
      </w:r>
      <w:proofErr w:type="spellStart"/>
      <w:r w:rsidRPr="00DE1099">
        <w:rPr>
          <w:rFonts w:eastAsiaTheme="minorHAnsi"/>
          <w:sz w:val="22"/>
          <w:szCs w:val="22"/>
          <w:lang w:eastAsia="en-US"/>
        </w:rPr>
        <w:t>Σημειωτέον</w:t>
      </w:r>
      <w:proofErr w:type="spellEnd"/>
      <w:r w:rsidRPr="00DE1099">
        <w:rPr>
          <w:rFonts w:eastAsiaTheme="minorHAnsi"/>
          <w:sz w:val="22"/>
          <w:szCs w:val="22"/>
          <w:lang w:eastAsia="en-US"/>
        </w:rPr>
        <w:t xml:space="preserve"> ότι η παραπάνω ρύθμιση δεν καταλαμβάνει τα συμβολαιογραφικά έγγραφα (λ.χ. πληρεξούσια, ένορκες βεβαιώσεις </w:t>
      </w:r>
      <w:proofErr w:type="spellStart"/>
      <w:r w:rsidRPr="00DE1099">
        <w:rPr>
          <w:rFonts w:eastAsiaTheme="minorHAnsi"/>
          <w:sz w:val="22"/>
          <w:szCs w:val="22"/>
          <w:lang w:eastAsia="en-US"/>
        </w:rPr>
        <w:t>κ.ο.κ.</w:t>
      </w:r>
      <w:proofErr w:type="spellEnd"/>
      <w:r w:rsidRPr="00DE1099">
        <w:rPr>
          <w:rFonts w:eastAsiaTheme="minorHAnsi"/>
          <w:sz w:val="22"/>
          <w:szCs w:val="22"/>
          <w:lang w:eastAsia="en-US"/>
        </w:rPr>
        <w:t xml:space="preserve">), για τα οποία συνεχίζει να υφίσταται η υποχρέωση υποβολής </w:t>
      </w:r>
      <w:proofErr w:type="spellStart"/>
      <w:r w:rsidRPr="00DE1099">
        <w:rPr>
          <w:rFonts w:eastAsiaTheme="minorHAnsi"/>
          <w:sz w:val="22"/>
          <w:szCs w:val="22"/>
          <w:lang w:eastAsia="en-US"/>
        </w:rPr>
        <w:t>κεκυρωμένων</w:t>
      </w:r>
      <w:proofErr w:type="spellEnd"/>
      <w:r w:rsidRPr="00DE1099">
        <w:rPr>
          <w:rFonts w:eastAsiaTheme="minorHAnsi"/>
          <w:sz w:val="22"/>
          <w:szCs w:val="22"/>
          <w:lang w:eastAsia="en-US"/>
        </w:rPr>
        <w:t xml:space="preserve"> αντιγράφων.</w:t>
      </w:r>
    </w:p>
    <w:p w14:paraId="60CF6ECA"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2. Απλά αντίγραφα αλλοδαπών δημοσίων εγγράφων</w:t>
      </w:r>
    </w:p>
    <w:p w14:paraId="10DA2B67" w14:textId="77777777" w:rsidR="00F61A2E" w:rsidRPr="00DE1099" w:rsidRDefault="00F61A2E" w:rsidP="006501D1">
      <w:pPr>
        <w:autoSpaceDE w:val="0"/>
        <w:autoSpaceDN w:val="0"/>
        <w:adjustRightInd w:val="0"/>
        <w:ind w:left="-142"/>
        <w:jc w:val="both"/>
        <w:rPr>
          <w:rFonts w:eastAsiaTheme="minorHAnsi"/>
          <w:sz w:val="22"/>
          <w:szCs w:val="22"/>
          <w:lang w:eastAsia="en-US"/>
        </w:rPr>
      </w:pPr>
      <w:r w:rsidRPr="00DE1099">
        <w:rPr>
          <w:rFonts w:eastAsiaTheme="minorHAnsi"/>
          <w:sz w:val="22"/>
          <w:szCs w:val="22"/>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proofErr w:type="spellStart"/>
      <w:r w:rsidRPr="00DE1099">
        <w:rPr>
          <w:rFonts w:eastAsiaTheme="minorHAnsi"/>
          <w:sz w:val="22"/>
          <w:szCs w:val="22"/>
          <w:lang w:eastAsia="en-US"/>
        </w:rPr>
        <w:t>APOSTILLE</w:t>
      </w:r>
      <w:proofErr w:type="spellEnd"/>
      <w:r w:rsidRPr="00DE1099">
        <w:rPr>
          <w:rFonts w:eastAsiaTheme="minorHAnsi"/>
          <w:sz w:val="22"/>
          <w:szCs w:val="22"/>
          <w:lang w:eastAsia="en-US"/>
        </w:rPr>
        <w:t>), οι οποίες απορρέουν από διεθνείς συμβάσεις της χώρας (Σύμβαση της Χάγης) ή άλλες διακρατικές συμφωνίες.</w:t>
      </w:r>
    </w:p>
    <w:p w14:paraId="1CBFD71A"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3. Απλά αντίγραφα ιδιωτικών εγγράφων</w:t>
      </w:r>
    </w:p>
    <w:p w14:paraId="06ABBB45" w14:textId="77777777" w:rsidR="00F61A2E" w:rsidRPr="00DE1099" w:rsidRDefault="00F61A2E" w:rsidP="006501D1">
      <w:pPr>
        <w:autoSpaceDE w:val="0"/>
        <w:autoSpaceDN w:val="0"/>
        <w:adjustRightInd w:val="0"/>
        <w:ind w:left="-142"/>
        <w:jc w:val="both"/>
        <w:rPr>
          <w:rFonts w:eastAsiaTheme="minorHAnsi"/>
          <w:sz w:val="22"/>
          <w:szCs w:val="22"/>
          <w:lang w:eastAsia="en-US"/>
        </w:rPr>
      </w:pPr>
      <w:r w:rsidRPr="00DE1099">
        <w:rPr>
          <w:rFonts w:eastAsiaTheme="minorHAnsi"/>
          <w:sz w:val="22"/>
          <w:szCs w:val="22"/>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14:paraId="053BE9BC"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Ειδικά τα έγγραφα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14:paraId="66829674"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4. Πρωτότυπα έγγραφα και επικυρωμένα αντίγραφα</w:t>
      </w:r>
    </w:p>
    <w:p w14:paraId="3AD2D315" w14:textId="77777777" w:rsidR="00F61A2E" w:rsidRPr="00DE1099" w:rsidRDefault="00F61A2E" w:rsidP="006501D1">
      <w:pPr>
        <w:autoSpaceDE w:val="0"/>
        <w:autoSpaceDN w:val="0"/>
        <w:adjustRightInd w:val="0"/>
        <w:ind w:left="-142"/>
        <w:jc w:val="both"/>
        <w:rPr>
          <w:rFonts w:eastAsiaTheme="minorHAnsi"/>
          <w:sz w:val="22"/>
          <w:szCs w:val="22"/>
          <w:lang w:eastAsia="en-US"/>
        </w:rPr>
      </w:pPr>
      <w:r w:rsidRPr="00DE1099">
        <w:rPr>
          <w:rFonts w:eastAsiaTheme="minorHAnsi"/>
          <w:sz w:val="22"/>
          <w:szCs w:val="22"/>
          <w:lang w:eastAsia="en-US"/>
        </w:rPr>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DE1099">
        <w:rPr>
          <w:rFonts w:eastAsiaTheme="minorHAnsi"/>
          <w:sz w:val="22"/>
          <w:szCs w:val="22"/>
          <w:lang w:eastAsia="en-US"/>
        </w:rPr>
        <w:t>Κ.Πολ.Δ</w:t>
      </w:r>
      <w:proofErr w:type="spellEnd"/>
      <w:r w:rsidRPr="00DE1099">
        <w:rPr>
          <w:rFonts w:eastAsiaTheme="minorHAnsi"/>
          <w:sz w:val="22"/>
          <w:szCs w:val="22"/>
          <w:lang w:eastAsia="en-US"/>
        </w:rPr>
        <w:t>. και 53 του</w:t>
      </w:r>
      <w:r w:rsidRPr="00DE1099">
        <w:rPr>
          <w:rFonts w:eastAsiaTheme="minorHAnsi"/>
          <w:sz w:val="22"/>
          <w:szCs w:val="22"/>
        </w:rPr>
        <w:t xml:space="preserve"> </w:t>
      </w:r>
      <w:r w:rsidRPr="00DE1099">
        <w:rPr>
          <w:rFonts w:eastAsiaTheme="minorHAnsi"/>
          <w:sz w:val="22"/>
          <w:szCs w:val="22"/>
          <w:lang w:eastAsia="en-US"/>
        </w:rPr>
        <w:t>Κώδικα περί Δικηγόρων, είτε από ορκωτό μεταφραστή της χώρας προέλευσης, αν υφίσταται στη χώρα αυτή τέτοια υπηρεσία.</w:t>
      </w:r>
    </w:p>
    <w:p w14:paraId="7DA161AC" w14:textId="1F502236" w:rsidR="00F61A2E" w:rsidRPr="00DE1099" w:rsidRDefault="00F61A2E" w:rsidP="006501D1">
      <w:pPr>
        <w:pStyle w:val="3"/>
        <w:ind w:left="-142"/>
        <w:jc w:val="both"/>
        <w:rPr>
          <w:rFonts w:ascii="Times New Roman" w:eastAsiaTheme="minorHAnsi" w:hAnsi="Times New Roman" w:cs="Times New Roman"/>
          <w:color w:val="auto"/>
          <w:sz w:val="22"/>
          <w:szCs w:val="22"/>
          <w:lang w:eastAsia="en-US"/>
        </w:rPr>
      </w:pPr>
      <w:r w:rsidRPr="00DE1099">
        <w:rPr>
          <w:rFonts w:ascii="Times New Roman" w:eastAsiaTheme="minorHAnsi" w:hAnsi="Times New Roman" w:cs="Times New Roman"/>
          <w:color w:val="auto"/>
          <w:sz w:val="22"/>
          <w:szCs w:val="22"/>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DE1099">
        <w:rPr>
          <w:rFonts w:ascii="Times New Roman" w:eastAsiaTheme="minorHAnsi" w:hAnsi="Times New Roman" w:cs="Times New Roman"/>
          <w:color w:val="auto"/>
          <w:sz w:val="22"/>
          <w:szCs w:val="22"/>
          <w:lang w:eastAsia="en-US"/>
        </w:rPr>
        <w:t>Apostile</w:t>
      </w:r>
      <w:proofErr w:type="spellEnd"/>
      <w:r w:rsidRPr="00DE1099">
        <w:rPr>
          <w:rFonts w:ascii="Times New Roman" w:eastAsiaTheme="minorHAnsi" w:hAnsi="Times New Roman" w:cs="Times New Roman"/>
          <w:color w:val="auto"/>
          <w:sz w:val="22"/>
          <w:szCs w:val="22"/>
          <w:lang w:eastAsia="en-US"/>
        </w:rPr>
        <w:t xml:space="preserve">” σύμφωνα με την συνθήκη της Χάγης της 05‐10‐61. Η επικύρωση αυτή πρέπει να έχει γίνει από δικηγόρο κατά την έννοια των άρθρων 454 του </w:t>
      </w:r>
      <w:proofErr w:type="spellStart"/>
      <w:r w:rsidRPr="00DE1099">
        <w:rPr>
          <w:rFonts w:ascii="Times New Roman" w:eastAsiaTheme="minorHAnsi" w:hAnsi="Times New Roman" w:cs="Times New Roman"/>
          <w:color w:val="auto"/>
          <w:sz w:val="22"/>
          <w:szCs w:val="22"/>
          <w:lang w:eastAsia="en-US"/>
        </w:rPr>
        <w:t>Κ.Π.Δ</w:t>
      </w:r>
      <w:proofErr w:type="spellEnd"/>
      <w:r w:rsidRPr="00DE1099">
        <w:rPr>
          <w:rFonts w:ascii="Times New Roman" w:eastAsiaTheme="minorHAnsi" w:hAnsi="Times New Roman" w:cs="Times New Roman"/>
          <w:color w:val="auto"/>
          <w:sz w:val="22"/>
          <w:szCs w:val="22"/>
          <w:lang w:eastAsia="en-US"/>
        </w:rPr>
        <w:t>. και 53 του Κώδικα περί Δικηγόρων.</w:t>
      </w:r>
    </w:p>
    <w:p w14:paraId="24EFF974" w14:textId="77777777" w:rsidR="00F61A2E" w:rsidRPr="004C6575" w:rsidRDefault="00F61A2E" w:rsidP="00F61A2E">
      <w:pPr>
        <w:rPr>
          <w:lang w:eastAsia="en-US"/>
        </w:rPr>
      </w:pPr>
    </w:p>
    <w:p w14:paraId="2E755FE1" w14:textId="728B9A3D" w:rsidR="006B289E" w:rsidRPr="006501D1" w:rsidRDefault="008D475A" w:rsidP="000C5894">
      <w:pPr>
        <w:pStyle w:val="6"/>
        <w:ind w:left="-142" w:right="-142"/>
        <w:rPr>
          <w:b/>
          <w:bCs/>
          <w:szCs w:val="24"/>
        </w:rPr>
      </w:pPr>
      <w:r w:rsidRPr="006501D1">
        <w:rPr>
          <w:b/>
          <w:bCs/>
          <w:szCs w:val="24"/>
          <w:lang w:val="el-GR"/>
        </w:rPr>
        <w:t xml:space="preserve">2.1.5 </w:t>
      </w:r>
      <w:r w:rsidR="006B289E" w:rsidRPr="006501D1">
        <w:rPr>
          <w:b/>
          <w:bCs/>
          <w:szCs w:val="24"/>
        </w:rPr>
        <w:t>Εγγυήσεις</w:t>
      </w:r>
    </w:p>
    <w:p w14:paraId="34F1E4E4" w14:textId="77777777" w:rsidR="006B289E" w:rsidRPr="006501D1" w:rsidRDefault="006B289E" w:rsidP="000C5894">
      <w:pPr>
        <w:ind w:left="-142" w:right="-142"/>
        <w:rPr>
          <w:lang w:val="x-none" w:eastAsia="x-none"/>
        </w:rPr>
      </w:pPr>
    </w:p>
    <w:p w14:paraId="67EC1387" w14:textId="77777777" w:rsidR="006B289E" w:rsidRPr="00DE1099" w:rsidRDefault="006B289E" w:rsidP="000C5894">
      <w:pPr>
        <w:autoSpaceDE w:val="0"/>
        <w:autoSpaceDN w:val="0"/>
        <w:adjustRightInd w:val="0"/>
        <w:ind w:left="-142" w:right="-142"/>
        <w:jc w:val="both"/>
        <w:rPr>
          <w:rFonts w:eastAsiaTheme="minorHAnsi"/>
          <w:b/>
          <w:bCs/>
          <w:sz w:val="22"/>
          <w:szCs w:val="22"/>
        </w:rPr>
      </w:pPr>
      <w:r w:rsidRPr="00DE1099">
        <w:rPr>
          <w:rFonts w:eastAsiaTheme="minorHAnsi"/>
          <w:b/>
          <w:bCs/>
          <w:sz w:val="22"/>
          <w:szCs w:val="22"/>
        </w:rPr>
        <w:t xml:space="preserve">ΔΕΝ ΑΠΑΙΤΕΙΤΑΙ ΣΤΗΝ ΠΑΡΟΥΣΑ ΕΓΓΥΗΤΙΚΗ ΕΠΙΣΤΟΛΗ ΣΥΜΜΕΤΟΧΗΣ. ΘΑ ΑΠΑΙΤΗΘΕΙ ΕΓΓΥΗΤΙΚΗ ΕΠΙΣΤΟΛΗ ΚΑΛΗΣ ΕΚΤΕΛΕΣΗΣ ΚΑΤΑ ΤΗΝ ΥΠΟΓΡΑΦΗ ΤΗΣ ΣΥΜΒΑΣΗΣ. </w:t>
      </w:r>
    </w:p>
    <w:p w14:paraId="66B6053F" w14:textId="77777777" w:rsidR="006B289E" w:rsidRPr="00DE1099" w:rsidRDefault="006B289E" w:rsidP="000C5894">
      <w:pPr>
        <w:autoSpaceDE w:val="0"/>
        <w:autoSpaceDN w:val="0"/>
        <w:adjustRightInd w:val="0"/>
        <w:ind w:left="-142" w:right="-142"/>
        <w:jc w:val="both"/>
        <w:rPr>
          <w:rFonts w:ascii="TimesNewRomanPS-BoldMT" w:eastAsiaTheme="minorHAnsi" w:hAnsi="TimesNewRomanPS-BoldMT" w:cs="TimesNewRomanPS-BoldMT"/>
          <w:b/>
          <w:bCs/>
          <w:sz w:val="22"/>
          <w:szCs w:val="22"/>
        </w:rPr>
      </w:pPr>
      <w:r w:rsidRPr="00DE1099">
        <w:rPr>
          <w:rFonts w:eastAsiaTheme="minorHAnsi"/>
          <w:sz w:val="22"/>
          <w:szCs w:val="22"/>
        </w:rPr>
        <w:t>Οι εγγυητικές επιστολές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w:t>
      </w:r>
      <w:proofErr w:type="spellStart"/>
      <w:r w:rsidRPr="00DE1099">
        <w:rPr>
          <w:rFonts w:eastAsiaTheme="minorHAnsi"/>
          <w:sz w:val="22"/>
          <w:szCs w:val="22"/>
        </w:rPr>
        <w:t>Α΄13</w:t>
      </w:r>
      <w:proofErr w:type="spellEnd"/>
      <w:r w:rsidRPr="00DE1099">
        <w:rPr>
          <w:rFonts w:eastAsiaTheme="minorHAnsi"/>
          <w:sz w:val="22"/>
          <w:szCs w:val="22"/>
        </w:rPr>
        <w:t xml:space="preserve">), που </w:t>
      </w:r>
      <w:r w:rsidRPr="00DE1099">
        <w:rPr>
          <w:rFonts w:eastAsiaTheme="minorHAnsi"/>
          <w:sz w:val="22"/>
          <w:szCs w:val="22"/>
        </w:rPr>
        <w:lastRenderedPageBreak/>
        <w:t xml:space="preserve">λειτουργούν νόμιμα στα κράτη ‐ μέλη της Ένωσης ή του Ευρωπαϊκού Οικονομικού Χώρου ή στα κράτη‐μέρη της </w:t>
      </w:r>
      <w:proofErr w:type="spellStart"/>
      <w:r w:rsidRPr="00DE1099">
        <w:rPr>
          <w:rFonts w:eastAsiaTheme="minorHAnsi"/>
          <w:sz w:val="22"/>
          <w:szCs w:val="22"/>
        </w:rPr>
        <w:t>ΣΔΣ</w:t>
      </w:r>
      <w:proofErr w:type="spellEnd"/>
      <w:r w:rsidRPr="00DE1099">
        <w:rPr>
          <w:rFonts w:eastAsiaTheme="minorHAnsi"/>
          <w:sz w:val="22"/>
          <w:szCs w:val="22"/>
        </w:rPr>
        <w:t xml:space="preserve"> και έχουν, σύμφωνα με τις ισχύουσες διατάξεις, το δικαίωμα αυτό. Μπορούν, επίσης, να εκδίδονται από το </w:t>
      </w:r>
      <w:proofErr w:type="spellStart"/>
      <w:r w:rsidRPr="00DE1099">
        <w:rPr>
          <w:rFonts w:eastAsiaTheme="minorHAnsi"/>
          <w:sz w:val="22"/>
          <w:szCs w:val="22"/>
        </w:rPr>
        <w:t>Τ.Μ.Ε.Δ.Ε</w:t>
      </w:r>
      <w:proofErr w:type="spellEnd"/>
      <w:r w:rsidRPr="00DE1099">
        <w:rPr>
          <w:rFonts w:eastAsiaTheme="minorHAnsi"/>
          <w:sz w:val="22"/>
          <w:szCs w:val="22"/>
        </w:rPr>
        <w:t>.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FF42E9B"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Οι εγγυητικές επιστολές εκδίδονται κατ’ επιλογή των οικονομικών φορέων από έναν ή περισσότερους εκδότες της παραπάνω παραγράφου.</w:t>
      </w:r>
    </w:p>
    <w:p w14:paraId="05ACDFA8"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Οι εγγυήσεις αυτές περιλαμβάνουν κατ’ ελάχιστον τα ακόλουθα στοιχεία:</w:t>
      </w:r>
    </w:p>
    <w:p w14:paraId="540CE082"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α) την ημερομηνία έκδοσης, β) τον εκδότη, γ) την αναθέτουσα αρχή προς την οποία απευθύνονται, δ) τον αριθμό της εγγύησης, ε) το ποσό που καλύπτει η εγγύηση,</w:t>
      </w:r>
    </w:p>
    <w:p w14:paraId="0D0DC913"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proofErr w:type="spellStart"/>
      <w:r w:rsidRPr="00DE1099">
        <w:rPr>
          <w:rFonts w:eastAsiaTheme="minorHAnsi"/>
          <w:sz w:val="22"/>
          <w:szCs w:val="22"/>
          <w:lang w:eastAsia="en-US"/>
        </w:rPr>
        <w:t>στ</w:t>
      </w:r>
      <w:proofErr w:type="spellEnd"/>
      <w:r w:rsidRPr="00DE1099">
        <w:rPr>
          <w:rFonts w:eastAsiaTheme="minorHAnsi"/>
          <w:sz w:val="22"/>
          <w:szCs w:val="22"/>
          <w:lang w:eastAsia="en-US"/>
        </w:rPr>
        <w:t xml:space="preserve">) την πλήρη επωνυμία, τον </w:t>
      </w:r>
      <w:proofErr w:type="spellStart"/>
      <w:r w:rsidRPr="00DE1099">
        <w:rPr>
          <w:rFonts w:eastAsiaTheme="minorHAnsi"/>
          <w:sz w:val="22"/>
          <w:szCs w:val="22"/>
          <w:lang w:eastAsia="en-US"/>
        </w:rPr>
        <w:t>Α.Φ.Μ</w:t>
      </w:r>
      <w:proofErr w:type="spellEnd"/>
      <w:r w:rsidRPr="00DE1099">
        <w:rPr>
          <w:rFonts w:eastAsiaTheme="minorHAnsi"/>
          <w:sz w:val="22"/>
          <w:szCs w:val="22"/>
          <w:lang w:eastAsia="en-US"/>
        </w:rPr>
        <w:t>.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14:paraId="64E79C51"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xml:space="preserve">ζ) τους όρους ότι: </w:t>
      </w:r>
      <w:proofErr w:type="spellStart"/>
      <w:r w:rsidRPr="00DE1099">
        <w:rPr>
          <w:rFonts w:eastAsiaTheme="minorHAnsi"/>
          <w:sz w:val="22"/>
          <w:szCs w:val="22"/>
          <w:lang w:eastAsia="en-US"/>
        </w:rPr>
        <w:t>αα</w:t>
      </w:r>
      <w:proofErr w:type="spellEnd"/>
      <w:r w:rsidRPr="00DE1099">
        <w:rPr>
          <w:rFonts w:eastAsiaTheme="minorHAnsi"/>
          <w:sz w:val="22"/>
          <w:szCs w:val="22"/>
          <w:lang w:eastAsia="en-US"/>
        </w:rPr>
        <w:t xml:space="preserve">) η εγγύηση παρέχεται ανέκκλητα και ανεπιφύλακτα, ο δε εκδότης παραιτείται του δικαιώματος της διαιρέσεως και της </w:t>
      </w:r>
      <w:proofErr w:type="spellStart"/>
      <w:r w:rsidRPr="00DE1099">
        <w:rPr>
          <w:rFonts w:eastAsiaTheme="minorHAnsi"/>
          <w:sz w:val="22"/>
          <w:szCs w:val="22"/>
          <w:lang w:eastAsia="en-US"/>
        </w:rPr>
        <w:t>διζήσεως</w:t>
      </w:r>
      <w:proofErr w:type="spellEnd"/>
      <w:r w:rsidRPr="00DE1099">
        <w:rPr>
          <w:rFonts w:eastAsiaTheme="minorHAnsi"/>
          <w:sz w:val="22"/>
          <w:szCs w:val="22"/>
          <w:lang w:eastAsia="en-US"/>
        </w:rPr>
        <w:t xml:space="preserve">, και </w:t>
      </w:r>
      <w:proofErr w:type="spellStart"/>
      <w:r w:rsidRPr="00DE1099">
        <w:rPr>
          <w:rFonts w:eastAsiaTheme="minorHAnsi"/>
          <w:sz w:val="22"/>
          <w:szCs w:val="22"/>
          <w:lang w:eastAsia="en-US"/>
        </w:rPr>
        <w:t>ββ</w:t>
      </w:r>
      <w:proofErr w:type="spellEnd"/>
      <w:r w:rsidRPr="00DE1099">
        <w:rPr>
          <w:rFonts w:eastAsiaTheme="minorHAnsi"/>
          <w:sz w:val="22"/>
          <w:szCs w:val="22"/>
          <w:lang w:eastAsia="en-US"/>
        </w:rPr>
        <w:t>) ότι σε περίπτωση κατάπτωσης αυτής, το ποσό της κατάπτωσης υπόκειται στο εκάστοτε ισχύον τέλος χαρτοσήμου,</w:t>
      </w:r>
    </w:p>
    <w:p w14:paraId="2464B508"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η) τα στοιχεία της σχετικής διακήρυξης και την καταληκτική ημερομηνία υποβολής προσφορών, θ) την ημερομηνία λήξης ή τον χρόνο ισχύος της εγγύησης,</w:t>
      </w:r>
    </w:p>
    <w:p w14:paraId="4681B312"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w:t>
      </w:r>
    </w:p>
    <w:p w14:paraId="78BF9818"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proofErr w:type="spellStart"/>
      <w:r w:rsidRPr="00DE1099">
        <w:rPr>
          <w:rFonts w:eastAsiaTheme="minorHAnsi"/>
          <w:sz w:val="22"/>
          <w:szCs w:val="22"/>
          <w:lang w:eastAsia="en-US"/>
        </w:rPr>
        <w:t>ια</w:t>
      </w:r>
      <w:proofErr w:type="spellEnd"/>
      <w:r w:rsidRPr="00DE1099">
        <w:rPr>
          <w:rFonts w:eastAsiaTheme="minorHAnsi"/>
          <w:sz w:val="22"/>
          <w:szCs w:val="22"/>
          <w:lang w:eastAsia="en-US"/>
        </w:rPr>
        <w:t>) στην περίπτωση των εγγυήσεων καλής εκτέλεσης και προκαταβολής, τον αριθμό και τον τίτλο της σχετικής σύμβασης.</w:t>
      </w:r>
    </w:p>
    <w:p w14:paraId="693AD9C3"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xml:space="preserve">Η περ. </w:t>
      </w:r>
      <w:proofErr w:type="spellStart"/>
      <w:r w:rsidRPr="00DE1099">
        <w:rPr>
          <w:rFonts w:eastAsiaTheme="minorHAnsi"/>
          <w:sz w:val="22"/>
          <w:szCs w:val="22"/>
          <w:lang w:eastAsia="en-US"/>
        </w:rPr>
        <w:t>αα</w:t>
      </w:r>
      <w:proofErr w:type="spellEnd"/>
      <w:r w:rsidRPr="00DE1099">
        <w:rPr>
          <w:rFonts w:eastAsiaTheme="minorHAnsi"/>
          <w:sz w:val="22"/>
          <w:szCs w:val="22"/>
          <w:lang w:eastAsia="en-US"/>
        </w:rPr>
        <w:t>’ του προηγούμενου εδαφίου ζ΄ δεν εφαρμόζεται για τις εγγυήσεις που παρέχονται με γραμμάτιο του Ταμείου Παρακαταθηκών και Δανείων.</w:t>
      </w:r>
    </w:p>
    <w:p w14:paraId="11C0F039"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DE1099">
        <w:rPr>
          <w:rFonts w:eastAsiaTheme="minorHAnsi"/>
          <w:sz w:val="22"/>
          <w:szCs w:val="22"/>
          <w:lang w:eastAsia="en-US"/>
        </w:rPr>
        <w:t>εγγυοδοτική</w:t>
      </w:r>
      <w:proofErr w:type="spellEnd"/>
      <w:r w:rsidRPr="00DE1099">
        <w:rPr>
          <w:rFonts w:eastAsiaTheme="minorHAnsi"/>
          <w:sz w:val="22"/>
          <w:szCs w:val="22"/>
          <w:lang w:eastAsia="en-US"/>
        </w:rPr>
        <w:t xml:space="preserve"> παρακαταθήκη) συστήνονται σύμφωνα με την ειδική νομοθεσία που διέπει αυτό και ειδικότερα βάσει του άρθρου 4 του </w:t>
      </w:r>
      <w:proofErr w:type="spellStart"/>
      <w:r w:rsidRPr="00DE1099">
        <w:rPr>
          <w:rFonts w:eastAsiaTheme="minorHAnsi"/>
          <w:sz w:val="22"/>
          <w:szCs w:val="22"/>
          <w:lang w:eastAsia="en-US"/>
        </w:rPr>
        <w:t>π.δ</w:t>
      </w:r>
      <w:proofErr w:type="spellEnd"/>
      <w:r w:rsidRPr="00DE1099">
        <w:rPr>
          <w:rFonts w:eastAsiaTheme="minorHAnsi"/>
          <w:sz w:val="22"/>
          <w:szCs w:val="22"/>
          <w:lang w:eastAsia="en-US"/>
        </w:rPr>
        <w:t xml:space="preserve"> της 30 Δεκεμβρίου 1926/3 Ιανουαρίου 1927 (“Περί συστάσεως και αποδόσεως παρακαταθηκών και καταθέσεων παρά τω Ταμείων Παρακαταθηκών και Δανείων”). Σχετικά πρότυπα/υποδείγματα δελτίων σύστασης χρηματικών </w:t>
      </w:r>
      <w:proofErr w:type="spellStart"/>
      <w:r w:rsidRPr="00DE1099">
        <w:rPr>
          <w:rFonts w:eastAsiaTheme="minorHAnsi"/>
          <w:sz w:val="22"/>
          <w:szCs w:val="22"/>
          <w:lang w:eastAsia="en-US"/>
        </w:rPr>
        <w:t>εγγυοδοτικών</w:t>
      </w:r>
      <w:proofErr w:type="spellEnd"/>
      <w:r w:rsidRPr="00DE1099">
        <w:rPr>
          <w:rFonts w:eastAsiaTheme="minorHAnsi"/>
          <w:sz w:val="22"/>
          <w:szCs w:val="22"/>
          <w:lang w:eastAsia="en-US"/>
        </w:rPr>
        <w:t xml:space="preserve"> παρακαταθηκών υπάρχουν στον </w:t>
      </w:r>
      <w:proofErr w:type="spellStart"/>
      <w:r w:rsidRPr="00DE1099">
        <w:rPr>
          <w:rFonts w:eastAsiaTheme="minorHAnsi"/>
          <w:sz w:val="22"/>
          <w:szCs w:val="22"/>
          <w:lang w:eastAsia="en-US"/>
        </w:rPr>
        <w:t>ιστότοπο</w:t>
      </w:r>
      <w:proofErr w:type="spellEnd"/>
      <w:r w:rsidRPr="00DE1099">
        <w:rPr>
          <w:rFonts w:eastAsiaTheme="minorHAnsi"/>
          <w:sz w:val="22"/>
          <w:szCs w:val="22"/>
          <w:lang w:eastAsia="en-US"/>
        </w:rPr>
        <w:t xml:space="preserve"> του Ταμείου Παρακαταθηκών και Δανείων.</w:t>
      </w:r>
    </w:p>
    <w:p w14:paraId="68195240" w14:textId="68981D8D" w:rsidR="006B289E" w:rsidRPr="00DE1099" w:rsidRDefault="006B289E" w:rsidP="000C5894">
      <w:pPr>
        <w:ind w:left="-142" w:right="-142"/>
        <w:rPr>
          <w:rFonts w:eastAsiaTheme="minorHAnsi"/>
          <w:b/>
          <w:bCs/>
          <w:sz w:val="22"/>
          <w:szCs w:val="22"/>
          <w:lang w:eastAsia="en-US"/>
        </w:rPr>
      </w:pPr>
      <w:r w:rsidRPr="00DE1099">
        <w:rPr>
          <w:rFonts w:eastAsiaTheme="minorHAnsi"/>
          <w:b/>
          <w:bCs/>
          <w:sz w:val="22"/>
          <w:szCs w:val="22"/>
          <w:lang w:eastAsia="en-US"/>
        </w:rPr>
        <w:t>Η αναθέτουσα αρχή επικοινωνεί με τους εκδότες των εγγυητικών επιστολών προκειμένου να</w:t>
      </w:r>
      <w:r w:rsidR="001419B5" w:rsidRPr="00DE1099">
        <w:rPr>
          <w:rFonts w:eastAsiaTheme="minorHAnsi"/>
          <w:b/>
          <w:bCs/>
          <w:sz w:val="22"/>
          <w:szCs w:val="22"/>
          <w:lang w:eastAsia="en-US"/>
        </w:rPr>
        <w:t xml:space="preserve"> </w:t>
      </w:r>
      <w:r w:rsidRPr="00DE1099">
        <w:rPr>
          <w:rFonts w:eastAsiaTheme="minorHAnsi"/>
          <w:b/>
          <w:bCs/>
          <w:sz w:val="22"/>
          <w:szCs w:val="22"/>
          <w:lang w:eastAsia="en-US"/>
        </w:rPr>
        <w:t xml:space="preserve">διαπιστώσει την εγκυρότητά </w:t>
      </w:r>
      <w:r w:rsidR="00DE1099">
        <w:rPr>
          <w:rFonts w:eastAsiaTheme="minorHAnsi"/>
          <w:b/>
          <w:bCs/>
          <w:sz w:val="22"/>
          <w:szCs w:val="22"/>
          <w:lang w:eastAsia="en-US"/>
        </w:rPr>
        <w:t>τους.</w:t>
      </w:r>
    </w:p>
    <w:p w14:paraId="2BA007F8" w14:textId="77777777" w:rsidR="002E3A40" w:rsidRPr="006501D1" w:rsidRDefault="002E3A40" w:rsidP="000C5894">
      <w:pPr>
        <w:ind w:left="-142" w:right="-142"/>
        <w:rPr>
          <w:rFonts w:eastAsiaTheme="minorHAnsi"/>
          <w:b/>
          <w:bCs/>
          <w:lang w:eastAsia="en-US"/>
        </w:rPr>
      </w:pPr>
    </w:p>
    <w:p w14:paraId="777F1DA5" w14:textId="0933C522" w:rsidR="002E3A40" w:rsidRPr="006501D1" w:rsidRDefault="008D475A" w:rsidP="000C5894">
      <w:pPr>
        <w:pStyle w:val="6"/>
        <w:ind w:left="-142" w:right="-142"/>
        <w:rPr>
          <w:b/>
          <w:bCs/>
          <w:szCs w:val="24"/>
        </w:rPr>
      </w:pPr>
      <w:r w:rsidRPr="006501D1">
        <w:rPr>
          <w:b/>
          <w:bCs/>
          <w:szCs w:val="24"/>
          <w:lang w:val="el-GR"/>
        </w:rPr>
        <w:t xml:space="preserve">2.1.6 </w:t>
      </w:r>
      <w:r w:rsidR="002E3A40" w:rsidRPr="006501D1">
        <w:rPr>
          <w:b/>
          <w:bCs/>
          <w:szCs w:val="24"/>
        </w:rPr>
        <w:t>Προστασία Προσωπικών Δεδομένων</w:t>
      </w:r>
    </w:p>
    <w:p w14:paraId="2EFD9640" w14:textId="77777777" w:rsidR="002E3A40" w:rsidRPr="006501D1" w:rsidRDefault="002E3A40" w:rsidP="000C5894">
      <w:pPr>
        <w:ind w:left="-142" w:right="-142"/>
        <w:rPr>
          <w:lang w:val="x-none" w:eastAsia="x-none"/>
        </w:rPr>
      </w:pPr>
    </w:p>
    <w:p w14:paraId="62A131E9" w14:textId="77777777" w:rsidR="002E3A40" w:rsidRPr="00DE1099" w:rsidRDefault="002E3A40" w:rsidP="000C5894">
      <w:pPr>
        <w:ind w:left="-142" w:right="-142"/>
        <w:jc w:val="both"/>
        <w:rPr>
          <w:sz w:val="22"/>
          <w:szCs w:val="22"/>
          <w14:cntxtAlts/>
        </w:rPr>
      </w:pPr>
      <w:r w:rsidRPr="00DE1099">
        <w:rPr>
          <w:sz w:val="22"/>
          <w:szCs w:val="22"/>
          <w14:cntxtAlts/>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07EEB4E1" w14:textId="77777777" w:rsidR="002E3A40" w:rsidRPr="00DE1099" w:rsidRDefault="002E3A40" w:rsidP="000C5894">
      <w:pPr>
        <w:ind w:left="-142" w:right="-142"/>
        <w:rPr>
          <w:sz w:val="22"/>
          <w:szCs w:val="22"/>
          <w:lang w:eastAsia="en-US"/>
        </w:rPr>
      </w:pPr>
    </w:p>
    <w:p w14:paraId="783EDD91" w14:textId="40655F6A" w:rsidR="00C81ED8" w:rsidRPr="006501D1" w:rsidRDefault="008D475A" w:rsidP="000C5894">
      <w:pPr>
        <w:pStyle w:val="6"/>
        <w:ind w:left="-142" w:right="-142"/>
        <w:rPr>
          <w:b/>
          <w:bCs/>
          <w:szCs w:val="24"/>
          <w:lang w:val="el-GR"/>
        </w:rPr>
      </w:pPr>
      <w:r w:rsidRPr="006501D1">
        <w:rPr>
          <w:b/>
          <w:bCs/>
          <w:szCs w:val="24"/>
          <w:lang w:val="el-GR"/>
        </w:rPr>
        <w:t xml:space="preserve">2.2 </w:t>
      </w:r>
      <w:r w:rsidR="00C81ED8" w:rsidRPr="006501D1">
        <w:rPr>
          <w:b/>
          <w:bCs/>
          <w:szCs w:val="24"/>
        </w:rPr>
        <w:t>Δικαίωμα συμμετοχής</w:t>
      </w:r>
      <w:bookmarkEnd w:id="4"/>
      <w:r w:rsidR="00C81ED8" w:rsidRPr="006501D1">
        <w:rPr>
          <w:b/>
          <w:bCs/>
          <w:szCs w:val="24"/>
        </w:rPr>
        <w:t xml:space="preserve"> </w:t>
      </w:r>
      <w:r w:rsidRPr="006501D1">
        <w:rPr>
          <w:b/>
          <w:bCs/>
          <w:szCs w:val="24"/>
          <w:lang w:val="el-GR"/>
        </w:rPr>
        <w:t>– Κριτήρια ποιοτικής επιλογής</w:t>
      </w:r>
    </w:p>
    <w:p w14:paraId="7DBA6732" w14:textId="58ED39F8" w:rsidR="008D475A" w:rsidRPr="006501D1" w:rsidRDefault="008D475A" w:rsidP="000C5894">
      <w:pPr>
        <w:pStyle w:val="6"/>
        <w:ind w:left="-142" w:right="-142"/>
        <w:rPr>
          <w:b/>
          <w:bCs/>
          <w:szCs w:val="24"/>
          <w:u w:val="none"/>
          <w:lang w:val="el-GR"/>
        </w:rPr>
      </w:pPr>
      <w:r w:rsidRPr="006501D1">
        <w:rPr>
          <w:b/>
          <w:bCs/>
          <w:szCs w:val="24"/>
          <w:u w:val="none"/>
        </w:rPr>
        <w:t>2.2.1 Δικαίωμα συμμετοχής</w:t>
      </w:r>
    </w:p>
    <w:p w14:paraId="1EC6F3FF" w14:textId="77777777" w:rsidR="00C81ED8" w:rsidRPr="00DE1099" w:rsidRDefault="00C81ED8" w:rsidP="000C5894">
      <w:pPr>
        <w:ind w:left="-142" w:right="-142"/>
        <w:jc w:val="both"/>
        <w:rPr>
          <w:sz w:val="22"/>
          <w:szCs w:val="22"/>
        </w:rPr>
      </w:pPr>
      <w:r w:rsidRPr="00DE1099">
        <w:rPr>
          <w:b/>
          <w:bCs/>
          <w:sz w:val="22"/>
          <w:szCs w:val="22"/>
        </w:rPr>
        <w:t>1.</w:t>
      </w:r>
      <w:r w:rsidRPr="00DE1099">
        <w:rPr>
          <w:sz w:val="22"/>
          <w:szCs w:val="22"/>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18B3BE7" w14:textId="77777777" w:rsidR="00C81ED8" w:rsidRPr="00DE1099" w:rsidRDefault="00C81ED8" w:rsidP="000C5894">
      <w:pPr>
        <w:ind w:left="-142" w:right="-142"/>
        <w:jc w:val="both"/>
        <w:rPr>
          <w:sz w:val="22"/>
          <w:szCs w:val="22"/>
        </w:rPr>
      </w:pPr>
      <w:r w:rsidRPr="00DE1099">
        <w:rPr>
          <w:sz w:val="22"/>
          <w:szCs w:val="22"/>
        </w:rPr>
        <w:t>α) κράτος-μέλος της Ένωσης,</w:t>
      </w:r>
    </w:p>
    <w:p w14:paraId="6585E495" w14:textId="77777777" w:rsidR="00C81ED8" w:rsidRPr="00DE1099" w:rsidRDefault="00C81ED8" w:rsidP="000C5894">
      <w:pPr>
        <w:ind w:left="-142" w:right="-142"/>
        <w:jc w:val="both"/>
        <w:rPr>
          <w:sz w:val="22"/>
          <w:szCs w:val="22"/>
        </w:rPr>
      </w:pPr>
      <w:r w:rsidRPr="00DE1099">
        <w:rPr>
          <w:sz w:val="22"/>
          <w:szCs w:val="22"/>
        </w:rPr>
        <w:t>β) κράτος-μέλος του Ευρωπαϊκού Οικονομικού Χώρου (</w:t>
      </w:r>
      <w:proofErr w:type="spellStart"/>
      <w:r w:rsidRPr="00DE1099">
        <w:rPr>
          <w:sz w:val="22"/>
          <w:szCs w:val="22"/>
        </w:rPr>
        <w:t>Ε.Ο.Χ</w:t>
      </w:r>
      <w:proofErr w:type="spellEnd"/>
      <w:r w:rsidRPr="00DE1099">
        <w:rPr>
          <w:sz w:val="22"/>
          <w:szCs w:val="22"/>
        </w:rPr>
        <w:t>.),</w:t>
      </w:r>
    </w:p>
    <w:p w14:paraId="5C9F15E6" w14:textId="77777777" w:rsidR="00C81ED8" w:rsidRPr="00DE1099" w:rsidRDefault="00C81ED8" w:rsidP="000C5894">
      <w:pPr>
        <w:ind w:left="-142" w:right="-142"/>
        <w:jc w:val="both"/>
        <w:rPr>
          <w:sz w:val="22"/>
          <w:szCs w:val="22"/>
        </w:rPr>
      </w:pPr>
      <w:r w:rsidRPr="00DE1099">
        <w:rPr>
          <w:sz w:val="22"/>
          <w:szCs w:val="22"/>
        </w:rPr>
        <w:t xml:space="preserve">γ) τρίτες χώρες που έχουν υπογράψει και κυρώσει τη </w:t>
      </w:r>
      <w:proofErr w:type="spellStart"/>
      <w:r w:rsidRPr="00DE1099">
        <w:rPr>
          <w:sz w:val="22"/>
          <w:szCs w:val="22"/>
        </w:rPr>
        <w:t>ΣΔΣ</w:t>
      </w:r>
      <w:proofErr w:type="spellEnd"/>
      <w:r w:rsidRPr="00DE1099">
        <w:rPr>
          <w:sz w:val="22"/>
          <w:szCs w:val="22"/>
        </w:rPr>
        <w:t xml:space="preserve">,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14:paraId="5E17F65D" w14:textId="77777777" w:rsidR="00C81ED8" w:rsidRPr="00DE1099" w:rsidRDefault="00C81ED8" w:rsidP="000C5894">
      <w:pPr>
        <w:ind w:left="-142" w:right="-142"/>
        <w:jc w:val="both"/>
        <w:rPr>
          <w:sz w:val="22"/>
          <w:szCs w:val="22"/>
        </w:rPr>
      </w:pPr>
      <w:r w:rsidRPr="00DE1099">
        <w:rPr>
          <w:sz w:val="22"/>
          <w:szCs w:val="22"/>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58533782" w14:textId="77777777" w:rsidR="00C81ED8" w:rsidRPr="00DE1099" w:rsidRDefault="00C81ED8" w:rsidP="000C5894">
      <w:pPr>
        <w:ind w:left="-142" w:right="-142"/>
        <w:jc w:val="both"/>
        <w:rPr>
          <w:sz w:val="22"/>
          <w:szCs w:val="22"/>
        </w:rPr>
      </w:pPr>
      <w:r w:rsidRPr="00DE1099">
        <w:rPr>
          <w:sz w:val="22"/>
          <w:szCs w:val="22"/>
        </w:rPr>
        <w:lastRenderedPageBreak/>
        <w:t xml:space="preserve">Στο βαθμό που καλύπτονται από τα Παραρτήματα 1, 2, 4 και 5, 6 και 7 και τις γενικές σημειώσεις του σχετικού με την Ένωση Προσαρτήματος I της </w:t>
      </w:r>
      <w:proofErr w:type="spellStart"/>
      <w:r w:rsidRPr="00DE1099">
        <w:rPr>
          <w:sz w:val="22"/>
          <w:szCs w:val="22"/>
        </w:rPr>
        <w:t>ΣΔΣ</w:t>
      </w:r>
      <w:proofErr w:type="spellEnd"/>
      <w:r w:rsidRPr="00DE1099">
        <w:rPr>
          <w:sz w:val="22"/>
          <w:szCs w:val="22"/>
        </w:rPr>
        <w:t>,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0B855B62" w14:textId="77777777" w:rsidR="00C81ED8" w:rsidRPr="00DE1099" w:rsidRDefault="00C81ED8" w:rsidP="000C5894">
      <w:pPr>
        <w:ind w:left="-142" w:right="-142"/>
        <w:jc w:val="both"/>
        <w:rPr>
          <w:i/>
          <w:iCs/>
          <w:strike/>
          <w:color w:val="5B9BD5"/>
          <w:sz w:val="22"/>
          <w:szCs w:val="22"/>
        </w:rPr>
      </w:pPr>
      <w:r w:rsidRPr="00DE1099">
        <w:rPr>
          <w:b/>
          <w:bCs/>
          <w:sz w:val="22"/>
          <w:szCs w:val="22"/>
        </w:rPr>
        <w:t>2.</w:t>
      </w:r>
      <w:r w:rsidRPr="00DE1099">
        <w:rPr>
          <w:sz w:val="22"/>
          <w:szCs w:val="22"/>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14:paraId="370EF251" w14:textId="72807A7F" w:rsidR="008D475A" w:rsidRPr="00DE1099" w:rsidRDefault="00C81ED8" w:rsidP="000C5894">
      <w:pPr>
        <w:ind w:left="-142" w:right="-142"/>
        <w:jc w:val="both"/>
        <w:rPr>
          <w:sz w:val="22"/>
          <w:szCs w:val="22"/>
        </w:rPr>
      </w:pPr>
      <w:r w:rsidRPr="00DE1099">
        <w:rPr>
          <w:b/>
          <w:bCs/>
          <w:sz w:val="22"/>
          <w:szCs w:val="22"/>
        </w:rPr>
        <w:t>3.</w:t>
      </w:r>
      <w:r w:rsidRPr="00DE1099">
        <w:rPr>
          <w:sz w:val="22"/>
          <w:szCs w:val="22"/>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DE1099">
        <w:rPr>
          <w:sz w:val="22"/>
          <w:szCs w:val="22"/>
        </w:rPr>
        <w:t>ολόκληρον</w:t>
      </w:r>
      <w:proofErr w:type="spellEnd"/>
    </w:p>
    <w:p w14:paraId="7E4608B1" w14:textId="1875C8F2" w:rsidR="008D475A" w:rsidRPr="006501D1" w:rsidRDefault="008D475A" w:rsidP="000C5894">
      <w:pPr>
        <w:pStyle w:val="6"/>
        <w:ind w:left="-142" w:right="-142"/>
        <w:rPr>
          <w:b/>
          <w:bCs/>
          <w:szCs w:val="24"/>
          <w:u w:val="none"/>
        </w:rPr>
      </w:pPr>
      <w:r w:rsidRPr="006501D1">
        <w:rPr>
          <w:b/>
          <w:bCs/>
          <w:szCs w:val="24"/>
          <w:u w:val="none"/>
        </w:rPr>
        <w:t>2.2.2. Εγγύηση συμμετοχής</w:t>
      </w:r>
    </w:p>
    <w:p w14:paraId="189D8FC0" w14:textId="373B8FCA" w:rsidR="008D475A" w:rsidRPr="00DE1099" w:rsidRDefault="008D475A" w:rsidP="000C5894">
      <w:pPr>
        <w:ind w:left="-142" w:right="-142"/>
        <w:jc w:val="both"/>
        <w:rPr>
          <w:sz w:val="22"/>
          <w:szCs w:val="22"/>
        </w:rPr>
      </w:pPr>
      <w:r w:rsidRPr="00DE1099">
        <w:rPr>
          <w:sz w:val="22"/>
          <w:szCs w:val="22"/>
        </w:rPr>
        <w:t xml:space="preserve">Δεν εφαρμόζεται στην παρούσα (άρθρο </w:t>
      </w:r>
      <w:proofErr w:type="spellStart"/>
      <w:r w:rsidRPr="00DE1099">
        <w:rPr>
          <w:sz w:val="22"/>
          <w:szCs w:val="22"/>
        </w:rPr>
        <w:t>32</w:t>
      </w:r>
      <w:r w:rsidRPr="00DE1099">
        <w:rPr>
          <w:sz w:val="22"/>
          <w:szCs w:val="22"/>
          <w:vertAlign w:val="superscript"/>
        </w:rPr>
        <w:t>α</w:t>
      </w:r>
      <w:proofErr w:type="spellEnd"/>
      <w:r w:rsidRPr="00DE1099">
        <w:rPr>
          <w:sz w:val="22"/>
          <w:szCs w:val="22"/>
        </w:rPr>
        <w:t xml:space="preserve"> του ν. 4412/2016)</w:t>
      </w:r>
    </w:p>
    <w:p w14:paraId="42831D72" w14:textId="77777777" w:rsidR="00B85C7A" w:rsidRPr="006501D1" w:rsidRDefault="00B85C7A" w:rsidP="000C5894">
      <w:pPr>
        <w:ind w:left="-142" w:right="-142"/>
        <w:rPr>
          <w:b/>
          <w:bCs/>
          <w:lang w:eastAsia="zh-CN"/>
        </w:rPr>
      </w:pPr>
    </w:p>
    <w:p w14:paraId="71DC0B7F" w14:textId="7B842CCA" w:rsidR="00DD3377" w:rsidRPr="006501D1" w:rsidRDefault="008D475A" w:rsidP="000C5894">
      <w:pPr>
        <w:pStyle w:val="6"/>
        <w:ind w:left="-142" w:right="-142"/>
        <w:rPr>
          <w:b/>
          <w:bCs/>
          <w:szCs w:val="24"/>
        </w:rPr>
      </w:pPr>
      <w:r w:rsidRPr="006501D1">
        <w:rPr>
          <w:b/>
          <w:bCs/>
          <w:szCs w:val="24"/>
          <w:lang w:val="el-GR"/>
        </w:rPr>
        <w:t xml:space="preserve">2.2.3 </w:t>
      </w:r>
      <w:r w:rsidR="00DD3377" w:rsidRPr="006501D1">
        <w:rPr>
          <w:b/>
          <w:bCs/>
          <w:szCs w:val="24"/>
        </w:rPr>
        <w:t>Λόγοι  αποκλεισμού</w:t>
      </w:r>
    </w:p>
    <w:p w14:paraId="70F0E9A5" w14:textId="18A2FBC8" w:rsidR="008C4F4A" w:rsidRPr="00DE1099" w:rsidRDefault="008D475A" w:rsidP="000C5894">
      <w:pPr>
        <w:ind w:left="-142" w:right="-142"/>
        <w:jc w:val="both"/>
        <w:rPr>
          <w:sz w:val="22"/>
          <w:szCs w:val="22"/>
          <w14:cntxtAlts/>
        </w:rPr>
      </w:pPr>
      <w:r w:rsidRPr="00DE1099">
        <w:rPr>
          <w:b/>
          <w:bCs/>
          <w:sz w:val="22"/>
          <w:szCs w:val="22"/>
          <w14:cntxtAlts/>
        </w:rPr>
        <w:t>2.2.3.1</w:t>
      </w:r>
      <w:r w:rsidRPr="00DE1099">
        <w:rPr>
          <w:sz w:val="22"/>
          <w:szCs w:val="22"/>
          <w14:cntxtAlts/>
        </w:rPr>
        <w:t xml:space="preserve"> </w:t>
      </w:r>
      <w:r w:rsidR="008C4F4A" w:rsidRPr="00DE1099">
        <w:rPr>
          <w:sz w:val="22"/>
          <w:szCs w:val="22"/>
          <w14:cntxtAlts/>
        </w:rPr>
        <w:t>Αποκλείεται από τη συμμετοχή στην παρούσα διαδικασία σύναψης σύμβασης (διαγωνισμό) οικονομικός</w:t>
      </w:r>
      <w:r w:rsidR="003A651E" w:rsidRPr="00DE1099">
        <w:rPr>
          <w:sz w:val="22"/>
          <w:szCs w:val="22"/>
          <w14:cntxtAlts/>
        </w:rPr>
        <w:t xml:space="preserve"> </w:t>
      </w:r>
      <w:r w:rsidR="008C4F4A" w:rsidRPr="00DE1099">
        <w:rPr>
          <w:sz w:val="22"/>
          <w:szCs w:val="22"/>
          <w14:cntxtAlts/>
        </w:rPr>
        <w:t>φορέας, εφόσον συντρέχει στο πρόσωπό του (εάν πρόκειται για μεμονωμένο φυσικό ή νομικό πρόσωπο)</w:t>
      </w:r>
      <w:r w:rsidR="003A651E" w:rsidRPr="00DE1099">
        <w:rPr>
          <w:sz w:val="22"/>
          <w:szCs w:val="22"/>
          <w14:cntxtAlts/>
        </w:rPr>
        <w:t xml:space="preserve"> </w:t>
      </w:r>
      <w:r w:rsidR="008C4F4A" w:rsidRPr="00DE1099">
        <w:rPr>
          <w:sz w:val="22"/>
          <w:szCs w:val="22"/>
          <w14:cntxtAlts/>
        </w:rPr>
        <w:t xml:space="preserve">ή σε ένα από τα μέλη του (εάν πρόκειται για ένωση οικονομικών φορέων) ένας ή περισσότεροι από </w:t>
      </w:r>
      <w:r w:rsidR="003A651E" w:rsidRPr="00DE1099">
        <w:rPr>
          <w:sz w:val="22"/>
          <w:szCs w:val="22"/>
          <w14:cntxtAlts/>
        </w:rPr>
        <w:t xml:space="preserve">τους </w:t>
      </w:r>
      <w:r w:rsidR="008C4F4A" w:rsidRPr="00DE1099">
        <w:rPr>
          <w:sz w:val="22"/>
          <w:szCs w:val="22"/>
          <w14:cntxtAlts/>
        </w:rPr>
        <w:t>ακόλουθους λόγους:</w:t>
      </w:r>
    </w:p>
    <w:p w14:paraId="6FC5D4AC" w14:textId="3B0D8404" w:rsidR="008C4F4A" w:rsidRPr="00DE1099" w:rsidRDefault="008C4F4A" w:rsidP="000C5894">
      <w:pPr>
        <w:ind w:left="-142" w:right="-142"/>
        <w:jc w:val="both"/>
        <w:rPr>
          <w:sz w:val="22"/>
          <w:szCs w:val="22"/>
          <w14:cntxtAlts/>
        </w:rPr>
      </w:pPr>
      <w:r w:rsidRPr="00DE1099">
        <w:rPr>
          <w:sz w:val="22"/>
          <w:szCs w:val="22"/>
          <w14:cntxtAlts/>
        </w:rPr>
        <w:t>Όταν υπάρχει σε βάρος του αμετάκλητη καταδικαστική απόφαση για ένα από τα ακόλουθα</w:t>
      </w:r>
      <w:r w:rsidR="00A53BA4" w:rsidRPr="00DE1099">
        <w:rPr>
          <w:sz w:val="22"/>
          <w:szCs w:val="22"/>
          <w14:cntxtAlts/>
        </w:rPr>
        <w:t xml:space="preserve"> </w:t>
      </w:r>
      <w:r w:rsidRPr="00DE1099">
        <w:rPr>
          <w:sz w:val="22"/>
          <w:szCs w:val="22"/>
          <w14:cntxtAlts/>
        </w:rPr>
        <w:t>εγκλήματα:</w:t>
      </w:r>
    </w:p>
    <w:p w14:paraId="55027BEA" w14:textId="6B94B046" w:rsidR="008C4F4A" w:rsidRPr="00DE1099" w:rsidRDefault="008C4F4A" w:rsidP="000C5894">
      <w:pPr>
        <w:ind w:left="-142" w:right="-142"/>
        <w:jc w:val="both"/>
        <w:rPr>
          <w:sz w:val="22"/>
          <w:szCs w:val="22"/>
          <w14:cntxtAlts/>
        </w:rPr>
      </w:pPr>
      <w:r w:rsidRPr="00DE1099">
        <w:rPr>
          <w:sz w:val="22"/>
          <w:szCs w:val="22"/>
          <w14:cntxtAlts/>
        </w:rPr>
        <w:t>α) συμμετοχή σε εγκληματική οργάνωση, όπως αυτή ορίζεται στο άρθρο 2 της απόφασης‐πλαίσιο 2008/841/</w:t>
      </w:r>
      <w:proofErr w:type="spellStart"/>
      <w:r w:rsidRPr="00DE1099">
        <w:rPr>
          <w:sz w:val="22"/>
          <w:szCs w:val="22"/>
          <w14:cntxtAlts/>
        </w:rPr>
        <w:t>ΔΕΥ</w:t>
      </w:r>
      <w:proofErr w:type="spellEnd"/>
      <w:r w:rsidRPr="00DE1099">
        <w:rPr>
          <w:sz w:val="22"/>
          <w:szCs w:val="22"/>
          <w14:cntxtAlts/>
        </w:rPr>
        <w:t xml:space="preserve"> του Συμβουλίου της </w:t>
      </w:r>
      <w:proofErr w:type="spellStart"/>
      <w:r w:rsidRPr="00DE1099">
        <w:rPr>
          <w:sz w:val="22"/>
          <w:szCs w:val="22"/>
          <w14:cntxtAlts/>
        </w:rPr>
        <w:t>24ης</w:t>
      </w:r>
      <w:proofErr w:type="spellEnd"/>
      <w:r w:rsidRPr="00DE1099">
        <w:rPr>
          <w:sz w:val="22"/>
          <w:szCs w:val="22"/>
          <w14:cntxtAlts/>
        </w:rPr>
        <w:t xml:space="preserve"> Οκτωβρίου 2008, για την καταπολέμηση του οργανωμένου εγκλήματος (ΕΕ L 300 της 11.11.2008 </w:t>
      </w:r>
      <w:proofErr w:type="spellStart"/>
      <w:r w:rsidRPr="00DE1099">
        <w:rPr>
          <w:sz w:val="22"/>
          <w:szCs w:val="22"/>
          <w14:cntxtAlts/>
        </w:rPr>
        <w:t>σ.42</w:t>
      </w:r>
      <w:proofErr w:type="spellEnd"/>
      <w:r w:rsidRPr="00DE1099">
        <w:rPr>
          <w:sz w:val="22"/>
          <w:szCs w:val="22"/>
          <w14:cntxtAlts/>
        </w:rPr>
        <w:t>) και τα εγκλήματα του άρθρου 187 του Ποινικού Κώδικα (εγκληματική οργάνωση),</w:t>
      </w:r>
    </w:p>
    <w:p w14:paraId="6F49BE1B" w14:textId="5F0643D8" w:rsidR="008C4F4A" w:rsidRPr="00DE1099" w:rsidRDefault="008C4F4A" w:rsidP="000C5894">
      <w:pPr>
        <w:ind w:left="-142" w:right="-142"/>
        <w:jc w:val="both"/>
        <w:rPr>
          <w:sz w:val="22"/>
          <w:szCs w:val="22"/>
          <w14:cntxtAlts/>
        </w:rPr>
      </w:pPr>
      <w:r w:rsidRPr="00DE1099">
        <w:rPr>
          <w:sz w:val="22"/>
          <w:szCs w:val="22"/>
          <w14:cntxtAlts/>
        </w:rPr>
        <w:t>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w:t>
      </w:r>
      <w:proofErr w:type="spellStart"/>
      <w:r w:rsidRPr="00DE1099">
        <w:rPr>
          <w:sz w:val="22"/>
          <w:szCs w:val="22"/>
          <w14:cntxtAlts/>
        </w:rPr>
        <w:t>ΔΕΥ</w:t>
      </w:r>
      <w:proofErr w:type="spellEnd"/>
      <w:r w:rsidRPr="00DE1099">
        <w:rPr>
          <w:sz w:val="22"/>
          <w:szCs w:val="22"/>
          <w14:cntxtAlts/>
        </w:rPr>
        <w:t xml:space="preserve"> του Συμβουλίου της </w:t>
      </w:r>
      <w:proofErr w:type="spellStart"/>
      <w:r w:rsidRPr="00DE1099">
        <w:rPr>
          <w:sz w:val="22"/>
          <w:szCs w:val="22"/>
          <w14:cntxtAlts/>
        </w:rPr>
        <w:t>22ας</w:t>
      </w:r>
      <w:proofErr w:type="spellEnd"/>
      <w:r w:rsidRPr="00DE1099">
        <w:rPr>
          <w:sz w:val="22"/>
          <w:szCs w:val="22"/>
          <w14:cntxtAlts/>
        </w:rPr>
        <w:t xml:space="preserve"> Ιουλίου 2003, για την καταπολέμηση της δωροδοκίας στον ιδιωτικό τομέα (ΕΕ </w:t>
      </w:r>
      <w:proofErr w:type="spellStart"/>
      <w:r w:rsidRPr="00DE1099">
        <w:rPr>
          <w:sz w:val="22"/>
          <w:szCs w:val="22"/>
          <w14:cntxtAlts/>
        </w:rPr>
        <w:t>L192</w:t>
      </w:r>
      <w:proofErr w:type="spellEnd"/>
      <w:r w:rsidRPr="00DE1099">
        <w:rPr>
          <w:sz w:val="22"/>
          <w:szCs w:val="22"/>
          <w14:cntxtAlts/>
        </w:rPr>
        <w:t xml:space="preserve"> της 31.7.2003, σ. 54), καθώς και όπως ορίζεται στο εθνικό δίκαιο του οικονομικού φορέα, και τα εγκλήματα των άρθρων </w:t>
      </w:r>
      <w:proofErr w:type="spellStart"/>
      <w:r w:rsidRPr="00DE1099">
        <w:rPr>
          <w:sz w:val="22"/>
          <w:szCs w:val="22"/>
          <w14:cntxtAlts/>
        </w:rPr>
        <w:t>159Α</w:t>
      </w:r>
      <w:proofErr w:type="spellEnd"/>
      <w:r w:rsidRPr="00DE1099">
        <w:rPr>
          <w:sz w:val="22"/>
          <w:szCs w:val="22"/>
          <w14:cntxtAlts/>
        </w:rPr>
        <w:t xml:space="preserve"> (δωροδοκία πολιτικών προσώπων), 236 (δωροδοκία υπαλλήλου), 237 παρ. 2‐4 (δωροδοκία δικαστικών λειτουργών), </w:t>
      </w:r>
      <w:proofErr w:type="spellStart"/>
      <w:r w:rsidRPr="00DE1099">
        <w:rPr>
          <w:sz w:val="22"/>
          <w:szCs w:val="22"/>
          <w14:cntxtAlts/>
        </w:rPr>
        <w:t>237Α</w:t>
      </w:r>
      <w:proofErr w:type="spellEnd"/>
      <w:r w:rsidRPr="00DE1099">
        <w:rPr>
          <w:sz w:val="22"/>
          <w:szCs w:val="22"/>
          <w14:cntxtAlts/>
        </w:rPr>
        <w:t xml:space="preserve"> παρ. 2 (εμπορία επιρροής – μεσάζοντες), 396 παρ. 2 (δωροδοκία στον ιδιωτικό τομέα) του Ποινικού Κώδικα,</w:t>
      </w:r>
    </w:p>
    <w:p w14:paraId="4AB57061" w14:textId="0BA40337" w:rsidR="008C4F4A" w:rsidRPr="00DE1099" w:rsidRDefault="008C4F4A" w:rsidP="000C5894">
      <w:pPr>
        <w:ind w:left="-142" w:right="-142"/>
        <w:jc w:val="both"/>
        <w:rPr>
          <w:sz w:val="22"/>
          <w:szCs w:val="22"/>
          <w14:cntxtAlts/>
        </w:rPr>
      </w:pPr>
      <w:r w:rsidRPr="00DE1099">
        <w:rPr>
          <w:sz w:val="22"/>
          <w:szCs w:val="22"/>
          <w14:cntxtAlts/>
        </w:rP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w:t>
      </w:r>
      <w:proofErr w:type="spellStart"/>
      <w:r w:rsidRPr="00DE1099">
        <w:rPr>
          <w:sz w:val="22"/>
          <w:szCs w:val="22"/>
          <w14:cntxtAlts/>
        </w:rPr>
        <w:t>5ης</w:t>
      </w:r>
      <w:proofErr w:type="spellEnd"/>
      <w:r w:rsidRPr="00DE1099">
        <w:rPr>
          <w:sz w:val="22"/>
          <w:szCs w:val="22"/>
          <w14:cntxtAlts/>
        </w:rPr>
        <w:t xml:space="preserve">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w:t>
      </w:r>
      <w:proofErr w:type="spellStart"/>
      <w:r w:rsidRPr="00DE1099">
        <w:rPr>
          <w:sz w:val="22"/>
          <w:szCs w:val="22"/>
          <w14:cntxtAlts/>
        </w:rPr>
        <w:t>159Α</w:t>
      </w:r>
      <w:proofErr w:type="spellEnd"/>
      <w:r w:rsidRPr="00DE1099">
        <w:rPr>
          <w:sz w:val="22"/>
          <w:szCs w:val="22"/>
          <w14:cntxtAlts/>
        </w:rPr>
        <w:t xml:space="preserve">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w:t>
      </w:r>
      <w:proofErr w:type="spellStart"/>
      <w:r w:rsidRPr="00DE1099">
        <w:rPr>
          <w:sz w:val="22"/>
          <w:szCs w:val="22"/>
          <w14:cntxtAlts/>
        </w:rPr>
        <w:t>386</w:t>
      </w:r>
      <w:r w:rsidRPr="00DE1099">
        <w:rPr>
          <w:sz w:val="22"/>
          <w:szCs w:val="22"/>
          <w:vertAlign w:val="superscript"/>
          <w14:cntxtAlts/>
        </w:rPr>
        <w:t>Α</w:t>
      </w:r>
      <w:proofErr w:type="spellEnd"/>
      <w:r w:rsidRPr="00DE1099">
        <w:rPr>
          <w:sz w:val="22"/>
          <w:szCs w:val="22"/>
          <w14:cntxtAlts/>
        </w:rPr>
        <w:t xml:space="preserve"> (απάτη με υπολογιστή), </w:t>
      </w:r>
      <w:proofErr w:type="spellStart"/>
      <w:r w:rsidRPr="00DE1099">
        <w:rPr>
          <w:sz w:val="22"/>
          <w:szCs w:val="22"/>
          <w14:cntxtAlts/>
        </w:rPr>
        <w:t>386Β</w:t>
      </w:r>
      <w:proofErr w:type="spellEnd"/>
      <w:r w:rsidRPr="00DE1099">
        <w:rPr>
          <w:sz w:val="22"/>
          <w:szCs w:val="22"/>
          <w14:cntxtAlts/>
        </w:rPr>
        <w:t xml:space="preserve"> (απάτη σχετική με τις επιχορηγήσεις), 390 (απιστία) του Ποινικού Κώδικα και των άρθρων 155 </w:t>
      </w:r>
      <w:proofErr w:type="spellStart"/>
      <w:r w:rsidRPr="00DE1099">
        <w:rPr>
          <w:sz w:val="22"/>
          <w:szCs w:val="22"/>
          <w14:cntxtAlts/>
        </w:rPr>
        <w:t>επ</w:t>
      </w:r>
      <w:proofErr w:type="spellEnd"/>
      <w:r w:rsidRPr="00DE1099">
        <w:rPr>
          <w:sz w:val="22"/>
          <w:szCs w:val="22"/>
          <w14:cntxtAlts/>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03F318FE" w14:textId="034AEB5E" w:rsidR="00DD3377" w:rsidRPr="00DE1099" w:rsidRDefault="008C4F4A" w:rsidP="000C5894">
      <w:pPr>
        <w:ind w:left="-142" w:right="-142"/>
        <w:jc w:val="both"/>
        <w:rPr>
          <w:sz w:val="22"/>
          <w:szCs w:val="22"/>
          <w14:cntxtAlts/>
        </w:rPr>
      </w:pPr>
      <w:r w:rsidRPr="00DE1099">
        <w:rPr>
          <w:sz w:val="22"/>
          <w:szCs w:val="22"/>
          <w14:cntxtAlts/>
        </w:rPr>
        <w:t xml:space="preserve">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w:t>
      </w:r>
      <w:proofErr w:type="spellStart"/>
      <w:r w:rsidRPr="00DE1099">
        <w:rPr>
          <w:sz w:val="22"/>
          <w:szCs w:val="22"/>
          <w14:cntxtAlts/>
        </w:rPr>
        <w:t>15ης</w:t>
      </w:r>
      <w:proofErr w:type="spellEnd"/>
      <w:r w:rsidRPr="00DE1099">
        <w:rPr>
          <w:sz w:val="22"/>
          <w:szCs w:val="22"/>
          <w14:cntxtAlts/>
        </w:rPr>
        <w:t xml:space="preserve"> Μαρτίου 2017 για την καταπολέμηση της τρομοκρατίας και την αντικατάσταση της απόφασης‐πλαίσιο 2002/475/</w:t>
      </w:r>
      <w:proofErr w:type="spellStart"/>
      <w:r w:rsidRPr="00DE1099">
        <w:rPr>
          <w:sz w:val="22"/>
          <w:szCs w:val="22"/>
          <w14:cntxtAlts/>
        </w:rPr>
        <w:t>ΔΕΥ</w:t>
      </w:r>
      <w:proofErr w:type="spellEnd"/>
      <w:r w:rsidRPr="00DE1099">
        <w:rPr>
          <w:sz w:val="22"/>
          <w:szCs w:val="22"/>
          <w14:cntxtAlts/>
        </w:rPr>
        <w:t xml:space="preserve"> του Συμβουλίου και για την τροποποίηση της απόφασης 2005/671/</w:t>
      </w:r>
      <w:proofErr w:type="spellStart"/>
      <w:r w:rsidRPr="00DE1099">
        <w:rPr>
          <w:sz w:val="22"/>
          <w:szCs w:val="22"/>
          <w14:cntxtAlts/>
        </w:rPr>
        <w:t>ΔΕΥ</w:t>
      </w:r>
      <w:proofErr w:type="spellEnd"/>
      <w:r w:rsidRPr="00DE1099">
        <w:rPr>
          <w:sz w:val="22"/>
          <w:szCs w:val="22"/>
          <w14:cntxtAlts/>
        </w:rPr>
        <w:t xml:space="preserve"> του Συμβουλίου (ΕΕ L 88/31.03.2017) ή ηθική αυτουργία ή συνέργεια ή απόπειρα διάπραξης εγκλήματος, όπως ορίζονται στο άρθρο 14 αυτής, και τα εγκλήματα των άρθρων </w:t>
      </w:r>
      <w:proofErr w:type="spellStart"/>
      <w:r w:rsidRPr="00DE1099">
        <w:rPr>
          <w:sz w:val="22"/>
          <w:szCs w:val="22"/>
          <w14:cntxtAlts/>
        </w:rPr>
        <w:t>187Α</w:t>
      </w:r>
      <w:proofErr w:type="spellEnd"/>
      <w:r w:rsidRPr="00DE1099">
        <w:rPr>
          <w:sz w:val="22"/>
          <w:szCs w:val="22"/>
          <w14:cntxtAlts/>
        </w:rPr>
        <w:t xml:space="preserve"> και </w:t>
      </w:r>
      <w:proofErr w:type="spellStart"/>
      <w:r w:rsidRPr="00DE1099">
        <w:rPr>
          <w:sz w:val="22"/>
          <w:szCs w:val="22"/>
          <w14:cntxtAlts/>
        </w:rPr>
        <w:t>187Β</w:t>
      </w:r>
      <w:proofErr w:type="spellEnd"/>
      <w:r w:rsidRPr="00DE1099">
        <w:rPr>
          <w:sz w:val="22"/>
          <w:szCs w:val="22"/>
          <w14:cntxtAlts/>
        </w:rPr>
        <w:t xml:space="preserve"> του Ποινικού Κώδικα, καθώς και τα εγκλήματα των άρθρων 32‐35 του ν. 4689/2020 (</w:t>
      </w:r>
      <w:proofErr w:type="spellStart"/>
      <w:r w:rsidRPr="00DE1099">
        <w:rPr>
          <w:sz w:val="22"/>
          <w:szCs w:val="22"/>
          <w14:cntxtAlts/>
        </w:rPr>
        <w:t>Α’103</w:t>
      </w:r>
      <w:proofErr w:type="spellEnd"/>
      <w:r w:rsidRPr="00DE1099">
        <w:rPr>
          <w:sz w:val="22"/>
          <w:szCs w:val="22"/>
          <w14:cntxtAlts/>
        </w:rPr>
        <w:t>),</w:t>
      </w:r>
    </w:p>
    <w:p w14:paraId="1AE65B5B" w14:textId="2E009369" w:rsidR="001444B1" w:rsidRPr="00DE1099" w:rsidRDefault="001444B1" w:rsidP="000C5894">
      <w:pPr>
        <w:ind w:left="-142" w:right="-142"/>
        <w:jc w:val="both"/>
        <w:rPr>
          <w:sz w:val="22"/>
          <w:szCs w:val="22"/>
          <w14:cntxtAlts/>
        </w:rPr>
      </w:pPr>
      <w:r w:rsidRPr="00DE1099">
        <w:rPr>
          <w:sz w:val="22"/>
          <w:szCs w:val="22"/>
          <w14:cntxtAlts/>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w:t>
      </w:r>
      <w:proofErr w:type="spellStart"/>
      <w:r w:rsidRPr="00DE1099">
        <w:rPr>
          <w:sz w:val="22"/>
          <w:szCs w:val="22"/>
          <w14:cntxtAlts/>
        </w:rPr>
        <w:t>20ης</w:t>
      </w:r>
      <w:proofErr w:type="spellEnd"/>
      <w:r w:rsidRPr="00DE1099">
        <w:rPr>
          <w:sz w:val="22"/>
          <w:szCs w:val="22"/>
          <w14:cntxtAlts/>
        </w:rPr>
        <w:t xml:space="preserve">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DE1099">
        <w:rPr>
          <w:sz w:val="22"/>
          <w:szCs w:val="22"/>
          <w14:cntxtAlts/>
        </w:rPr>
        <w:t>αριθμ</w:t>
      </w:r>
      <w:proofErr w:type="spellEnd"/>
      <w:r w:rsidRPr="00DE1099">
        <w:rPr>
          <w:sz w:val="22"/>
          <w:szCs w:val="22"/>
          <w14:cntxtAlts/>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2812D349" w14:textId="3507D83B" w:rsidR="008C4F4A" w:rsidRPr="00DE1099" w:rsidRDefault="001444B1" w:rsidP="000C5894">
      <w:pPr>
        <w:ind w:left="-142" w:right="-142"/>
        <w:jc w:val="both"/>
        <w:rPr>
          <w:sz w:val="22"/>
          <w:szCs w:val="22"/>
          <w14:cntxtAlts/>
        </w:rPr>
      </w:pPr>
      <w:proofErr w:type="spellStart"/>
      <w:r w:rsidRPr="00DE1099">
        <w:rPr>
          <w:sz w:val="22"/>
          <w:szCs w:val="22"/>
          <w14:cntxtAlts/>
        </w:rPr>
        <w:t>στ</w:t>
      </w:r>
      <w:proofErr w:type="spellEnd"/>
      <w:r w:rsidRPr="00DE1099">
        <w:rPr>
          <w:sz w:val="22"/>
          <w:szCs w:val="22"/>
          <w14:cntxtAlts/>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w:t>
      </w:r>
      <w:proofErr w:type="spellStart"/>
      <w:r w:rsidRPr="00DE1099">
        <w:rPr>
          <w:sz w:val="22"/>
          <w:szCs w:val="22"/>
          <w14:cntxtAlts/>
        </w:rPr>
        <w:t>5ης</w:t>
      </w:r>
      <w:proofErr w:type="spellEnd"/>
      <w:r w:rsidRPr="00DE1099">
        <w:rPr>
          <w:sz w:val="22"/>
          <w:szCs w:val="22"/>
          <w14:cntxtAlts/>
        </w:rPr>
        <w:t xml:space="preserve"> Απριλίου 2011, για την πρόληψη και την </w:t>
      </w:r>
      <w:r w:rsidRPr="00DE1099">
        <w:rPr>
          <w:sz w:val="22"/>
          <w:szCs w:val="22"/>
          <w14:cntxtAlts/>
        </w:rPr>
        <w:lastRenderedPageBreak/>
        <w:t>καταπολέμηση της εμπορίας ανθρώπων και για την προστασία των θυμάτων της, καθώς και για την αντικατάσταση της απόφασης‐πλαίσιο 2002/629/</w:t>
      </w:r>
      <w:proofErr w:type="spellStart"/>
      <w:r w:rsidRPr="00DE1099">
        <w:rPr>
          <w:sz w:val="22"/>
          <w:szCs w:val="22"/>
          <w14:cntxtAlts/>
        </w:rPr>
        <w:t>ΔΕΥ</w:t>
      </w:r>
      <w:proofErr w:type="spellEnd"/>
      <w:r w:rsidRPr="00DE1099">
        <w:rPr>
          <w:sz w:val="22"/>
          <w:szCs w:val="22"/>
          <w14:cntxtAlts/>
        </w:rPr>
        <w:t xml:space="preserve"> του Συμβουλίου (ΕΕ L 101 της 15.4.2011, σ. 1), και τα εγκλήματα του άρθρου </w:t>
      </w:r>
      <w:proofErr w:type="spellStart"/>
      <w:r w:rsidRPr="00DE1099">
        <w:rPr>
          <w:sz w:val="22"/>
          <w:szCs w:val="22"/>
          <w14:cntxtAlts/>
        </w:rPr>
        <w:t>323Α</w:t>
      </w:r>
      <w:proofErr w:type="spellEnd"/>
      <w:r w:rsidRPr="00DE1099">
        <w:rPr>
          <w:sz w:val="22"/>
          <w:szCs w:val="22"/>
          <w14:cntxtAlts/>
        </w:rPr>
        <w:t xml:space="preserve"> του Ποινικού Κώδικα (εμπορία ανθρώπων).</w:t>
      </w:r>
    </w:p>
    <w:p w14:paraId="3A24A893" w14:textId="79373690" w:rsidR="001444B1" w:rsidRPr="00DE1099" w:rsidRDefault="001444B1" w:rsidP="000C5894">
      <w:pPr>
        <w:ind w:left="-142" w:right="-142"/>
        <w:jc w:val="both"/>
        <w:rPr>
          <w:sz w:val="22"/>
          <w:szCs w:val="22"/>
          <w14:cntxtAlts/>
        </w:rPr>
      </w:pPr>
      <w:r w:rsidRPr="00DE1099">
        <w:rPr>
          <w:sz w:val="22"/>
          <w:szCs w:val="22"/>
          <w14:cntxtAlts/>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w:t>
      </w:r>
    </w:p>
    <w:p w14:paraId="2F76E98C" w14:textId="4E678BBC" w:rsidR="001444B1" w:rsidRPr="00DE1099" w:rsidRDefault="001444B1" w:rsidP="000C5894">
      <w:pPr>
        <w:ind w:left="-142" w:right="-142"/>
        <w:jc w:val="both"/>
        <w:rPr>
          <w:sz w:val="22"/>
          <w:szCs w:val="22"/>
          <w14:cntxtAlts/>
        </w:rPr>
      </w:pPr>
      <w:r w:rsidRPr="00DE1099">
        <w:rPr>
          <w:sz w:val="22"/>
          <w:szCs w:val="22"/>
          <w14:cntxtAlts/>
        </w:rPr>
        <w:t>‐ στις περιπτώσεις εταιρειών περιορισμένης ευθύνης (Ε.Π.Ε.) ιδιωτικών κεφαλαιουχικών εταιρειών (</w:t>
      </w:r>
      <w:proofErr w:type="spellStart"/>
      <w:r w:rsidRPr="00DE1099">
        <w:rPr>
          <w:sz w:val="22"/>
          <w:szCs w:val="22"/>
          <w14:cntxtAlts/>
        </w:rPr>
        <w:t>Ι.Κ.Ε</w:t>
      </w:r>
      <w:proofErr w:type="spellEnd"/>
      <w:r w:rsidRPr="00DE1099">
        <w:rPr>
          <w:sz w:val="22"/>
          <w:szCs w:val="22"/>
          <w14:cntxtAlts/>
        </w:rPr>
        <w:t>.) και προσωπικών εταιρειών (Ο.Ε. και Ε.Ε.) τους διαχειριστές,</w:t>
      </w:r>
    </w:p>
    <w:p w14:paraId="42773130" w14:textId="414275BA" w:rsidR="001444B1" w:rsidRPr="00DE1099" w:rsidRDefault="001444B1" w:rsidP="000C5894">
      <w:pPr>
        <w:ind w:left="-142" w:right="-142"/>
        <w:jc w:val="both"/>
        <w:rPr>
          <w:sz w:val="22"/>
          <w:szCs w:val="22"/>
          <w14:cntxtAlts/>
        </w:rPr>
      </w:pPr>
      <w:r w:rsidRPr="00DE1099">
        <w:rPr>
          <w:sz w:val="22"/>
          <w:szCs w:val="22"/>
          <w14:cntxtAlts/>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1A6E097" w14:textId="77777777" w:rsidR="001444B1" w:rsidRPr="00DE1099" w:rsidRDefault="001444B1" w:rsidP="000C5894">
      <w:pPr>
        <w:ind w:left="-142" w:right="-142"/>
        <w:jc w:val="both"/>
        <w:rPr>
          <w:sz w:val="22"/>
          <w:szCs w:val="22"/>
          <w14:cntxtAlts/>
        </w:rPr>
      </w:pPr>
      <w:r w:rsidRPr="00DE1099">
        <w:rPr>
          <w:sz w:val="22"/>
          <w:szCs w:val="22"/>
          <w14:cntxtAlts/>
        </w:rPr>
        <w:t>‐ στις περιπτώσεις Συνεταιρισμών, τα μέλη του Διοικητικού Συμβουλίου,</w:t>
      </w:r>
    </w:p>
    <w:p w14:paraId="2A02FF1C" w14:textId="77777777" w:rsidR="001444B1" w:rsidRPr="00DE1099" w:rsidRDefault="001444B1" w:rsidP="000C5894">
      <w:pPr>
        <w:ind w:left="-142" w:right="-142"/>
        <w:jc w:val="both"/>
        <w:rPr>
          <w:sz w:val="22"/>
          <w:szCs w:val="22"/>
          <w14:cntxtAlts/>
        </w:rPr>
      </w:pPr>
      <w:r w:rsidRPr="00DE1099">
        <w:rPr>
          <w:sz w:val="22"/>
          <w:szCs w:val="22"/>
          <w14:cntxtAlts/>
        </w:rPr>
        <w:t>‐ σε όλες τις λοιπές περιπτώσεις νομικών προσώπων, τον κατά περίπτωση νόμιμο εκπρόσωπο.</w:t>
      </w:r>
    </w:p>
    <w:p w14:paraId="40329BDA" w14:textId="4F26DFBD" w:rsidR="001444B1" w:rsidRPr="00DE1099" w:rsidRDefault="001444B1" w:rsidP="000C5894">
      <w:pPr>
        <w:ind w:left="-142" w:right="-142"/>
        <w:jc w:val="both"/>
        <w:rPr>
          <w:b/>
          <w:bCs/>
          <w:sz w:val="22"/>
          <w:szCs w:val="22"/>
          <w14:cntxtAlts/>
        </w:rPr>
      </w:pPr>
      <w:r w:rsidRPr="00DE1099">
        <w:rPr>
          <w:b/>
          <w:bCs/>
          <w:sz w:val="22"/>
          <w:szCs w:val="22"/>
          <w14:cntxtAlts/>
        </w:rPr>
        <w:t>Εάν στις ως άνω περιπτώσεις (α) έως (</w:t>
      </w:r>
      <w:proofErr w:type="spellStart"/>
      <w:r w:rsidRPr="00DE1099">
        <w:rPr>
          <w:b/>
          <w:bCs/>
          <w:sz w:val="22"/>
          <w:szCs w:val="22"/>
          <w14:cntxtAlts/>
        </w:rPr>
        <w:t>στ</w:t>
      </w:r>
      <w:proofErr w:type="spellEnd"/>
      <w:r w:rsidRPr="00DE1099">
        <w:rPr>
          <w:b/>
          <w:bCs/>
          <w:sz w:val="22"/>
          <w:szCs w:val="22"/>
          <w14:cntxtAlts/>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DE1099">
        <w:rPr>
          <w:sz w:val="22"/>
          <w:szCs w:val="22"/>
          <w14:cntxtAlts/>
        </w:rPr>
        <w:t>.</w:t>
      </w:r>
    </w:p>
    <w:p w14:paraId="40783B5E" w14:textId="7EFBE0E4" w:rsidR="001444B1" w:rsidRPr="00DE1099" w:rsidRDefault="008D475A" w:rsidP="000C5894">
      <w:pPr>
        <w:ind w:left="-142" w:right="-142"/>
        <w:jc w:val="both"/>
        <w:rPr>
          <w:sz w:val="22"/>
          <w:szCs w:val="22"/>
          <w14:cntxtAlts/>
        </w:rPr>
      </w:pPr>
      <w:r w:rsidRPr="00DE1099">
        <w:rPr>
          <w:b/>
          <w:bCs/>
          <w:sz w:val="22"/>
          <w:szCs w:val="22"/>
          <w14:cntxtAlts/>
        </w:rPr>
        <w:t>2.2.3.2</w:t>
      </w:r>
      <w:r w:rsidRPr="00DE1099">
        <w:rPr>
          <w:sz w:val="22"/>
          <w:szCs w:val="22"/>
          <w14:cntxtAlts/>
        </w:rPr>
        <w:t xml:space="preserve"> </w:t>
      </w:r>
      <w:r w:rsidR="001444B1" w:rsidRPr="00DE1099">
        <w:rPr>
          <w:sz w:val="22"/>
          <w:szCs w:val="22"/>
          <w14:cntxtAlts/>
        </w:rPr>
        <w:t>Στις ακόλουθες περιπτώσεις :</w:t>
      </w:r>
    </w:p>
    <w:p w14:paraId="4F7D98EC" w14:textId="19134B48" w:rsidR="001444B1" w:rsidRPr="00DE1099" w:rsidRDefault="001444B1" w:rsidP="000C5894">
      <w:pPr>
        <w:ind w:left="-142" w:right="-142"/>
        <w:jc w:val="both"/>
        <w:rPr>
          <w:sz w:val="22"/>
          <w:szCs w:val="22"/>
          <w14:cntxtAlts/>
        </w:rPr>
      </w:pPr>
      <w:r w:rsidRPr="00DE1099">
        <w:rPr>
          <w:sz w:val="22"/>
          <w:szCs w:val="22"/>
          <w14:cntxtAlts/>
        </w:rPr>
        <w:t>α) όταν ο οικονομικός φορέας έχει αθετήσει τις υποχρεώσεις του σχετικά με την καταβολή φόρων ή εισφορών κοινωνικής ασφάλισης και αυτό έχει διαπιστωθεί με δικαστική ή διοικητική απόφαση με τελεσίδικη και δεσμευτική ισχύ, σύμφωνα με διατάξεις της χώρας όπου είναι εγκατεστημένος ή την εθνική νομοθεσία ή 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79ADF78F" w14:textId="40CB5F3A" w:rsidR="001444B1" w:rsidRPr="00DE1099" w:rsidRDefault="001444B1" w:rsidP="000C5894">
      <w:pPr>
        <w:ind w:left="-142" w:right="-142"/>
        <w:jc w:val="both"/>
        <w:rPr>
          <w:sz w:val="22"/>
          <w:szCs w:val="22"/>
          <w14:cntxtAlts/>
        </w:rPr>
      </w:pPr>
      <w:r w:rsidRPr="00DE1099">
        <w:rPr>
          <w:sz w:val="22"/>
          <w:szCs w:val="22"/>
          <w14:cntxtAlts/>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1C6E2582" w14:textId="591EEF4C" w:rsidR="001444B1" w:rsidRPr="00DE1099" w:rsidRDefault="001444B1" w:rsidP="000C5894">
      <w:pPr>
        <w:ind w:left="-142" w:right="-142"/>
        <w:jc w:val="both"/>
        <w:rPr>
          <w:sz w:val="22"/>
          <w:szCs w:val="22"/>
          <w14:cntxtAlts/>
        </w:rPr>
      </w:pPr>
      <w:r w:rsidRPr="00DE1099">
        <w:rPr>
          <w:sz w:val="22"/>
          <w:szCs w:val="22"/>
          <w14:cntxtAlts/>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 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36C0825C" w14:textId="375D93CC" w:rsidR="008D475A" w:rsidRPr="00DE1099" w:rsidRDefault="008D475A" w:rsidP="000C5894">
      <w:pPr>
        <w:ind w:left="-142" w:right="-142"/>
        <w:jc w:val="both"/>
        <w:rPr>
          <w:sz w:val="22"/>
          <w:szCs w:val="22"/>
          <w14:cntxtAlts/>
        </w:rPr>
      </w:pPr>
      <w:r w:rsidRPr="00DE1099">
        <w:rPr>
          <w:b/>
          <w:bCs/>
          <w:sz w:val="22"/>
          <w:szCs w:val="22"/>
          <w14:cntxtAlts/>
        </w:rPr>
        <w:t>2.2.3.3</w:t>
      </w:r>
      <w:r w:rsidRPr="00DE1099">
        <w:rPr>
          <w:sz w:val="22"/>
          <w:szCs w:val="22"/>
          <w14:cntxtAlts/>
        </w:rPr>
        <w:t xml:space="preserve"> δεν αφορά την παρούσα πρόσκληση</w:t>
      </w:r>
    </w:p>
    <w:p w14:paraId="4CB27DF4" w14:textId="2EBA2D03" w:rsidR="001444B1" w:rsidRPr="00DE1099" w:rsidRDefault="008D475A" w:rsidP="000C5894">
      <w:pPr>
        <w:ind w:left="-142" w:right="-142"/>
        <w:jc w:val="both"/>
        <w:rPr>
          <w:sz w:val="22"/>
          <w:szCs w:val="22"/>
          <w14:cntxtAlts/>
        </w:rPr>
      </w:pPr>
      <w:r w:rsidRPr="00DE1099">
        <w:rPr>
          <w:b/>
          <w:bCs/>
          <w:sz w:val="22"/>
          <w:szCs w:val="22"/>
          <w14:cntxtAlts/>
        </w:rPr>
        <w:t>2.2.3.4</w:t>
      </w:r>
      <w:r w:rsidRPr="00DE1099">
        <w:rPr>
          <w:sz w:val="22"/>
          <w:szCs w:val="22"/>
          <w14:cntxtAlts/>
        </w:rPr>
        <w:t xml:space="preserve"> </w:t>
      </w:r>
      <w:r w:rsidR="001444B1" w:rsidRPr="00DE1099">
        <w:rPr>
          <w:sz w:val="22"/>
          <w:szCs w:val="22"/>
          <w14:cntxtAlts/>
        </w:rPr>
        <w:t>Αποκλείεται από τη συμμετοχή στη διαδικασία σύναψης της παρούσας σύμβασης, οικονομικός φορέας σε οποιαδήποτε από τις ακόλουθες καταστάσεις:</w:t>
      </w:r>
    </w:p>
    <w:p w14:paraId="3B44F52B" w14:textId="4CE41B87" w:rsidR="001444B1" w:rsidRPr="00DE1099" w:rsidRDefault="001444B1" w:rsidP="000C5894">
      <w:pPr>
        <w:ind w:left="-142" w:right="-142"/>
        <w:jc w:val="both"/>
        <w:rPr>
          <w:sz w:val="22"/>
          <w:szCs w:val="22"/>
          <w14:cntxtAlts/>
        </w:rPr>
      </w:pPr>
      <w:r w:rsidRPr="00DE1099">
        <w:rPr>
          <w:sz w:val="22"/>
          <w:szCs w:val="22"/>
          <w14:cntxtAlts/>
        </w:rPr>
        <w:t xml:space="preserve">(α)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 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με αριθ. 80016/31.08.2022 (Β’ 4629/2022),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στην αδήλωτη εργασία, οι οποίες προκύπτουν αθροιστικά από δύο (2) διενεργηθέντες ελέγχους. Καθώς και </w:t>
      </w:r>
      <w:proofErr w:type="spellStart"/>
      <w:r w:rsidRPr="00DE1099">
        <w:rPr>
          <w:sz w:val="22"/>
          <w:szCs w:val="22"/>
          <w14:cntxtAlts/>
        </w:rPr>
        <w:t>αα</w:t>
      </w:r>
      <w:proofErr w:type="spellEnd"/>
      <w:r w:rsidRPr="00DE1099">
        <w:rPr>
          <w:sz w:val="22"/>
          <w:szCs w:val="22"/>
          <w14:cntxtAlts/>
        </w:rPr>
        <w:t xml:space="preserve">)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w:t>
      </w:r>
      <w:proofErr w:type="spellStart"/>
      <w:r w:rsidRPr="00DE1099">
        <w:rPr>
          <w:sz w:val="22"/>
          <w:szCs w:val="22"/>
          <w14:cntxtAlts/>
        </w:rPr>
        <w:t>ββ</w:t>
      </w:r>
      <w:proofErr w:type="spellEnd"/>
      <w:r w:rsidRPr="00DE1099">
        <w:rPr>
          <w:sz w:val="22"/>
          <w:szCs w:val="22"/>
          <w14:cntxtAlts/>
        </w:rPr>
        <w:t xml:space="preserve">) εάν έχει επιβληθεί εις βάρος του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w:t>
      </w:r>
      <w:proofErr w:type="spellStart"/>
      <w:r w:rsidRPr="00DE1099">
        <w:rPr>
          <w:sz w:val="22"/>
          <w:szCs w:val="22"/>
          <w14:cntxtAlts/>
        </w:rPr>
        <w:t>κατ</w:t>
      </w:r>
      <w:proofErr w:type="spellEnd"/>
      <w:r w:rsidRPr="00DE1099">
        <w:rPr>
          <w:sz w:val="22"/>
          <w:szCs w:val="22"/>
          <w14:cntxtAlts/>
        </w:rPr>
        <w:t xml:space="preserve">΄ εφαρμογή της παρ. </w:t>
      </w:r>
      <w:proofErr w:type="spellStart"/>
      <w:r w:rsidRPr="00DE1099">
        <w:rPr>
          <w:sz w:val="22"/>
          <w:szCs w:val="22"/>
          <w14:cntxtAlts/>
        </w:rPr>
        <w:t>1Β</w:t>
      </w:r>
      <w:proofErr w:type="spellEnd"/>
      <w:r w:rsidRPr="00DE1099">
        <w:rPr>
          <w:sz w:val="22"/>
          <w:szCs w:val="22"/>
          <w14:cntxtAlts/>
        </w:rPr>
        <w:t xml:space="preserve"> του άρθρου 24 του ν. 3996/2011 (Α` 170) μέσα σε χρονικό διάστημα τριών (3) ετών πριν από την ημερομηνία λήξης της προθεσμίας υποβολής της προσφοράς],</w:t>
      </w:r>
    </w:p>
    <w:p w14:paraId="3467AD18" w14:textId="6FABC0B8" w:rsidR="001444B1" w:rsidRPr="00DE1099" w:rsidRDefault="001444B1" w:rsidP="000C5894">
      <w:pPr>
        <w:ind w:left="-142" w:right="-142"/>
        <w:jc w:val="both"/>
        <w:rPr>
          <w:sz w:val="22"/>
          <w:szCs w:val="22"/>
          <w14:cntxtAlts/>
        </w:rPr>
      </w:pPr>
      <w:r w:rsidRPr="00DE1099">
        <w:rPr>
          <w:sz w:val="22"/>
          <w:szCs w:val="22"/>
          <w14:cntxtAlts/>
        </w:rPr>
        <w:t xml:space="preserve">(β)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w:t>
      </w:r>
      <w:proofErr w:type="spellStart"/>
      <w:r w:rsidRPr="00DE1099">
        <w:rPr>
          <w:sz w:val="22"/>
          <w:szCs w:val="22"/>
          <w14:cntxtAlts/>
        </w:rPr>
        <w:t>προκύπτουσα</w:t>
      </w:r>
      <w:proofErr w:type="spellEnd"/>
      <w:r w:rsidRPr="00DE1099">
        <w:rPr>
          <w:sz w:val="22"/>
          <w:szCs w:val="22"/>
          <w14:cntxtAlts/>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37A8DFE0" w14:textId="097417BD" w:rsidR="001444B1" w:rsidRPr="00DE1099" w:rsidRDefault="001444B1" w:rsidP="000C5894">
      <w:pPr>
        <w:ind w:left="-142" w:right="-142"/>
        <w:jc w:val="both"/>
        <w:rPr>
          <w:sz w:val="22"/>
          <w:szCs w:val="22"/>
          <w14:cntxtAlts/>
        </w:rPr>
      </w:pPr>
      <w:r w:rsidRPr="00DE1099">
        <w:rPr>
          <w:sz w:val="22"/>
          <w:szCs w:val="22"/>
          <w14:cntxtAlts/>
        </w:rPr>
        <w:lastRenderedPageBreak/>
        <w:t xml:space="preserve">(γ) εάν, με την επιφύλαξη της παραγράφου </w:t>
      </w:r>
      <w:proofErr w:type="spellStart"/>
      <w:r w:rsidRPr="00DE1099">
        <w:rPr>
          <w:sz w:val="22"/>
          <w:szCs w:val="22"/>
          <w14:cntxtAlts/>
        </w:rPr>
        <w:t>3Γ</w:t>
      </w:r>
      <w:proofErr w:type="spellEnd"/>
      <w:r w:rsidRPr="00DE1099">
        <w:rPr>
          <w:sz w:val="22"/>
          <w:szCs w:val="22"/>
          <w14:cntxtAlts/>
        </w:rPr>
        <w:t xml:space="preserve"> του άρθρου 44 του ν. 3959/2011 περί ποινικών </w:t>
      </w:r>
      <w:proofErr w:type="spellStart"/>
      <w:r w:rsidRPr="00DE1099">
        <w:rPr>
          <w:sz w:val="22"/>
          <w:szCs w:val="22"/>
          <w14:cntxtAlts/>
        </w:rPr>
        <w:t>κυρώσεωνκαι</w:t>
      </w:r>
      <w:proofErr w:type="spellEnd"/>
      <w:r w:rsidRPr="00DE1099">
        <w:rPr>
          <w:sz w:val="22"/>
          <w:szCs w:val="22"/>
          <w14:cntxtAlts/>
        </w:rPr>
        <w:t xml:space="preserve">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1E87173E" w14:textId="594EF546" w:rsidR="001444B1" w:rsidRPr="00DE1099" w:rsidRDefault="001444B1" w:rsidP="000C5894">
      <w:pPr>
        <w:ind w:left="-142" w:right="-142"/>
        <w:jc w:val="both"/>
        <w:rPr>
          <w:sz w:val="22"/>
          <w:szCs w:val="22"/>
          <w14:cntxtAlts/>
        </w:rPr>
      </w:pPr>
      <w:r w:rsidRPr="00DE1099">
        <w:rPr>
          <w:sz w:val="22"/>
          <w:szCs w:val="22"/>
          <w14:cntxtAlts/>
        </w:rPr>
        <w:t>δ) εάν μία κατάσταση σύγκρουσης συμφερόντων κατά την έννοια του άρθρου 24 του ν. 4412/2016, δεν μπορεί να θεραπευτεί αποτελεσματικά με άλλα, λιγότερο παρεμβατικά, μέσα,</w:t>
      </w:r>
    </w:p>
    <w:p w14:paraId="4065006B" w14:textId="234AA51E" w:rsidR="001444B1" w:rsidRPr="00DE1099" w:rsidRDefault="001444B1" w:rsidP="000C5894">
      <w:pPr>
        <w:ind w:left="-142" w:right="-142"/>
        <w:jc w:val="both"/>
        <w:rPr>
          <w:sz w:val="22"/>
          <w:szCs w:val="22"/>
          <w14:cntxtAlts/>
        </w:rPr>
      </w:pPr>
      <w:r w:rsidRPr="00DE1099">
        <w:rPr>
          <w:sz w:val="22"/>
          <w:szCs w:val="22"/>
          <w14:cntxtAlts/>
        </w:rPr>
        <w:t>(ε)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θεραπευτεί με άλλα, λιγότερο παρεμβατικά, μέσα,</w:t>
      </w:r>
    </w:p>
    <w:p w14:paraId="75574861" w14:textId="2CAEB45E" w:rsidR="001444B1" w:rsidRPr="00DE1099" w:rsidRDefault="001444B1" w:rsidP="000C5894">
      <w:pPr>
        <w:ind w:left="-142" w:right="-142"/>
        <w:jc w:val="both"/>
        <w:rPr>
          <w:sz w:val="22"/>
          <w:szCs w:val="22"/>
          <w14:cntxtAlts/>
        </w:rPr>
      </w:pPr>
      <w:r w:rsidRPr="00DE1099">
        <w:rPr>
          <w:sz w:val="22"/>
          <w:szCs w:val="22"/>
          <w14:cntxtAlts/>
        </w:rPr>
        <w:t>(</w:t>
      </w:r>
      <w:proofErr w:type="spellStart"/>
      <w:r w:rsidRPr="00DE1099">
        <w:rPr>
          <w:sz w:val="22"/>
          <w:szCs w:val="22"/>
          <w14:cntxtAlts/>
        </w:rPr>
        <w:t>στ</w:t>
      </w:r>
      <w:proofErr w:type="spellEnd"/>
      <w:r w:rsidRPr="00DE1099">
        <w:rPr>
          <w:sz w:val="22"/>
          <w:szCs w:val="22"/>
          <w14:cntxtAlts/>
        </w:rPr>
        <w:t>)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379ADC84" w14:textId="67F7B75B" w:rsidR="001444B1" w:rsidRPr="00DE1099" w:rsidRDefault="001444B1" w:rsidP="000C5894">
      <w:pPr>
        <w:ind w:left="-142" w:right="-142"/>
        <w:jc w:val="both"/>
        <w:rPr>
          <w:sz w:val="22"/>
          <w:szCs w:val="22"/>
          <w14:cntxtAlts/>
        </w:rPr>
      </w:pPr>
      <w:r w:rsidRPr="00DE1099">
        <w:rPr>
          <w:sz w:val="22"/>
          <w:szCs w:val="22"/>
          <w14:cntxtAlts/>
        </w:rPr>
        <w:t>(ζ)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w:t>
      </w:r>
    </w:p>
    <w:p w14:paraId="4DE09121" w14:textId="1DDE1EB8" w:rsidR="001444B1" w:rsidRPr="00DE1099" w:rsidRDefault="001444B1" w:rsidP="000C5894">
      <w:pPr>
        <w:ind w:left="-142" w:right="-142"/>
        <w:jc w:val="both"/>
        <w:rPr>
          <w:sz w:val="22"/>
          <w:szCs w:val="22"/>
          <w14:cntxtAlts/>
        </w:rPr>
      </w:pPr>
      <w:r w:rsidRPr="00DE1099">
        <w:rPr>
          <w:sz w:val="22"/>
          <w:szCs w:val="22"/>
          <w14:cntxtAlts/>
        </w:rPr>
        <w:t>(η)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14:paraId="3304BB9F" w14:textId="47A994EE" w:rsidR="001444B1" w:rsidRPr="00DE1099" w:rsidRDefault="001444B1" w:rsidP="000C5894">
      <w:pPr>
        <w:ind w:left="-142" w:right="-142"/>
        <w:jc w:val="both"/>
        <w:rPr>
          <w:sz w:val="22"/>
          <w:szCs w:val="22"/>
          <w14:cntxtAlts/>
        </w:rPr>
      </w:pPr>
      <w:r w:rsidRPr="00DE1099">
        <w:rPr>
          <w:sz w:val="22"/>
          <w:szCs w:val="22"/>
          <w14:cntxtAlts/>
        </w:rPr>
        <w:t>(θ)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w:t>
      </w:r>
    </w:p>
    <w:p w14:paraId="35CDEC6C" w14:textId="39A2A354" w:rsidR="001444B1" w:rsidRPr="00DE1099" w:rsidRDefault="001444B1" w:rsidP="000C5894">
      <w:pPr>
        <w:ind w:left="-142" w:right="-142"/>
        <w:jc w:val="both"/>
        <w:rPr>
          <w:b/>
          <w:bCs/>
          <w:sz w:val="22"/>
          <w:szCs w:val="22"/>
          <w14:cntxtAlts/>
        </w:rPr>
      </w:pPr>
      <w:r w:rsidRPr="00DE1099">
        <w:rPr>
          <w:b/>
          <w:bCs/>
          <w:sz w:val="22"/>
          <w:szCs w:val="22"/>
          <w14:cntxtAlts/>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006B289E" w:rsidRPr="00DE1099">
        <w:rPr>
          <w:b/>
          <w:bCs/>
          <w:sz w:val="22"/>
          <w:szCs w:val="22"/>
          <w14:cntxtAlts/>
        </w:rPr>
        <w:t>.</w:t>
      </w:r>
    </w:p>
    <w:p w14:paraId="7ACFC175" w14:textId="15A29F6B" w:rsidR="000C1A88" w:rsidRPr="00DE1099" w:rsidRDefault="008D475A" w:rsidP="000C1A88">
      <w:pPr>
        <w:ind w:left="-142" w:right="-2"/>
        <w:jc w:val="both"/>
        <w:rPr>
          <w:b/>
          <w:bCs/>
          <w:sz w:val="22"/>
          <w:szCs w:val="22"/>
          <w14:cntxtAlts/>
        </w:rPr>
      </w:pPr>
      <w:r w:rsidRPr="00DE1099">
        <w:rPr>
          <w:b/>
          <w:bCs/>
          <w:sz w:val="22"/>
          <w:szCs w:val="22"/>
          <w14:cntxtAlts/>
        </w:rPr>
        <w:t xml:space="preserve">2.3.2.5 </w:t>
      </w:r>
      <w:r w:rsidR="000C1A88" w:rsidRPr="00DE1099">
        <w:rPr>
          <w:sz w:val="22"/>
          <w:szCs w:val="22"/>
          <w14:cntxtAlts/>
        </w:rPr>
        <w:t>Απαγορεύεται η ανάθεση της παρούσας σύμβασης, σε:</w:t>
      </w:r>
    </w:p>
    <w:p w14:paraId="0F3DAF09" w14:textId="77777777" w:rsidR="000C1A88" w:rsidRPr="00DE1099" w:rsidRDefault="000C1A88" w:rsidP="000C1A88">
      <w:pPr>
        <w:ind w:left="-142" w:right="-2"/>
        <w:jc w:val="both"/>
        <w:rPr>
          <w:sz w:val="22"/>
          <w:szCs w:val="22"/>
          <w14:cntxtAlts/>
        </w:rPr>
      </w:pPr>
      <w:r w:rsidRPr="00DE1099">
        <w:rPr>
          <w:sz w:val="22"/>
          <w:szCs w:val="22"/>
          <w14:cntxtAlts/>
        </w:rPr>
        <w:t>α) Ρώσο υπήκοο ή φυσικό ή νομικό πρόσωπο, οντότητα ή φορέα που έχει την έδρα του στη Ρωσία, 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p>
    <w:p w14:paraId="1D575D8C" w14:textId="4C70945B" w:rsidR="001444B1" w:rsidRPr="00DE1099" w:rsidRDefault="008D475A" w:rsidP="000C5894">
      <w:pPr>
        <w:ind w:left="-142" w:right="-142"/>
        <w:jc w:val="both"/>
        <w:rPr>
          <w:sz w:val="22"/>
          <w:szCs w:val="22"/>
          <w14:cntxtAlts/>
        </w:rPr>
      </w:pPr>
      <w:r w:rsidRPr="00DE1099">
        <w:rPr>
          <w:b/>
          <w:bCs/>
          <w:sz w:val="22"/>
          <w:szCs w:val="22"/>
          <w14:cntxtAlts/>
        </w:rPr>
        <w:t xml:space="preserve">2.2.3.6 </w:t>
      </w:r>
      <w:r w:rsidR="001444B1" w:rsidRPr="00DE1099">
        <w:rPr>
          <w:sz w:val="22"/>
          <w:szCs w:val="22"/>
          <w14:cntxtAlts/>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31FAE286" w14:textId="4FEFDC5E" w:rsidR="001444B1" w:rsidRPr="00DE1099" w:rsidRDefault="008D475A" w:rsidP="000C5894">
      <w:pPr>
        <w:ind w:left="-142" w:right="-142"/>
        <w:jc w:val="both"/>
        <w:rPr>
          <w:sz w:val="22"/>
          <w:szCs w:val="22"/>
          <w14:cntxtAlts/>
        </w:rPr>
      </w:pPr>
      <w:r w:rsidRPr="00DE1099">
        <w:rPr>
          <w:b/>
          <w:bCs/>
          <w:sz w:val="22"/>
          <w:szCs w:val="22"/>
          <w14:cntxtAlts/>
        </w:rPr>
        <w:t>2.2.3.7</w:t>
      </w:r>
      <w:r w:rsidRPr="00DE1099">
        <w:rPr>
          <w:sz w:val="22"/>
          <w:szCs w:val="22"/>
          <w14:cntxtAlts/>
        </w:rPr>
        <w:t xml:space="preserve"> </w:t>
      </w:r>
      <w:r w:rsidR="001444B1" w:rsidRPr="00DE1099">
        <w:rPr>
          <w:sz w:val="22"/>
          <w:szCs w:val="22"/>
          <w14:cntxtAlts/>
        </w:rPr>
        <w:t>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001444B1" w:rsidRPr="00DE1099">
        <w:rPr>
          <w:sz w:val="22"/>
          <w:szCs w:val="22"/>
          <w14:cntxtAlts/>
        </w:rPr>
        <w:t>αυτoκάθαρση</w:t>
      </w:r>
      <w:proofErr w:type="spellEnd"/>
      <w:r w:rsidR="001444B1" w:rsidRPr="00DE1099">
        <w:rPr>
          <w:sz w:val="22"/>
          <w:szCs w:val="22"/>
          <w14:cntxtAlts/>
        </w:rPr>
        <w:t>). Για τον σκοπό αυτό, ο οικονομικός φορέας αποδεικνύει ότι έχει καταβάλει ή έχει δεσμευτεί να καταβάλει αποζημίωση για ζημίες που προκλήθηκαν από το ποινικό αδίκημα ή το παράπτωμα, ότι έχει διευκρινίσει τα γεγονότα και τις περιστάσεις με</w:t>
      </w:r>
      <w:bookmarkEnd w:id="5"/>
      <w:r w:rsidR="00380C35" w:rsidRPr="00DE1099">
        <w:rPr>
          <w:sz w:val="22"/>
          <w:szCs w:val="22"/>
          <w14:cntxtAlts/>
        </w:rPr>
        <w:t xml:space="preserve"> </w:t>
      </w:r>
      <w:r w:rsidR="001444B1" w:rsidRPr="00DE1099">
        <w:rPr>
          <w:rFonts w:eastAsiaTheme="minorHAnsi"/>
          <w:sz w:val="22"/>
          <w:szCs w:val="22"/>
          <w:lang w:eastAsia="en-US"/>
        </w:rPr>
        <w:t>ολοκληρωμένο τρόπο, μέσω ενεργού συνεργασίας με τις ερευνητικές αρχές, και έχει λάβει συγκεκριμένα</w:t>
      </w:r>
      <w:r w:rsidR="00380C35" w:rsidRPr="00DE1099">
        <w:rPr>
          <w:rFonts w:eastAsiaTheme="minorHAnsi"/>
          <w:sz w:val="22"/>
          <w:szCs w:val="22"/>
          <w:lang w:eastAsia="en-US"/>
        </w:rPr>
        <w:t xml:space="preserve"> </w:t>
      </w:r>
      <w:r w:rsidR="001444B1" w:rsidRPr="00DE1099">
        <w:rPr>
          <w:rFonts w:eastAsiaTheme="minorHAnsi"/>
          <w:sz w:val="22"/>
          <w:szCs w:val="22"/>
          <w:lang w:eastAsia="en-US"/>
        </w:rPr>
        <w:t>τεχνικά και οργανωτικά μέτρα, καθώς και μέτρα σε επίπεδο προσωπικού κατάλληλα για την αποφυγή</w:t>
      </w:r>
      <w:r w:rsidR="00380C35" w:rsidRPr="00DE1099">
        <w:rPr>
          <w:rFonts w:eastAsiaTheme="minorHAnsi"/>
          <w:sz w:val="22"/>
          <w:szCs w:val="22"/>
          <w:lang w:eastAsia="en-US"/>
        </w:rPr>
        <w:t xml:space="preserve"> </w:t>
      </w:r>
      <w:r w:rsidR="001444B1" w:rsidRPr="00DE1099">
        <w:rPr>
          <w:rFonts w:eastAsiaTheme="minorHAnsi"/>
          <w:sz w:val="22"/>
          <w:szCs w:val="22"/>
          <w:lang w:eastAsia="en-US"/>
        </w:rPr>
        <w:t>περαιτέρω ποινικών αδικημάτων ή παραπτωμάτων. Τα μέτρα που λαμβάνονται από τους οικονομικούς</w:t>
      </w:r>
      <w:r w:rsidR="00380C35" w:rsidRPr="00DE1099">
        <w:rPr>
          <w:rFonts w:eastAsiaTheme="minorHAnsi"/>
          <w:sz w:val="22"/>
          <w:szCs w:val="22"/>
          <w:lang w:eastAsia="en-US"/>
        </w:rPr>
        <w:t xml:space="preserve"> </w:t>
      </w:r>
      <w:r w:rsidR="001444B1" w:rsidRPr="00DE1099">
        <w:rPr>
          <w:rFonts w:eastAsiaTheme="minorHAnsi"/>
          <w:sz w:val="22"/>
          <w:szCs w:val="22"/>
          <w:lang w:eastAsia="en-US"/>
        </w:rPr>
        <w:t>φορείς αξιολογούνται σε συνάρτηση με τη σοβαρότητα και τις ιδιαίτερες περιστάσεις του ποινικού</w:t>
      </w:r>
      <w:r w:rsidR="00380C35" w:rsidRPr="00DE1099">
        <w:rPr>
          <w:rFonts w:eastAsiaTheme="minorHAnsi"/>
          <w:sz w:val="22"/>
          <w:szCs w:val="22"/>
          <w:lang w:eastAsia="en-US"/>
        </w:rPr>
        <w:t xml:space="preserve"> </w:t>
      </w:r>
      <w:r w:rsidR="001444B1" w:rsidRPr="00DE1099">
        <w:rPr>
          <w:rFonts w:eastAsiaTheme="minorHAnsi"/>
          <w:sz w:val="22"/>
          <w:szCs w:val="22"/>
          <w:lang w:eastAsia="en-US"/>
        </w:rPr>
        <w:t>αδικήματος ή του παραπτώματος. Εάν τα στοιχεία κριθούν επαρκή, ο εν λόγω οικονομικός φορέας δεν</w:t>
      </w:r>
      <w:r w:rsidR="00380C35" w:rsidRPr="00DE1099">
        <w:rPr>
          <w:rFonts w:eastAsiaTheme="minorHAnsi"/>
          <w:sz w:val="22"/>
          <w:szCs w:val="22"/>
          <w:lang w:eastAsia="en-US"/>
        </w:rPr>
        <w:t xml:space="preserve"> </w:t>
      </w:r>
      <w:r w:rsidR="001444B1" w:rsidRPr="00DE1099">
        <w:rPr>
          <w:rFonts w:eastAsiaTheme="minorHAnsi"/>
          <w:sz w:val="22"/>
          <w:szCs w:val="22"/>
          <w:lang w:eastAsia="en-US"/>
        </w:rPr>
        <w:t>αποκλείεται από τη διαδικασία σύναψης σύμβασης. Αν τα μέτρα κριθούν ανεπαρκή, γνωστοποιείται στον</w:t>
      </w:r>
      <w:r w:rsidR="00380C35" w:rsidRPr="00DE1099">
        <w:rPr>
          <w:rFonts w:eastAsiaTheme="minorHAnsi"/>
          <w:sz w:val="22"/>
          <w:szCs w:val="22"/>
          <w:lang w:eastAsia="en-US"/>
        </w:rPr>
        <w:t xml:space="preserve"> </w:t>
      </w:r>
      <w:r w:rsidR="001444B1" w:rsidRPr="00DE1099">
        <w:rPr>
          <w:rFonts w:eastAsiaTheme="minorHAnsi"/>
          <w:sz w:val="22"/>
          <w:szCs w:val="22"/>
          <w:lang w:eastAsia="en-US"/>
        </w:rPr>
        <w:t>οικονομικό φορέα το σκεπτικό της απόφασης αυτής. Οικονομικός φορέας που έχει αποκλειστεί, σύμφωνα</w:t>
      </w:r>
      <w:r w:rsidR="00380C35" w:rsidRPr="00DE1099">
        <w:rPr>
          <w:rFonts w:eastAsiaTheme="minorHAnsi"/>
          <w:sz w:val="22"/>
          <w:szCs w:val="22"/>
          <w:lang w:eastAsia="en-US"/>
        </w:rPr>
        <w:t xml:space="preserve"> </w:t>
      </w:r>
      <w:r w:rsidR="001444B1" w:rsidRPr="00DE1099">
        <w:rPr>
          <w:rFonts w:eastAsiaTheme="minorHAnsi"/>
          <w:sz w:val="22"/>
          <w:szCs w:val="22"/>
          <w:lang w:eastAsia="en-US"/>
        </w:rPr>
        <w:t>με τις κείμενες διατάξεις, με τελεσίδικη απόφαση, σε εθνικό επίπεδο, από τη συμμετοχή σε διαδικασίες</w:t>
      </w:r>
      <w:r w:rsidR="00380C35" w:rsidRPr="00DE1099">
        <w:rPr>
          <w:rFonts w:eastAsiaTheme="minorHAnsi"/>
          <w:sz w:val="22"/>
          <w:szCs w:val="22"/>
          <w:lang w:eastAsia="en-US"/>
        </w:rPr>
        <w:t xml:space="preserve"> </w:t>
      </w:r>
      <w:r w:rsidR="001444B1" w:rsidRPr="00DE1099">
        <w:rPr>
          <w:rFonts w:eastAsiaTheme="minorHAnsi"/>
          <w:sz w:val="22"/>
          <w:szCs w:val="22"/>
          <w:lang w:eastAsia="en-US"/>
        </w:rPr>
        <w:t>σύναψης σύμβασης ή ανάθεσης παραχώρησης δεν μπορεί να κάνει χρήση της ανωτέρω δυνατότητας κατά</w:t>
      </w:r>
      <w:r w:rsidR="00380C35" w:rsidRPr="00DE1099">
        <w:rPr>
          <w:rFonts w:eastAsiaTheme="minorHAnsi"/>
          <w:sz w:val="22"/>
          <w:szCs w:val="22"/>
          <w:lang w:eastAsia="en-US"/>
        </w:rPr>
        <w:t xml:space="preserve"> </w:t>
      </w:r>
      <w:r w:rsidR="001444B1" w:rsidRPr="00DE1099">
        <w:rPr>
          <w:rFonts w:eastAsiaTheme="minorHAnsi"/>
          <w:sz w:val="22"/>
          <w:szCs w:val="22"/>
          <w:lang w:eastAsia="en-US"/>
        </w:rPr>
        <w:t>την περίοδο του αποκλεισμού που ορίζεται στην εν λόγω απόφαση.</w:t>
      </w:r>
      <w:r w:rsidR="00380C35" w:rsidRPr="00DE1099">
        <w:rPr>
          <w:rFonts w:eastAsiaTheme="minorHAnsi"/>
          <w:sz w:val="22"/>
          <w:szCs w:val="22"/>
          <w:lang w:eastAsia="en-US"/>
        </w:rPr>
        <w:t xml:space="preserve"> </w:t>
      </w:r>
      <w:r w:rsidR="001444B1" w:rsidRPr="00DE1099">
        <w:rPr>
          <w:rFonts w:eastAsiaTheme="minorHAnsi"/>
          <w:sz w:val="22"/>
          <w:szCs w:val="22"/>
          <w:lang w:eastAsia="en-US"/>
        </w:rPr>
        <w:t>Η εξέταση των, κατά τα ανωτέρω, προσκομισθέντων από τον οικονομικό φορέα στοιχείων, για τη</w:t>
      </w:r>
      <w:r w:rsidR="00380C35" w:rsidRPr="00DE1099">
        <w:rPr>
          <w:rFonts w:eastAsiaTheme="minorHAnsi"/>
          <w:sz w:val="22"/>
          <w:szCs w:val="22"/>
          <w:lang w:eastAsia="en-US"/>
        </w:rPr>
        <w:t xml:space="preserve"> </w:t>
      </w:r>
      <w:r w:rsidR="001444B1" w:rsidRPr="00DE1099">
        <w:rPr>
          <w:rFonts w:eastAsiaTheme="minorHAnsi"/>
          <w:sz w:val="22"/>
          <w:szCs w:val="22"/>
          <w:lang w:eastAsia="en-US"/>
        </w:rPr>
        <w:t>διαπίστωση της επάρκειας η μη των επανορθωτικών μέτρων που έλαβε και επικαλείται, θα</w:t>
      </w:r>
      <w:r w:rsidR="00380C35" w:rsidRPr="00DE1099">
        <w:rPr>
          <w:rFonts w:eastAsiaTheme="minorHAnsi"/>
          <w:sz w:val="22"/>
          <w:szCs w:val="22"/>
          <w:lang w:eastAsia="en-US"/>
        </w:rPr>
        <w:t xml:space="preserve"> </w:t>
      </w:r>
      <w:r w:rsidR="001444B1" w:rsidRPr="00DE1099">
        <w:rPr>
          <w:rFonts w:eastAsiaTheme="minorHAnsi"/>
          <w:sz w:val="22"/>
          <w:szCs w:val="22"/>
          <w:lang w:eastAsia="en-US"/>
        </w:rPr>
        <w:t>πραγματοποιηθεί κατά το στάδιο της εξέτασης των δικαιολογητικών κατακύρωσης.</w:t>
      </w:r>
    </w:p>
    <w:p w14:paraId="086F622A" w14:textId="3851BC25" w:rsidR="001444B1" w:rsidRPr="00DE1099" w:rsidRDefault="008D475A" w:rsidP="000C5894">
      <w:pPr>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2.2.3.8</w:t>
      </w:r>
      <w:r w:rsidRPr="00DE1099">
        <w:rPr>
          <w:rFonts w:eastAsiaTheme="minorHAnsi"/>
          <w:sz w:val="22"/>
          <w:szCs w:val="22"/>
          <w:lang w:eastAsia="en-US"/>
        </w:rPr>
        <w:t xml:space="preserve"> </w:t>
      </w:r>
      <w:r w:rsidR="001444B1" w:rsidRPr="00DE1099">
        <w:rPr>
          <w:rFonts w:eastAsiaTheme="minorHAnsi"/>
          <w:sz w:val="22"/>
          <w:szCs w:val="22"/>
          <w:lang w:eastAsia="en-US"/>
        </w:rPr>
        <w:t>Η απόφαση για τη διαπίστωση της επάρκειας ή μη των επανορθωτικών μέτρων κατά την</w:t>
      </w:r>
      <w:r w:rsidR="00380C35" w:rsidRPr="00DE1099">
        <w:rPr>
          <w:rFonts w:eastAsiaTheme="minorHAnsi"/>
          <w:sz w:val="22"/>
          <w:szCs w:val="22"/>
          <w:lang w:eastAsia="en-US"/>
        </w:rPr>
        <w:t xml:space="preserve"> </w:t>
      </w:r>
      <w:r w:rsidR="001444B1" w:rsidRPr="00DE1099">
        <w:rPr>
          <w:rFonts w:eastAsiaTheme="minorHAnsi"/>
          <w:sz w:val="22"/>
          <w:szCs w:val="22"/>
          <w:lang w:eastAsia="en-US"/>
        </w:rPr>
        <w:t>προηγούμενη παράγραφο, εκδίδεται σύμφωνα με τα οριζόμενα στις παρ. 8 και 9 του άρθρου 73 του ν.</w:t>
      </w:r>
      <w:r w:rsidR="00380C35" w:rsidRPr="00DE1099">
        <w:rPr>
          <w:rFonts w:eastAsiaTheme="minorHAnsi"/>
          <w:sz w:val="22"/>
          <w:szCs w:val="22"/>
          <w:lang w:eastAsia="en-US"/>
        </w:rPr>
        <w:t xml:space="preserve"> </w:t>
      </w:r>
      <w:r w:rsidR="001444B1" w:rsidRPr="00DE1099">
        <w:rPr>
          <w:rFonts w:eastAsiaTheme="minorHAnsi"/>
          <w:sz w:val="22"/>
          <w:szCs w:val="22"/>
          <w:lang w:eastAsia="en-US"/>
        </w:rPr>
        <w:t xml:space="preserve">4412/2016, καθώς και στην υπ’ </w:t>
      </w:r>
      <w:proofErr w:type="spellStart"/>
      <w:r w:rsidR="001444B1" w:rsidRPr="00DE1099">
        <w:rPr>
          <w:rFonts w:eastAsiaTheme="minorHAnsi"/>
          <w:sz w:val="22"/>
          <w:szCs w:val="22"/>
          <w:lang w:eastAsia="en-US"/>
        </w:rPr>
        <w:t>αριθμ</w:t>
      </w:r>
      <w:proofErr w:type="spellEnd"/>
      <w:r w:rsidR="001444B1" w:rsidRPr="00DE1099">
        <w:rPr>
          <w:rFonts w:eastAsiaTheme="minorHAnsi"/>
          <w:sz w:val="22"/>
          <w:szCs w:val="22"/>
          <w:lang w:eastAsia="en-US"/>
        </w:rPr>
        <w:t>. 102080/24‐10‐2022 (</w:t>
      </w:r>
      <w:proofErr w:type="spellStart"/>
      <w:r w:rsidR="001444B1" w:rsidRPr="00DE1099">
        <w:rPr>
          <w:rFonts w:eastAsiaTheme="minorHAnsi"/>
          <w:sz w:val="22"/>
          <w:szCs w:val="22"/>
          <w:lang w:eastAsia="en-US"/>
        </w:rPr>
        <w:t>Β΄5623</w:t>
      </w:r>
      <w:proofErr w:type="spellEnd"/>
      <w:r w:rsidR="001444B1" w:rsidRPr="00DE1099">
        <w:rPr>
          <w:rFonts w:eastAsiaTheme="minorHAnsi"/>
          <w:sz w:val="22"/>
          <w:szCs w:val="22"/>
          <w:lang w:eastAsia="en-US"/>
        </w:rPr>
        <w:t>/02.11.2022) απόφαση του Υπουργού</w:t>
      </w:r>
      <w:r w:rsidR="00380C35" w:rsidRPr="00DE1099">
        <w:rPr>
          <w:rFonts w:eastAsiaTheme="minorHAnsi"/>
          <w:sz w:val="22"/>
          <w:szCs w:val="22"/>
          <w:lang w:eastAsia="en-US"/>
        </w:rPr>
        <w:t xml:space="preserve"> </w:t>
      </w:r>
      <w:r w:rsidR="001444B1" w:rsidRPr="00DE1099">
        <w:rPr>
          <w:rFonts w:eastAsiaTheme="minorHAnsi"/>
          <w:sz w:val="22"/>
          <w:szCs w:val="22"/>
          <w:lang w:eastAsia="en-US"/>
        </w:rPr>
        <w:t xml:space="preserve">Ανάπτυξης και Επενδύσεων, </w:t>
      </w:r>
      <w:r w:rsidR="001444B1" w:rsidRPr="00DE1099">
        <w:rPr>
          <w:rFonts w:eastAsiaTheme="minorHAnsi"/>
          <w:sz w:val="22"/>
          <w:szCs w:val="22"/>
          <w:lang w:eastAsia="en-US"/>
        </w:rPr>
        <w:lastRenderedPageBreak/>
        <w:t xml:space="preserve">με θέμα: </w:t>
      </w:r>
      <w:r w:rsidR="001444B1" w:rsidRPr="00DE1099">
        <w:rPr>
          <w:rFonts w:eastAsiaTheme="minorHAnsi"/>
          <w:i/>
          <w:iCs/>
          <w:sz w:val="22"/>
          <w:szCs w:val="22"/>
          <w:lang w:eastAsia="en-US"/>
        </w:rPr>
        <w:t xml:space="preserve">«Ρύθμιση θεμάτων σχετικά με την εξέταση επανορθωτικών </w:t>
      </w:r>
      <w:r w:rsidR="001444B1" w:rsidRPr="00DE1099">
        <w:rPr>
          <w:rFonts w:eastAsiaTheme="minorHAnsi"/>
          <w:sz w:val="22"/>
          <w:szCs w:val="22"/>
          <w:lang w:eastAsia="en-US"/>
        </w:rPr>
        <w:t>μέτρων</w:t>
      </w:r>
      <w:r w:rsidR="00380C35" w:rsidRPr="00DE1099">
        <w:rPr>
          <w:rFonts w:eastAsiaTheme="minorHAnsi"/>
          <w:sz w:val="22"/>
          <w:szCs w:val="22"/>
          <w:lang w:eastAsia="en-US"/>
        </w:rPr>
        <w:t xml:space="preserve"> </w:t>
      </w:r>
      <w:r w:rsidR="001444B1" w:rsidRPr="00DE1099">
        <w:rPr>
          <w:rFonts w:eastAsiaTheme="minorHAnsi"/>
          <w:i/>
          <w:iCs/>
          <w:sz w:val="22"/>
          <w:szCs w:val="22"/>
          <w:lang w:eastAsia="en-US"/>
        </w:rPr>
        <w:t>από την Επιτροπή της παρ. 9 του άρθρου 73 του ν. 4412/2016».</w:t>
      </w:r>
    </w:p>
    <w:p w14:paraId="647793A0" w14:textId="01683462" w:rsidR="001444B1" w:rsidRPr="00DE1099" w:rsidRDefault="001444B1"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Η αναθέτουσα αρχή αποστέλλει στην Επιτροπή εξέτασης επανορθωτικών μέτρων της παρ. 9 του άρθρου</w:t>
      </w:r>
      <w:r w:rsidR="00380C35" w:rsidRPr="00DE1099">
        <w:rPr>
          <w:rFonts w:eastAsiaTheme="minorHAnsi"/>
          <w:sz w:val="22"/>
          <w:szCs w:val="22"/>
          <w:lang w:eastAsia="en-US"/>
        </w:rPr>
        <w:t xml:space="preserve"> </w:t>
      </w:r>
      <w:r w:rsidRPr="00DE1099">
        <w:rPr>
          <w:rFonts w:eastAsiaTheme="minorHAnsi"/>
          <w:sz w:val="22"/>
          <w:szCs w:val="22"/>
          <w:lang w:eastAsia="en-US"/>
        </w:rPr>
        <w:t>73 του ν. 4412/2016 το σχέδιο της απόφασής της περί της διαπίστωσης της επάρκειας ή μη των</w:t>
      </w:r>
      <w:r w:rsidR="00380C35" w:rsidRPr="00DE1099">
        <w:rPr>
          <w:rFonts w:eastAsiaTheme="minorHAnsi"/>
          <w:sz w:val="22"/>
          <w:szCs w:val="22"/>
          <w:lang w:eastAsia="en-US"/>
        </w:rPr>
        <w:t xml:space="preserve"> </w:t>
      </w:r>
      <w:proofErr w:type="spellStart"/>
      <w:r w:rsidRPr="00DE1099">
        <w:rPr>
          <w:rFonts w:eastAsiaTheme="minorHAnsi"/>
          <w:sz w:val="22"/>
          <w:szCs w:val="22"/>
          <w:lang w:eastAsia="en-US"/>
        </w:rPr>
        <w:t>ληφθέντων</w:t>
      </w:r>
      <w:proofErr w:type="spellEnd"/>
      <w:r w:rsidRPr="00DE1099">
        <w:rPr>
          <w:rFonts w:eastAsiaTheme="minorHAnsi"/>
          <w:sz w:val="22"/>
          <w:szCs w:val="22"/>
          <w:lang w:eastAsia="en-US"/>
        </w:rPr>
        <w:t xml:space="preserve"> από τον οικονομικό φορέα επανορθωτικών μέτρων, συνοδευόμενο από πλήρη φάκελο που</w:t>
      </w:r>
      <w:r w:rsidR="00380C35" w:rsidRPr="00DE1099">
        <w:rPr>
          <w:rFonts w:eastAsiaTheme="minorHAnsi"/>
          <w:sz w:val="22"/>
          <w:szCs w:val="22"/>
          <w:lang w:eastAsia="en-US"/>
        </w:rPr>
        <w:t xml:space="preserve"> </w:t>
      </w:r>
      <w:r w:rsidRPr="00DE1099">
        <w:rPr>
          <w:rFonts w:eastAsiaTheme="minorHAnsi"/>
          <w:sz w:val="22"/>
          <w:szCs w:val="22"/>
          <w:lang w:eastAsia="en-US"/>
        </w:rPr>
        <w:t>περιλαμβάνει όλα τα σχετικά με την υπόθεση στοιχεία. Το σχέδιο της απόφασης της αναθέτουσας αρχής,</w:t>
      </w:r>
      <w:r w:rsidR="00380C35" w:rsidRPr="00DE1099">
        <w:rPr>
          <w:rFonts w:eastAsiaTheme="minorHAnsi"/>
          <w:sz w:val="22"/>
          <w:szCs w:val="22"/>
          <w:lang w:eastAsia="en-US"/>
        </w:rPr>
        <w:t xml:space="preserve"> </w:t>
      </w:r>
      <w:r w:rsidRPr="00DE1099">
        <w:rPr>
          <w:rFonts w:eastAsiaTheme="minorHAnsi"/>
          <w:sz w:val="22"/>
          <w:szCs w:val="22"/>
          <w:lang w:eastAsia="en-US"/>
        </w:rPr>
        <w:t>μαζί με όλα τα σχετικά με την υπόθεση στοιχεία, αποστέλλονται ηλεκτρονικά στη διεύθυνση ηλεκτρονικού</w:t>
      </w:r>
      <w:r w:rsidR="00380C35" w:rsidRPr="00DE1099">
        <w:rPr>
          <w:rFonts w:eastAsiaTheme="minorHAnsi"/>
          <w:sz w:val="22"/>
          <w:szCs w:val="22"/>
          <w:lang w:eastAsia="en-US"/>
        </w:rPr>
        <w:t xml:space="preserve"> </w:t>
      </w:r>
      <w:r w:rsidRPr="00DE1099">
        <w:rPr>
          <w:rFonts w:eastAsiaTheme="minorHAnsi"/>
          <w:sz w:val="22"/>
          <w:szCs w:val="22"/>
          <w:lang w:eastAsia="en-US"/>
        </w:rPr>
        <w:t>ταχυδρομείου epanorthotika@eaadhsy.gr.</w:t>
      </w:r>
    </w:p>
    <w:p w14:paraId="016202AC" w14:textId="35ACC42C" w:rsidR="001444B1" w:rsidRPr="00DE1099" w:rsidRDefault="001444B1"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Στην περίπτωση που ο οικονομικός φορέας δεν έχει προσκομίσει, με δική του πρωτοβουλία, τα στοιχεία,</w:t>
      </w:r>
      <w:r w:rsidR="00380C35" w:rsidRPr="00DE1099">
        <w:rPr>
          <w:rFonts w:eastAsiaTheme="minorHAnsi"/>
          <w:sz w:val="22"/>
          <w:szCs w:val="22"/>
          <w:lang w:eastAsia="en-US"/>
        </w:rPr>
        <w:t xml:space="preserve"> </w:t>
      </w:r>
      <w:r w:rsidRPr="00DE1099">
        <w:rPr>
          <w:rFonts w:eastAsiaTheme="minorHAnsi"/>
          <w:sz w:val="22"/>
          <w:szCs w:val="22"/>
          <w:lang w:eastAsia="en-US"/>
        </w:rPr>
        <w:t>με τα οποία αποδεικνύονται τα επικαλούμενα μέτρα αυτοκάθαρσης (</w:t>
      </w:r>
      <w:proofErr w:type="spellStart"/>
      <w:r w:rsidRPr="00DE1099">
        <w:rPr>
          <w:rFonts w:eastAsiaTheme="minorHAnsi"/>
          <w:sz w:val="22"/>
          <w:szCs w:val="22"/>
          <w:lang w:eastAsia="en-US"/>
        </w:rPr>
        <w:t>εκδοθείσες</w:t>
      </w:r>
      <w:proofErr w:type="spellEnd"/>
      <w:r w:rsidRPr="00DE1099">
        <w:rPr>
          <w:rFonts w:eastAsiaTheme="minorHAnsi"/>
          <w:sz w:val="22"/>
          <w:szCs w:val="22"/>
          <w:lang w:eastAsia="en-US"/>
        </w:rPr>
        <w:t xml:space="preserve"> αποφάσεις διοίκησης,</w:t>
      </w:r>
      <w:r w:rsidR="00380C35" w:rsidRPr="00DE1099">
        <w:rPr>
          <w:rFonts w:eastAsiaTheme="minorHAnsi"/>
          <w:sz w:val="22"/>
          <w:szCs w:val="22"/>
          <w:lang w:eastAsia="en-US"/>
        </w:rPr>
        <w:t xml:space="preserve"> </w:t>
      </w:r>
      <w:r w:rsidRPr="00DE1099">
        <w:rPr>
          <w:rFonts w:eastAsiaTheme="minorHAnsi"/>
          <w:sz w:val="22"/>
          <w:szCs w:val="22"/>
          <w:lang w:eastAsia="en-US"/>
        </w:rPr>
        <w:t>αποδεικτικά εξόφλησης προστίμων, αλληλογραφία με αρμόδιες ελεγκτικές αρχές κ.λπ.), η αναθέτουσα</w:t>
      </w:r>
      <w:r w:rsidR="00380C35" w:rsidRPr="00DE1099">
        <w:rPr>
          <w:rFonts w:eastAsiaTheme="minorHAnsi"/>
          <w:sz w:val="22"/>
          <w:szCs w:val="22"/>
          <w:lang w:eastAsia="en-US"/>
        </w:rPr>
        <w:t xml:space="preserve"> </w:t>
      </w:r>
      <w:r w:rsidRPr="00DE1099">
        <w:rPr>
          <w:rFonts w:eastAsiaTheme="minorHAnsi"/>
          <w:sz w:val="22"/>
          <w:szCs w:val="22"/>
          <w:lang w:eastAsia="en-US"/>
        </w:rPr>
        <w:t>αρχή, πριν από τη σύνταξη και αποστολή του σχεδίου απόφασης στην Επιτροπή, υποχρεούται να ζητήσει</w:t>
      </w:r>
      <w:r w:rsidR="00380C35" w:rsidRPr="00DE1099">
        <w:rPr>
          <w:rFonts w:eastAsiaTheme="minorHAnsi"/>
          <w:sz w:val="22"/>
          <w:szCs w:val="22"/>
          <w:lang w:eastAsia="en-US"/>
        </w:rPr>
        <w:t xml:space="preserve"> </w:t>
      </w:r>
      <w:r w:rsidRPr="00DE1099">
        <w:rPr>
          <w:rFonts w:eastAsiaTheme="minorHAnsi"/>
          <w:sz w:val="22"/>
          <w:szCs w:val="22"/>
          <w:lang w:eastAsia="en-US"/>
        </w:rPr>
        <w:t>από τον οικονομικό φορέα την προσκόμισή τους, εντός προθεσμίας που δεν υπερβαίνει τις δέκα (10)</w:t>
      </w:r>
      <w:r w:rsidR="00380C35" w:rsidRPr="00DE1099">
        <w:rPr>
          <w:rFonts w:eastAsiaTheme="minorHAnsi"/>
          <w:sz w:val="22"/>
          <w:szCs w:val="22"/>
          <w:lang w:eastAsia="en-US"/>
        </w:rPr>
        <w:t xml:space="preserve"> </w:t>
      </w:r>
      <w:r w:rsidRPr="00DE1099">
        <w:rPr>
          <w:rFonts w:eastAsiaTheme="minorHAnsi"/>
          <w:sz w:val="22"/>
          <w:szCs w:val="22"/>
          <w:lang w:eastAsia="en-US"/>
        </w:rPr>
        <w:t>ημέρες. Με την παρέλευση της ανωτέρω προθεσμίας, θεωρείται ότι τα αιτούμενα στοιχεία δεν</w:t>
      </w:r>
      <w:r w:rsidR="00380C35" w:rsidRPr="00DE1099">
        <w:rPr>
          <w:rFonts w:eastAsiaTheme="minorHAnsi"/>
          <w:sz w:val="22"/>
          <w:szCs w:val="22"/>
          <w:lang w:eastAsia="en-US"/>
        </w:rPr>
        <w:t xml:space="preserve"> </w:t>
      </w:r>
      <w:r w:rsidRPr="00DE1099">
        <w:rPr>
          <w:rFonts w:eastAsiaTheme="minorHAnsi"/>
          <w:sz w:val="22"/>
          <w:szCs w:val="22"/>
          <w:lang w:eastAsia="en-US"/>
        </w:rPr>
        <w:t>προσκομίστηκαν. Στην περίπτωση που ο οικονομικός φορέας υποβάλλει αίτημα για παράταση της ως άνω</w:t>
      </w:r>
      <w:r w:rsidR="00380C35" w:rsidRPr="00DE1099">
        <w:rPr>
          <w:rFonts w:eastAsiaTheme="minorHAnsi"/>
          <w:sz w:val="22"/>
          <w:szCs w:val="22"/>
          <w:lang w:eastAsia="en-US"/>
        </w:rPr>
        <w:t xml:space="preserve"> </w:t>
      </w:r>
      <w:r w:rsidRPr="00DE1099">
        <w:rPr>
          <w:rFonts w:eastAsiaTheme="minorHAnsi"/>
          <w:sz w:val="22"/>
          <w:szCs w:val="22"/>
          <w:lang w:eastAsia="en-US"/>
        </w:rPr>
        <w:t>προθεσμίας, συνοδευόμενο από έγγραφα, με τα οποία αποδεικνύεται ότι έχει αιτηθεί τη χορήγηση των</w:t>
      </w:r>
      <w:r w:rsidR="00380C35" w:rsidRPr="00DE1099">
        <w:rPr>
          <w:rFonts w:eastAsiaTheme="minorHAnsi"/>
          <w:sz w:val="22"/>
          <w:szCs w:val="22"/>
          <w:lang w:eastAsia="en-US"/>
        </w:rPr>
        <w:t xml:space="preserve"> </w:t>
      </w:r>
      <w:r w:rsidRPr="00DE1099">
        <w:rPr>
          <w:rFonts w:eastAsiaTheme="minorHAnsi"/>
          <w:sz w:val="22"/>
          <w:szCs w:val="22"/>
          <w:lang w:eastAsia="en-US"/>
        </w:rPr>
        <w:t>στοιχείων, η αναθέτουσα αρχή παρατείνει την προθεσμία υποβολής, για όσο χρόνο απαιτηθεί για τη</w:t>
      </w:r>
      <w:r w:rsidR="00380C35" w:rsidRPr="00DE1099">
        <w:rPr>
          <w:rFonts w:eastAsiaTheme="minorHAnsi"/>
          <w:sz w:val="22"/>
          <w:szCs w:val="22"/>
          <w:lang w:eastAsia="en-US"/>
        </w:rPr>
        <w:t xml:space="preserve"> </w:t>
      </w:r>
      <w:r w:rsidRPr="00DE1099">
        <w:rPr>
          <w:rFonts w:eastAsiaTheme="minorHAnsi"/>
          <w:sz w:val="22"/>
          <w:szCs w:val="22"/>
          <w:lang w:eastAsia="en-US"/>
        </w:rPr>
        <w:t>χορήγησή τους από τις αρμόδιες δημόσιες αρχές.</w:t>
      </w:r>
      <w:r w:rsidR="00380C35" w:rsidRPr="00DE1099">
        <w:rPr>
          <w:rFonts w:eastAsiaTheme="minorHAnsi"/>
          <w:sz w:val="22"/>
          <w:szCs w:val="22"/>
          <w:lang w:eastAsia="en-US"/>
        </w:rPr>
        <w:t xml:space="preserve"> </w:t>
      </w:r>
      <w:r w:rsidRPr="00DE1099">
        <w:rPr>
          <w:rFonts w:eastAsiaTheme="minorHAnsi"/>
          <w:sz w:val="22"/>
          <w:szCs w:val="22"/>
          <w:lang w:eastAsia="en-US"/>
        </w:rPr>
        <w:t>Αν η αναθέτουσα αρχή κρίνει ότι τα στοιχεία που προσκόμισε ο οικονομικός φορέας δεν είναι πλήρη ή</w:t>
      </w:r>
      <w:r w:rsidR="00380C35" w:rsidRPr="00DE1099">
        <w:rPr>
          <w:rFonts w:eastAsiaTheme="minorHAnsi"/>
          <w:sz w:val="22"/>
          <w:szCs w:val="22"/>
          <w:lang w:eastAsia="en-US"/>
        </w:rPr>
        <w:t xml:space="preserve"> </w:t>
      </w:r>
      <w:r w:rsidRPr="00DE1099">
        <w:rPr>
          <w:rFonts w:eastAsiaTheme="minorHAnsi"/>
          <w:sz w:val="22"/>
          <w:szCs w:val="22"/>
          <w:lang w:eastAsia="en-US"/>
        </w:rPr>
        <w:t>απαιτούνται διευκρινίσεις, πριν από την αποστολή του σχεδίου της απόφασής της στην Επιτροπή, καλεί</w:t>
      </w:r>
      <w:r w:rsidR="00380C35" w:rsidRPr="00DE1099">
        <w:rPr>
          <w:rFonts w:eastAsiaTheme="minorHAnsi"/>
          <w:sz w:val="22"/>
          <w:szCs w:val="22"/>
          <w:lang w:eastAsia="en-US"/>
        </w:rPr>
        <w:t xml:space="preserve"> </w:t>
      </w:r>
      <w:r w:rsidRPr="00DE1099">
        <w:rPr>
          <w:rFonts w:eastAsiaTheme="minorHAnsi"/>
          <w:sz w:val="22"/>
          <w:szCs w:val="22"/>
          <w:lang w:eastAsia="en-US"/>
        </w:rPr>
        <w:t>τον οικονομικό φορέα για τη συμπλήρωση των σχετικών στοιχείων ή/και την παροχή διευκρινίσεων, εντός</w:t>
      </w:r>
      <w:r w:rsidR="00380C35" w:rsidRPr="00DE1099">
        <w:rPr>
          <w:rFonts w:eastAsiaTheme="minorHAnsi"/>
          <w:sz w:val="22"/>
          <w:szCs w:val="22"/>
          <w:lang w:eastAsia="en-US"/>
        </w:rPr>
        <w:t xml:space="preserve"> </w:t>
      </w:r>
      <w:r w:rsidRPr="00DE1099">
        <w:rPr>
          <w:rFonts w:eastAsiaTheme="minorHAnsi"/>
          <w:sz w:val="22"/>
          <w:szCs w:val="22"/>
          <w:lang w:eastAsia="en-US"/>
        </w:rPr>
        <w:t>προθεσμίας, που δεν υπερβαίνει τις δέκα (10) ημέρες.</w:t>
      </w:r>
      <w:r w:rsidR="00380C35" w:rsidRPr="00DE1099">
        <w:rPr>
          <w:rFonts w:eastAsiaTheme="minorHAnsi"/>
          <w:sz w:val="22"/>
          <w:szCs w:val="22"/>
          <w:lang w:eastAsia="en-US"/>
        </w:rPr>
        <w:t xml:space="preserve"> </w:t>
      </w:r>
      <w:r w:rsidRPr="00DE1099">
        <w:rPr>
          <w:rFonts w:eastAsiaTheme="minorHAnsi"/>
          <w:sz w:val="22"/>
          <w:szCs w:val="22"/>
          <w:lang w:eastAsia="en-US"/>
        </w:rPr>
        <w:t>Αν ο οικονομικός φορέας δεν ανταποκριθεί στην πρόσκληση της αναθέτουσας αρχής, το γεγονός αυτό</w:t>
      </w:r>
      <w:r w:rsidR="00380C35" w:rsidRPr="00DE1099">
        <w:rPr>
          <w:rFonts w:eastAsiaTheme="minorHAnsi"/>
          <w:sz w:val="22"/>
          <w:szCs w:val="22"/>
          <w:lang w:eastAsia="en-US"/>
        </w:rPr>
        <w:t xml:space="preserve"> </w:t>
      </w:r>
      <w:r w:rsidRPr="00DE1099">
        <w:rPr>
          <w:rFonts w:eastAsiaTheme="minorHAnsi"/>
          <w:sz w:val="22"/>
          <w:szCs w:val="22"/>
          <w:lang w:eastAsia="en-US"/>
        </w:rPr>
        <w:t>μνημονεύεται στο σχέδιο της απόφασης.</w:t>
      </w:r>
    </w:p>
    <w:p w14:paraId="59BB19B9" w14:textId="260875FE" w:rsidR="00380C35" w:rsidRPr="00DE1099" w:rsidRDefault="001444B1"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Με την επιφύλαξη της επόμενης παραγράφου, δεν εξετάζονται από την Επιτροπή επανορθωτικά μέτρα</w:t>
      </w:r>
      <w:r w:rsidR="00380C35" w:rsidRPr="00DE1099">
        <w:rPr>
          <w:rFonts w:eastAsiaTheme="minorHAnsi"/>
          <w:sz w:val="22"/>
          <w:szCs w:val="22"/>
          <w:lang w:eastAsia="en-US"/>
        </w:rPr>
        <w:t xml:space="preserve"> </w:t>
      </w:r>
      <w:r w:rsidRPr="00DE1099">
        <w:rPr>
          <w:rFonts w:eastAsiaTheme="minorHAnsi"/>
          <w:sz w:val="22"/>
          <w:szCs w:val="22"/>
          <w:lang w:eastAsia="en-US"/>
        </w:rPr>
        <w:t>που επικαλείται ένας οικονομικός φορέας, προκειμένου να αποδείξει την αξιοπιστία του, εφόσον αυτά</w:t>
      </w:r>
      <w:r w:rsidR="00380C35" w:rsidRPr="00DE1099">
        <w:rPr>
          <w:rFonts w:eastAsiaTheme="minorHAnsi"/>
          <w:sz w:val="22"/>
          <w:szCs w:val="22"/>
          <w:lang w:eastAsia="en-US"/>
        </w:rPr>
        <w:t xml:space="preserve"> </w:t>
      </w:r>
      <w:r w:rsidRPr="00DE1099">
        <w:rPr>
          <w:rFonts w:eastAsiaTheme="minorHAnsi"/>
          <w:sz w:val="22"/>
          <w:szCs w:val="22"/>
          <w:lang w:eastAsia="en-US"/>
        </w:rPr>
        <w:t>έχουν ληφθεί μετά την ημερομηνία λήξης υποβολής των προσφορών. Στην περίπτωση αυτή, η</w:t>
      </w:r>
      <w:r w:rsidR="00380C35" w:rsidRPr="00DE1099">
        <w:rPr>
          <w:rFonts w:eastAsiaTheme="minorHAnsi"/>
          <w:sz w:val="22"/>
          <w:szCs w:val="22"/>
          <w:lang w:eastAsia="en-US"/>
        </w:rPr>
        <w:t xml:space="preserve"> </w:t>
      </w:r>
      <w:r w:rsidRPr="00DE1099">
        <w:rPr>
          <w:rFonts w:eastAsiaTheme="minorHAnsi"/>
          <w:sz w:val="22"/>
          <w:szCs w:val="22"/>
          <w:lang w:eastAsia="en-US"/>
        </w:rPr>
        <w:t>αναθέτουσα αρχή δεν τα λαμβάνει υπόψη και δεν τα μνημονεύει στο σχέδιο της απόφασής της που</w:t>
      </w:r>
      <w:r w:rsidR="00380C35" w:rsidRPr="00DE1099">
        <w:rPr>
          <w:rFonts w:eastAsiaTheme="minorHAnsi"/>
          <w:sz w:val="22"/>
          <w:szCs w:val="22"/>
          <w:lang w:eastAsia="en-US"/>
        </w:rPr>
        <w:t xml:space="preserve"> </w:t>
      </w:r>
      <w:r w:rsidRPr="00DE1099">
        <w:rPr>
          <w:rFonts w:eastAsiaTheme="minorHAnsi"/>
          <w:sz w:val="22"/>
          <w:szCs w:val="22"/>
          <w:lang w:eastAsia="en-US"/>
        </w:rPr>
        <w:t>αποστέλλει στην Επιτροπή.</w:t>
      </w:r>
    </w:p>
    <w:p w14:paraId="369B93C6" w14:textId="60EA6E4D" w:rsidR="00646E42" w:rsidRPr="00DE1099" w:rsidRDefault="008D475A" w:rsidP="000C5894">
      <w:pPr>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2.2.3.9</w:t>
      </w:r>
      <w:r w:rsidRPr="00DE1099">
        <w:rPr>
          <w:rFonts w:eastAsiaTheme="minorHAnsi"/>
          <w:sz w:val="22"/>
          <w:szCs w:val="22"/>
          <w:lang w:eastAsia="en-US"/>
        </w:rPr>
        <w:t xml:space="preserve"> </w:t>
      </w:r>
      <w:r w:rsidR="00380C35" w:rsidRPr="00DE1099">
        <w:rPr>
          <w:rFonts w:eastAsiaTheme="minorHAnsi"/>
          <w:sz w:val="22"/>
          <w:szCs w:val="22"/>
          <w:lang w:eastAsia="en-US"/>
        </w:rPr>
        <w:t>Οικονομικός φορέας, εις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490D9C82" w14:textId="77777777" w:rsidR="002E3A40" w:rsidRPr="006501D1" w:rsidRDefault="002E3A40" w:rsidP="000C5894">
      <w:pPr>
        <w:pStyle w:val="6"/>
        <w:ind w:left="-142" w:right="-142"/>
        <w:rPr>
          <w:b/>
          <w:bCs/>
          <w:szCs w:val="24"/>
        </w:rPr>
      </w:pPr>
    </w:p>
    <w:p w14:paraId="2C18481C" w14:textId="6D76E2BD" w:rsidR="00611660" w:rsidRPr="006501D1" w:rsidRDefault="00611660" w:rsidP="000C5894">
      <w:pPr>
        <w:pStyle w:val="6"/>
        <w:ind w:left="-142" w:right="-142"/>
        <w:rPr>
          <w:b/>
          <w:bCs/>
          <w:szCs w:val="24"/>
        </w:rPr>
      </w:pPr>
      <w:r w:rsidRPr="006501D1">
        <w:rPr>
          <w:b/>
          <w:bCs/>
          <w:szCs w:val="24"/>
        </w:rPr>
        <w:t>Κριτήρια επιλογής</w:t>
      </w:r>
    </w:p>
    <w:p w14:paraId="0C59E6F3" w14:textId="4B5ADF50" w:rsidR="00611660" w:rsidRPr="006501D1" w:rsidRDefault="000B00F0" w:rsidP="000C5894">
      <w:pPr>
        <w:pStyle w:val="6"/>
        <w:ind w:left="-142" w:right="-142"/>
        <w:rPr>
          <w:rFonts w:eastAsia="Calibri"/>
          <w:b/>
          <w:bCs/>
          <w:i/>
          <w:szCs w:val="24"/>
          <w:u w:val="none"/>
        </w:rPr>
      </w:pPr>
      <w:r w:rsidRPr="006501D1">
        <w:rPr>
          <w:b/>
          <w:bCs/>
          <w:szCs w:val="24"/>
          <w:u w:val="none"/>
          <w:lang w:val="el-GR"/>
        </w:rPr>
        <w:t xml:space="preserve">2.2.4 </w:t>
      </w:r>
      <w:proofErr w:type="spellStart"/>
      <w:r w:rsidR="00611660" w:rsidRPr="006501D1">
        <w:rPr>
          <w:b/>
          <w:bCs/>
          <w:szCs w:val="24"/>
          <w:u w:val="none"/>
        </w:rPr>
        <w:t>Καταλληλότητα</w:t>
      </w:r>
      <w:proofErr w:type="spellEnd"/>
      <w:r w:rsidR="00611660" w:rsidRPr="006501D1">
        <w:rPr>
          <w:b/>
          <w:bCs/>
          <w:szCs w:val="24"/>
          <w:u w:val="none"/>
        </w:rPr>
        <w:t xml:space="preserve"> άσκησης επαγγελματικής δραστηριότητας </w:t>
      </w:r>
    </w:p>
    <w:p w14:paraId="6FFDA827" w14:textId="77777777" w:rsidR="00611660" w:rsidRPr="00DE1099" w:rsidRDefault="00611660" w:rsidP="000C5894">
      <w:pPr>
        <w:ind w:left="-142" w:right="-142"/>
        <w:jc w:val="both"/>
        <w:rPr>
          <w:rFonts w:eastAsia="Calibri"/>
          <w:bCs/>
          <w:sz w:val="22"/>
          <w:szCs w:val="22"/>
          <w14:cntxtAlts/>
        </w:rPr>
      </w:pPr>
      <w:r w:rsidRPr="00DE1099">
        <w:rPr>
          <w:rFonts w:eastAsia="Calibri"/>
          <w:bCs/>
          <w:sz w:val="22"/>
          <w:szCs w:val="22"/>
          <w14:cntxtAlts/>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7128E2FD" w14:textId="77777777" w:rsidR="00611660" w:rsidRPr="00DE1099" w:rsidRDefault="00611660" w:rsidP="000C5894">
      <w:pPr>
        <w:ind w:left="-142" w:right="-142"/>
        <w:jc w:val="both"/>
        <w:rPr>
          <w:rFonts w:eastAsia="Calibri"/>
          <w:bCs/>
          <w:i/>
          <w:sz w:val="22"/>
          <w:szCs w:val="22"/>
          <w14:cntxtAlts/>
        </w:rPr>
      </w:pPr>
      <w:r w:rsidRPr="00DE1099">
        <w:rPr>
          <w:rFonts w:eastAsia="Calibri"/>
          <w:bCs/>
          <w:sz w:val="22"/>
          <w:szCs w:val="22"/>
          <w14:cntxtAlts/>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Pr="00DE1099">
        <w:rPr>
          <w:sz w:val="22"/>
          <w:szCs w:val="22"/>
          <w14:cntxtAlts/>
        </w:rPr>
        <w:t xml:space="preserve"> </w:t>
      </w:r>
      <w:r w:rsidRPr="00DE1099">
        <w:rPr>
          <w:rFonts w:eastAsia="Calibri"/>
          <w:bCs/>
          <w:sz w:val="22"/>
          <w:szCs w:val="22"/>
          <w14:cntxtAlts/>
        </w:rPr>
        <w:t>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r w:rsidRPr="00DE1099">
        <w:rPr>
          <w:rFonts w:eastAsia="Calibri"/>
          <w:bCs/>
          <w:i/>
          <w:sz w:val="22"/>
          <w:szCs w:val="22"/>
          <w14:cntxtAlts/>
        </w:rPr>
        <w:t xml:space="preserve">. </w:t>
      </w:r>
    </w:p>
    <w:p w14:paraId="489909CF" w14:textId="77777777" w:rsidR="00611660" w:rsidRPr="00DE1099" w:rsidRDefault="00611660" w:rsidP="000C5894">
      <w:pPr>
        <w:ind w:left="-142" w:right="-142"/>
        <w:jc w:val="both"/>
        <w:rPr>
          <w:rFonts w:eastAsia="Calibri"/>
          <w:bCs/>
          <w:sz w:val="22"/>
          <w:szCs w:val="22"/>
          <w14:cntxtAlts/>
        </w:rPr>
      </w:pPr>
      <w:r w:rsidRPr="00DE1099">
        <w:rPr>
          <w:rFonts w:eastAsia="Calibri"/>
          <w:bCs/>
          <w:sz w:val="22"/>
          <w:szCs w:val="22"/>
          <w14:cntxtAlts/>
        </w:rPr>
        <w:t>Στην περίπτωση οικονομικών φορέων εγκατεστημένων σε κράτος μέλους του Ευρωπαϊκού Οικονομικού Χώρου (</w:t>
      </w:r>
      <w:proofErr w:type="spellStart"/>
      <w:r w:rsidRPr="00DE1099">
        <w:rPr>
          <w:rFonts w:eastAsia="Calibri"/>
          <w:bCs/>
          <w:sz w:val="22"/>
          <w:szCs w:val="22"/>
          <w14:cntxtAlts/>
        </w:rPr>
        <w:t>Ε.Ο.Χ</w:t>
      </w:r>
      <w:proofErr w:type="spellEnd"/>
      <w:r w:rsidRPr="00DE1099">
        <w:rPr>
          <w:rFonts w:eastAsia="Calibri"/>
          <w:bCs/>
          <w:sz w:val="22"/>
          <w:szCs w:val="22"/>
          <w14:cntxtAlts/>
        </w:rPr>
        <w:t xml:space="preserve">) ή σε τρίτες χώρες που προσχωρήσει στη </w:t>
      </w:r>
      <w:proofErr w:type="spellStart"/>
      <w:r w:rsidRPr="00DE1099">
        <w:rPr>
          <w:rFonts w:eastAsia="Calibri"/>
          <w:bCs/>
          <w:sz w:val="22"/>
          <w:szCs w:val="22"/>
          <w14:cntxtAlts/>
        </w:rPr>
        <w:t>ΣΔΣ</w:t>
      </w:r>
      <w:proofErr w:type="spellEnd"/>
      <w:r w:rsidRPr="00DE1099">
        <w:rPr>
          <w:rFonts w:eastAsia="Calibri"/>
          <w:bCs/>
          <w:sz w:val="22"/>
          <w:szCs w:val="22"/>
          <w14:cntxtAlts/>
        </w:rPr>
        <w:t>,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321A1474" w14:textId="77777777" w:rsidR="00611660" w:rsidRPr="00DE1099" w:rsidRDefault="00611660" w:rsidP="000C5894">
      <w:pPr>
        <w:ind w:left="-142" w:right="-142"/>
        <w:jc w:val="both"/>
        <w:rPr>
          <w:sz w:val="22"/>
          <w:szCs w:val="22"/>
          <w14:cntxtAlts/>
        </w:rPr>
      </w:pPr>
      <w:r w:rsidRPr="00DE1099">
        <w:rPr>
          <w:rFonts w:eastAsia="Calibri"/>
          <w:bCs/>
          <w:sz w:val="22"/>
          <w:szCs w:val="22"/>
          <w14:cntxtAlts/>
        </w:rPr>
        <w:t xml:space="preserve">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r w:rsidRPr="00DE1099">
        <w:rPr>
          <w:rFonts w:eastAsia="Calibri"/>
          <w:bCs/>
          <w:i/>
          <w:sz w:val="22"/>
          <w:szCs w:val="22"/>
          <w14:cntxtAlts/>
        </w:rPr>
        <w:t xml:space="preserve"> </w:t>
      </w:r>
    </w:p>
    <w:p w14:paraId="2D8F8035" w14:textId="77777777" w:rsidR="00611660" w:rsidRPr="00DE1099" w:rsidRDefault="00611660"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xml:space="preserve">Στην περίπτωση ένωσης οικονομικών φορέων η </w:t>
      </w:r>
      <w:proofErr w:type="spellStart"/>
      <w:r w:rsidRPr="00DE1099">
        <w:rPr>
          <w:rFonts w:eastAsiaTheme="minorHAnsi"/>
          <w:sz w:val="22"/>
          <w:szCs w:val="22"/>
          <w:lang w:eastAsia="en-US"/>
        </w:rPr>
        <w:t>καταλληλότητα</w:t>
      </w:r>
      <w:proofErr w:type="spellEnd"/>
      <w:r w:rsidRPr="00DE1099">
        <w:rPr>
          <w:rFonts w:eastAsiaTheme="minorHAnsi"/>
          <w:sz w:val="22"/>
          <w:szCs w:val="22"/>
          <w:lang w:eastAsia="en-US"/>
        </w:rPr>
        <w:t xml:space="preserve"> άσκησης επαγγελματικής δραστηριότητας πρέπει να καλύπτεται από όλα τα μέλη της ένωσης.</w:t>
      </w:r>
    </w:p>
    <w:p w14:paraId="452731C9" w14:textId="77777777" w:rsidR="009E1D6E" w:rsidRPr="00DE1099" w:rsidRDefault="009E1D6E" w:rsidP="000C5894">
      <w:pPr>
        <w:autoSpaceDE w:val="0"/>
        <w:autoSpaceDN w:val="0"/>
        <w:adjustRightInd w:val="0"/>
        <w:ind w:left="-142" w:right="-142"/>
        <w:jc w:val="both"/>
        <w:rPr>
          <w:rFonts w:eastAsiaTheme="minorHAnsi"/>
          <w:sz w:val="22"/>
          <w:szCs w:val="22"/>
          <w:lang w:eastAsia="en-US"/>
        </w:rPr>
      </w:pPr>
    </w:p>
    <w:p w14:paraId="5DE09DA8" w14:textId="3B071299" w:rsidR="00882C6D" w:rsidRPr="00DE1099" w:rsidRDefault="000B00F0" w:rsidP="000C5894">
      <w:pPr>
        <w:pStyle w:val="6"/>
        <w:ind w:left="-142" w:right="-142"/>
        <w:rPr>
          <w:rFonts w:eastAsiaTheme="minorHAnsi"/>
          <w:sz w:val="22"/>
          <w:szCs w:val="22"/>
          <w:u w:val="none"/>
          <w:lang w:val="el-GR"/>
        </w:rPr>
      </w:pPr>
      <w:r w:rsidRPr="00DE1099">
        <w:rPr>
          <w:rFonts w:eastAsiaTheme="minorHAnsi"/>
          <w:b/>
          <w:bCs/>
          <w:sz w:val="22"/>
          <w:szCs w:val="22"/>
          <w:u w:val="none"/>
          <w:lang w:val="el-GR"/>
        </w:rPr>
        <w:t>2.2.5</w:t>
      </w:r>
      <w:r w:rsidRPr="00DE1099">
        <w:rPr>
          <w:rFonts w:eastAsiaTheme="minorHAnsi"/>
          <w:sz w:val="22"/>
          <w:szCs w:val="22"/>
          <w:u w:val="none"/>
          <w:lang w:val="el-GR"/>
        </w:rPr>
        <w:t xml:space="preserve"> </w:t>
      </w:r>
      <w:r w:rsidR="009E1D6E" w:rsidRPr="00DE1099">
        <w:rPr>
          <w:rFonts w:ascii="Times New Roman" w:eastAsiaTheme="minorHAnsi" w:hAnsi="Times New Roman"/>
          <w:sz w:val="22"/>
          <w:szCs w:val="22"/>
          <w:u w:val="none"/>
          <w:lang w:val="el-GR"/>
        </w:rPr>
        <w:t>δεν απαιτείται στην παρούσα</w:t>
      </w:r>
    </w:p>
    <w:p w14:paraId="6A9AE03D" w14:textId="77777777" w:rsidR="008D475A" w:rsidRPr="006501D1" w:rsidRDefault="008D475A" w:rsidP="000C5894">
      <w:pPr>
        <w:autoSpaceDE w:val="0"/>
        <w:autoSpaceDN w:val="0"/>
        <w:adjustRightInd w:val="0"/>
        <w:ind w:left="-142" w:right="-142"/>
        <w:jc w:val="both"/>
        <w:rPr>
          <w:rFonts w:eastAsiaTheme="minorHAnsi"/>
          <w:b/>
          <w:bCs/>
        </w:rPr>
      </w:pPr>
    </w:p>
    <w:p w14:paraId="489E76AA" w14:textId="632081EB" w:rsidR="00611660" w:rsidRPr="006501D1" w:rsidRDefault="000B00F0" w:rsidP="000C5894">
      <w:pPr>
        <w:pStyle w:val="6"/>
        <w:ind w:left="-142" w:right="-142"/>
        <w:rPr>
          <w:b/>
          <w:bCs/>
          <w:szCs w:val="24"/>
          <w:u w:val="none"/>
        </w:rPr>
      </w:pPr>
      <w:r w:rsidRPr="006501D1">
        <w:rPr>
          <w:b/>
          <w:bCs/>
          <w:szCs w:val="24"/>
          <w:u w:val="none"/>
          <w:lang w:val="el-GR"/>
        </w:rPr>
        <w:t xml:space="preserve">2.2.6 </w:t>
      </w:r>
      <w:r w:rsidR="00611660" w:rsidRPr="006501D1">
        <w:rPr>
          <w:b/>
          <w:bCs/>
          <w:szCs w:val="24"/>
          <w:u w:val="none"/>
        </w:rPr>
        <w:t xml:space="preserve">Τεχνική και επαγγελματική ικανότητα </w:t>
      </w:r>
    </w:p>
    <w:p w14:paraId="30198E56" w14:textId="77777777" w:rsidR="00611660" w:rsidRPr="00DE1099" w:rsidRDefault="00611660" w:rsidP="000C5894">
      <w:pPr>
        <w:autoSpaceDE w:val="0"/>
        <w:autoSpaceDN w:val="0"/>
        <w:adjustRightInd w:val="0"/>
        <w:ind w:left="-142" w:right="-142"/>
        <w:jc w:val="both"/>
        <w:rPr>
          <w:rFonts w:eastAsiaTheme="minorHAnsi"/>
          <w:sz w:val="22"/>
          <w:szCs w:val="22"/>
        </w:rPr>
      </w:pPr>
      <w:r w:rsidRPr="00DE1099">
        <w:rPr>
          <w:rFonts w:eastAsiaTheme="minorHAnsi"/>
          <w:sz w:val="22"/>
          <w:szCs w:val="22"/>
        </w:rPr>
        <w:t xml:space="preserve">Όσον αφορά στην τεχνική και επαγγελματική ικανότητα για την παρούσα διαδικασία σύναψης σύμβασης, οι οικονομικοί φορείς θα πρέπει να πληρούν και να τεκμηριώνουν επαρκώς τις παρακάτω ελάχιστες προϋποθέσεις </w:t>
      </w:r>
      <w:r w:rsidRPr="00DE1099">
        <w:rPr>
          <w:rFonts w:eastAsiaTheme="minorHAnsi"/>
          <w:sz w:val="22"/>
          <w:szCs w:val="22"/>
        </w:rPr>
        <w:lastRenderedPageBreak/>
        <w:t xml:space="preserve">συμμετοχής στη διαδικασία, καταθέτοντας με την προσφορά τους (εντός του Φακέλου Δικαιολογητικών Συμμετοχής) τα ακόλουθα στοιχεία τεκμηρίωσης: </w:t>
      </w:r>
    </w:p>
    <w:p w14:paraId="2450A9F1" w14:textId="77777777" w:rsidR="00611660" w:rsidRPr="00CA7B6F" w:rsidRDefault="00611660" w:rsidP="000C5894">
      <w:pPr>
        <w:autoSpaceDE w:val="0"/>
        <w:autoSpaceDN w:val="0"/>
        <w:adjustRightInd w:val="0"/>
        <w:ind w:left="-142" w:right="-142"/>
        <w:jc w:val="both"/>
        <w:rPr>
          <w:rFonts w:eastAsiaTheme="minorHAnsi"/>
          <w:b/>
          <w:bCs/>
          <w:sz w:val="22"/>
          <w:szCs w:val="22"/>
        </w:rPr>
      </w:pPr>
      <w:r w:rsidRPr="00DE1099">
        <w:rPr>
          <w:rFonts w:eastAsiaTheme="minorHAnsi"/>
          <w:sz w:val="22"/>
          <w:szCs w:val="22"/>
        </w:rPr>
        <w:t xml:space="preserve">α) </w:t>
      </w:r>
      <w:r w:rsidRPr="00CA7B6F">
        <w:rPr>
          <w:rFonts w:eastAsiaTheme="minorHAnsi"/>
          <w:b/>
          <w:bCs/>
          <w:sz w:val="22"/>
          <w:szCs w:val="22"/>
        </w:rPr>
        <w:t xml:space="preserve">Επικυρωμένο αντίγραφο της εν ισχύ Άδειας λειτουργίας επιχείρησης παροχής υπηρεσιών ασφαλείας, ν. 2518/1997 [ΦΕΚ Α΄ 164/21-8-1997], όπως έχει τροποποιηθεί και ισχύει και των τυχόν ανανεώσεών της, για τους ημεδαπούς διαγωνιζόμενους. </w:t>
      </w:r>
    </w:p>
    <w:p w14:paraId="0CD607F5" w14:textId="1B6A9AEA" w:rsidR="00E5235A" w:rsidRPr="00DE1099" w:rsidRDefault="006A488E" w:rsidP="000C5894">
      <w:pPr>
        <w:autoSpaceDE w:val="0"/>
        <w:autoSpaceDN w:val="0"/>
        <w:adjustRightInd w:val="0"/>
        <w:ind w:left="-142" w:right="-142"/>
        <w:jc w:val="both"/>
        <w:rPr>
          <w:rFonts w:eastAsiaTheme="minorHAnsi"/>
          <w:sz w:val="22"/>
          <w:szCs w:val="22"/>
        </w:rPr>
      </w:pPr>
      <w:r w:rsidRPr="00DE1099">
        <w:rPr>
          <w:rFonts w:eastAsiaTheme="minorHAnsi"/>
          <w:sz w:val="22"/>
          <w:szCs w:val="22"/>
        </w:rPr>
        <w:t>Κατά την υπογραφή της σύμβασης με την εταιρεία που θα αναλάβει την παροχή των υπηρεσιών φύλαξης ,θα πρέπει να προσκομίσει κατάσταση</w:t>
      </w:r>
      <w:r w:rsidR="000640DA" w:rsidRPr="00DE1099">
        <w:rPr>
          <w:rFonts w:eastAsiaTheme="minorHAnsi"/>
          <w:sz w:val="22"/>
          <w:szCs w:val="22"/>
        </w:rPr>
        <w:t xml:space="preserve"> του προσωπικού ασφαλείας που θα έχει την ευθύνη εκτέλεσης και παροχής των υπηρεσιών φύλαξης,  </w:t>
      </w:r>
      <w:r w:rsidRPr="00DE1099">
        <w:rPr>
          <w:rFonts w:eastAsiaTheme="minorHAnsi"/>
          <w:sz w:val="22"/>
          <w:szCs w:val="22"/>
        </w:rPr>
        <w:t xml:space="preserve"> καθώς και </w:t>
      </w:r>
      <w:r w:rsidR="006C3345" w:rsidRPr="00DE1099">
        <w:rPr>
          <w:rFonts w:eastAsiaTheme="minorHAnsi"/>
          <w:sz w:val="22"/>
          <w:szCs w:val="22"/>
        </w:rPr>
        <w:t>ι</w:t>
      </w:r>
      <w:r w:rsidR="00E5235A" w:rsidRPr="00DE1099">
        <w:rPr>
          <w:rFonts w:eastAsiaTheme="minorHAnsi"/>
          <w:sz w:val="22"/>
          <w:szCs w:val="22"/>
        </w:rPr>
        <w:t xml:space="preserve">σχύουσα άδεια εργασίας (η οποία εκδίδεται από την Αστυνομική Διεύθυνση του Νομού ή την Διεύθυνση Ασφαλείας του τόπου κατοικίας του, σύμφωνα με το Ν. 2518/1997 (ΦΕΚ 164/Α/1997) </w:t>
      </w:r>
      <w:r w:rsidR="000640DA" w:rsidRPr="00DE1099">
        <w:rPr>
          <w:rFonts w:eastAsiaTheme="minorHAnsi"/>
          <w:sz w:val="22"/>
          <w:szCs w:val="22"/>
        </w:rPr>
        <w:t xml:space="preserve"> του παραπάνω προσωπικού.</w:t>
      </w:r>
    </w:p>
    <w:p w14:paraId="7DBE6AAB" w14:textId="77777777" w:rsidR="00BB5763" w:rsidRPr="006501D1" w:rsidRDefault="00BB5763" w:rsidP="000C5894">
      <w:pPr>
        <w:autoSpaceDE w:val="0"/>
        <w:autoSpaceDN w:val="0"/>
        <w:adjustRightInd w:val="0"/>
        <w:ind w:left="-142" w:right="-142"/>
        <w:jc w:val="both"/>
        <w:rPr>
          <w:rFonts w:eastAsiaTheme="minorHAnsi"/>
        </w:rPr>
      </w:pPr>
    </w:p>
    <w:p w14:paraId="155781ED" w14:textId="2977EBEA" w:rsidR="00BB5763" w:rsidRPr="003A136C" w:rsidRDefault="000B00F0" w:rsidP="003A136C">
      <w:pPr>
        <w:pStyle w:val="6"/>
        <w:ind w:left="-142" w:right="-142"/>
        <w:rPr>
          <w:rFonts w:ascii="Times New Roman" w:eastAsiaTheme="minorHAnsi" w:hAnsi="Times New Roman"/>
          <w:sz w:val="22"/>
          <w:szCs w:val="22"/>
          <w:lang w:val="el-GR"/>
        </w:rPr>
      </w:pPr>
      <w:r w:rsidRPr="006501D1">
        <w:rPr>
          <w:rFonts w:eastAsiaTheme="minorHAnsi"/>
          <w:b/>
          <w:bCs/>
          <w:szCs w:val="24"/>
          <w:u w:val="none"/>
          <w:lang w:val="el-GR"/>
        </w:rPr>
        <w:t xml:space="preserve">2.2.7 </w:t>
      </w:r>
      <w:r w:rsidR="003A136C" w:rsidRPr="003A136C">
        <w:rPr>
          <w:rFonts w:ascii="Times New Roman" w:eastAsiaTheme="minorHAnsi" w:hAnsi="Times New Roman"/>
          <w:sz w:val="22"/>
          <w:szCs w:val="22"/>
          <w:u w:val="none"/>
          <w:lang w:val="el-GR"/>
        </w:rPr>
        <w:t>δεν απαιτείται στην παρούσα</w:t>
      </w:r>
    </w:p>
    <w:p w14:paraId="6E9CE27A" w14:textId="77777777" w:rsidR="00611660" w:rsidRPr="006501D1" w:rsidRDefault="00611660" w:rsidP="000C5894">
      <w:pPr>
        <w:ind w:left="-142" w:right="-142"/>
        <w:jc w:val="both"/>
        <w:rPr>
          <w:bCs/>
          <w14:cntxtAlts/>
        </w:rPr>
      </w:pPr>
    </w:p>
    <w:p w14:paraId="30CA20FB" w14:textId="68D5D212" w:rsidR="00BB5763" w:rsidRPr="006501D1" w:rsidRDefault="000B00F0" w:rsidP="000C5894">
      <w:pPr>
        <w:pStyle w:val="6"/>
        <w:ind w:left="-142" w:right="-142"/>
        <w:rPr>
          <w:b/>
          <w:bCs/>
          <w:szCs w:val="24"/>
          <w:u w:val="none"/>
          <w:lang w:val="el-GR"/>
        </w:rPr>
      </w:pPr>
      <w:bookmarkStart w:id="6" w:name="__RefHeading___Toc470009795"/>
      <w:bookmarkEnd w:id="6"/>
      <w:r w:rsidRPr="006501D1">
        <w:rPr>
          <w:b/>
          <w:bCs/>
          <w:szCs w:val="24"/>
          <w:u w:val="none"/>
        </w:rPr>
        <w:t xml:space="preserve">2.2.8 </w:t>
      </w:r>
      <w:r w:rsidR="00BB5763" w:rsidRPr="006501D1">
        <w:rPr>
          <w:b/>
          <w:bCs/>
          <w:szCs w:val="24"/>
          <w:u w:val="none"/>
        </w:rPr>
        <w:t xml:space="preserve">Στήριξη στην ικανότητα τρίτων </w:t>
      </w:r>
      <w:r w:rsidRPr="006501D1">
        <w:rPr>
          <w:b/>
          <w:bCs/>
          <w:szCs w:val="24"/>
          <w:u w:val="none"/>
          <w:lang w:val="el-GR"/>
        </w:rPr>
        <w:t xml:space="preserve"> - Υπεργολαβία</w:t>
      </w:r>
    </w:p>
    <w:p w14:paraId="2A8FD563" w14:textId="584F00E4" w:rsidR="00BB5763" w:rsidRPr="00DE1099" w:rsidRDefault="000B00F0" w:rsidP="000C5894">
      <w:pPr>
        <w:ind w:left="-142" w:right="-142"/>
        <w:jc w:val="both"/>
        <w:rPr>
          <w:sz w:val="22"/>
          <w:szCs w:val="22"/>
          <w:lang w:eastAsia="x-none"/>
        </w:rPr>
      </w:pPr>
      <w:r w:rsidRPr="00DE1099">
        <w:rPr>
          <w:b/>
          <w:bCs/>
          <w:sz w:val="22"/>
          <w:szCs w:val="22"/>
          <w:lang w:eastAsia="x-none"/>
        </w:rPr>
        <w:t>2.2.8.1</w:t>
      </w:r>
      <w:r w:rsidRPr="00DE1099">
        <w:rPr>
          <w:sz w:val="22"/>
          <w:szCs w:val="22"/>
          <w:lang w:eastAsia="x-none"/>
        </w:rPr>
        <w:t xml:space="preserve"> Στήριξη στην ικανότητα τρίτων. </w:t>
      </w:r>
      <w:r w:rsidR="00BB5763" w:rsidRPr="00DE1099">
        <w:rPr>
          <w:sz w:val="22"/>
          <w:szCs w:val="22"/>
          <w14:cntxtAlts/>
        </w:rPr>
        <w:t>Οι οικονομικοί φορείς μπορούν, όσον αφορά τα κριτήρια της τεχνική</w:t>
      </w:r>
      <w:r w:rsidR="00455D95" w:rsidRPr="00DE1099">
        <w:rPr>
          <w:sz w:val="22"/>
          <w:szCs w:val="22"/>
          <w14:cntxtAlts/>
        </w:rPr>
        <w:t>ς</w:t>
      </w:r>
      <w:r w:rsidR="00BB5763" w:rsidRPr="00DE1099">
        <w:rPr>
          <w:sz w:val="22"/>
          <w:szCs w:val="22"/>
          <w14:cntxtAlts/>
        </w:rPr>
        <w:t xml:space="preserve"> και επαγγελματική</w:t>
      </w:r>
      <w:r w:rsidR="00455D95" w:rsidRPr="00DE1099">
        <w:rPr>
          <w:sz w:val="22"/>
          <w:szCs w:val="22"/>
          <w14:cntxtAlts/>
        </w:rPr>
        <w:t>ς</w:t>
      </w:r>
      <w:r w:rsidR="00BB5763" w:rsidRPr="00DE1099">
        <w:rPr>
          <w:sz w:val="22"/>
          <w:szCs w:val="22"/>
          <w14:cntxtAlts/>
        </w:rPr>
        <w:t xml:space="preserve"> ικανότητα</w:t>
      </w:r>
      <w:r w:rsidR="00455D95" w:rsidRPr="00DE1099">
        <w:rPr>
          <w:sz w:val="22"/>
          <w:szCs w:val="22"/>
          <w14:cntxtAlts/>
        </w:rPr>
        <w:t xml:space="preserve">ς </w:t>
      </w:r>
      <w:r w:rsidR="00BB5763" w:rsidRPr="00DE1099">
        <w:rPr>
          <w:sz w:val="22"/>
          <w:szCs w:val="22"/>
          <w14:cntxtAlts/>
        </w:rPr>
        <w:t xml:space="preserve">, να στηρίζονται στις ικανότητες άλλων φορέων, ασχέτως της νομικής φύσης των δεσμών τους με αυτούς. Στην περίπτωση αυτή, </w:t>
      </w:r>
      <w:r w:rsidR="00BB5763" w:rsidRPr="00DE1099">
        <w:rPr>
          <w:sz w:val="22"/>
          <w:szCs w:val="22"/>
          <w:u w:val="single"/>
          <w14:cntxtAlts/>
        </w:rPr>
        <w:t>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r w:rsidR="00BB5763" w:rsidRPr="00DE1099">
        <w:rPr>
          <w:sz w:val="22"/>
          <w:szCs w:val="22"/>
          <w14:cntxtAlts/>
        </w:rPr>
        <w:t xml:space="preserve">. </w:t>
      </w:r>
    </w:p>
    <w:p w14:paraId="6AFA0CD5" w14:textId="77777777" w:rsidR="00BB5763" w:rsidRPr="00DE1099" w:rsidRDefault="00BB5763" w:rsidP="000C5894">
      <w:pPr>
        <w:ind w:left="-142" w:right="-142"/>
        <w:jc w:val="both"/>
        <w:rPr>
          <w:sz w:val="22"/>
          <w:szCs w:val="22"/>
          <w14:cntxtAlts/>
        </w:rPr>
      </w:pPr>
      <w:r w:rsidRPr="00DE1099">
        <w:rPr>
          <w:sz w:val="22"/>
          <w:szCs w:val="22"/>
          <w14:cntxtAlts/>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DE1099">
        <w:rPr>
          <w:sz w:val="22"/>
          <w:szCs w:val="22"/>
          <w14:cntxtAlts/>
        </w:rPr>
        <w:t>στ</w:t>
      </w:r>
      <w:proofErr w:type="spellEnd"/>
      <w:r w:rsidRPr="00DE1099">
        <w:rPr>
          <w:sz w:val="22"/>
          <w:szCs w:val="22"/>
          <w14:cntxtAlts/>
        </w:rPr>
        <w:t xml:space="preserve">΄ του Μέρους </w:t>
      </w:r>
      <w:proofErr w:type="spellStart"/>
      <w:r w:rsidRPr="00DE1099">
        <w:rPr>
          <w:sz w:val="22"/>
          <w:szCs w:val="22"/>
          <w14:cntxtAlts/>
        </w:rPr>
        <w:t>ΙΙ</w:t>
      </w:r>
      <w:proofErr w:type="spellEnd"/>
      <w:r w:rsidRPr="00DE1099">
        <w:rPr>
          <w:sz w:val="22"/>
          <w:szCs w:val="22"/>
          <w14:cntxtAlts/>
        </w:rPr>
        <w:t xml:space="preserve"> του Παραρτήματος </w:t>
      </w:r>
      <w:proofErr w:type="spellStart"/>
      <w:r w:rsidRPr="00DE1099">
        <w:rPr>
          <w:sz w:val="22"/>
          <w:szCs w:val="22"/>
          <w14:cntxtAlts/>
        </w:rPr>
        <w:t>ΧΙΙ</w:t>
      </w:r>
      <w:proofErr w:type="spellEnd"/>
      <w:r w:rsidRPr="00DE1099">
        <w:rPr>
          <w:sz w:val="22"/>
          <w:szCs w:val="22"/>
          <w14:cntxtAlts/>
        </w:rPr>
        <w:t xml:space="preserve">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1D30C4C0" w14:textId="77777777" w:rsidR="00BB5763" w:rsidRPr="00DE1099" w:rsidRDefault="00BB5763" w:rsidP="000C5894">
      <w:pPr>
        <w:ind w:left="-142" w:right="-142"/>
        <w:jc w:val="both"/>
        <w:rPr>
          <w:bCs/>
          <w:sz w:val="22"/>
          <w:szCs w:val="22"/>
          <w:lang w:eastAsia="ar-SA"/>
          <w14:cntxtAlts/>
        </w:rPr>
      </w:pPr>
      <w:r w:rsidRPr="00DE1099">
        <w:rPr>
          <w:bCs/>
          <w:sz w:val="22"/>
          <w:szCs w:val="22"/>
          <w:lang w:eastAsia="ar-SA"/>
          <w14:cntxtAlts/>
        </w:rPr>
        <w:t xml:space="preserve">Η αναθέτουσα αρχή ελέγχει αν οι </w:t>
      </w:r>
      <w:proofErr w:type="spellStart"/>
      <w:r w:rsidRPr="00DE1099">
        <w:rPr>
          <w:bCs/>
          <w:sz w:val="22"/>
          <w:szCs w:val="22"/>
          <w:lang w:eastAsia="ar-SA"/>
          <w14:cntxtAlts/>
        </w:rPr>
        <w:t>φoρείς</w:t>
      </w:r>
      <w:proofErr w:type="spellEnd"/>
      <w:r w:rsidRPr="00DE1099">
        <w:rPr>
          <w:bCs/>
          <w:sz w:val="22"/>
          <w:szCs w:val="22"/>
          <w:lang w:eastAsia="ar-SA"/>
          <w14:cntxtAlts/>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Ο φορέας που αντικαθιστά φορέα του προηγούμενου εδαφίου δεν επιτρέπεται να αντικατασταθεί εκ νέου.</w:t>
      </w:r>
    </w:p>
    <w:p w14:paraId="53D3D5D3" w14:textId="77777777" w:rsidR="0099370D" w:rsidRPr="00DE1099" w:rsidRDefault="0099370D" w:rsidP="0099370D">
      <w:pPr>
        <w:ind w:left="-142"/>
        <w:jc w:val="both"/>
        <w:rPr>
          <w:bCs/>
          <w:sz w:val="22"/>
          <w:szCs w:val="22"/>
          <w14:cntxtAlts/>
        </w:rPr>
      </w:pPr>
      <w:r w:rsidRPr="00DE1099">
        <w:rPr>
          <w:b/>
          <w:bCs/>
          <w:sz w:val="22"/>
          <w:szCs w:val="22"/>
        </w:rPr>
        <w:t xml:space="preserve">2.2.8.2 Υπεργολαβία </w:t>
      </w:r>
      <w:r w:rsidRPr="00DE1099">
        <w:rPr>
          <w:bCs/>
          <w:sz w:val="22"/>
          <w:szCs w:val="22"/>
          <w14:cntxtAlts/>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7A2C7617" w14:textId="77777777" w:rsidR="00BB5763" w:rsidRPr="006501D1" w:rsidRDefault="00BB5763" w:rsidP="0099370D">
      <w:pPr>
        <w:ind w:right="-142"/>
        <w:jc w:val="both"/>
        <w:rPr>
          <w:bCs/>
          <w14:cntxtAlts/>
        </w:rPr>
      </w:pPr>
    </w:p>
    <w:p w14:paraId="2842E0E7" w14:textId="13C12676" w:rsidR="00C10989" w:rsidRPr="006501D1" w:rsidRDefault="000B00F0" w:rsidP="000C5894">
      <w:pPr>
        <w:pStyle w:val="6"/>
        <w:ind w:left="-142" w:right="-142"/>
        <w:rPr>
          <w:b/>
          <w:bCs/>
          <w:szCs w:val="24"/>
        </w:rPr>
      </w:pPr>
      <w:r w:rsidRPr="006501D1">
        <w:rPr>
          <w:b/>
          <w:bCs/>
          <w:szCs w:val="24"/>
          <w:lang w:val="el-GR"/>
        </w:rPr>
        <w:t xml:space="preserve">2.3 </w:t>
      </w:r>
      <w:r w:rsidR="00C10989" w:rsidRPr="006501D1">
        <w:rPr>
          <w:b/>
          <w:bCs/>
          <w:szCs w:val="24"/>
        </w:rPr>
        <w:t>Κριτήριο ανάθεσης</w:t>
      </w:r>
    </w:p>
    <w:p w14:paraId="681ACF70" w14:textId="10AF06EC" w:rsidR="00C10989" w:rsidRPr="006501D1" w:rsidRDefault="00C10989" w:rsidP="000C5894">
      <w:pPr>
        <w:ind w:left="-142" w:right="-142"/>
        <w:jc w:val="both"/>
        <w:rPr>
          <w:b/>
          <w:bCs/>
          <w14:cntxtAlts/>
        </w:rPr>
      </w:pPr>
      <w:r w:rsidRPr="00DE1099">
        <w:rPr>
          <w:bCs/>
          <w:sz w:val="22"/>
          <w:szCs w:val="22"/>
          <w14:cntxtAlts/>
        </w:rPr>
        <w:t xml:space="preserve">Κριτήριο ανάθεσης της Σύμβασης είναι η πλέον συμφέρουσα από οικονομική άποψη προσφορά </w:t>
      </w:r>
      <w:r w:rsidRPr="00DE1099">
        <w:rPr>
          <w:b/>
          <w:bCs/>
          <w:sz w:val="22"/>
          <w:szCs w:val="22"/>
          <w14:cntxtAlts/>
        </w:rPr>
        <w:t>μόνο</w:t>
      </w:r>
      <w:r w:rsidRPr="006501D1">
        <w:rPr>
          <w:b/>
          <w:bCs/>
          <w14:cntxtAlts/>
        </w:rPr>
        <w:t xml:space="preserve"> βάσει τιμής.</w:t>
      </w:r>
    </w:p>
    <w:p w14:paraId="712A462F" w14:textId="706384CB" w:rsidR="000B00F0" w:rsidRPr="006501D1" w:rsidRDefault="000B00F0" w:rsidP="000C5894">
      <w:pPr>
        <w:pStyle w:val="6"/>
        <w:ind w:left="-142" w:right="-142"/>
        <w:rPr>
          <w:b/>
          <w:bCs/>
          <w:szCs w:val="24"/>
          <w:lang w:val="el-GR"/>
        </w:rPr>
      </w:pPr>
      <w:r w:rsidRPr="006501D1">
        <w:rPr>
          <w:b/>
          <w:bCs/>
          <w:szCs w:val="24"/>
        </w:rPr>
        <w:t xml:space="preserve">2.4 Κατάρτιση περιεχόμενο προσφορών </w:t>
      </w:r>
    </w:p>
    <w:p w14:paraId="26D3DDAD" w14:textId="1DC8F729" w:rsidR="000807A2" w:rsidRPr="006501D1" w:rsidRDefault="000B00F0" w:rsidP="000C5894">
      <w:pPr>
        <w:pStyle w:val="6"/>
        <w:ind w:left="-142" w:right="-142"/>
        <w:rPr>
          <w:b/>
          <w:bCs/>
          <w:szCs w:val="24"/>
          <w:u w:val="none"/>
        </w:rPr>
      </w:pPr>
      <w:r w:rsidRPr="006501D1">
        <w:rPr>
          <w:b/>
          <w:bCs/>
          <w:szCs w:val="24"/>
          <w:u w:val="none"/>
        </w:rPr>
        <w:t xml:space="preserve">2.4.1  </w:t>
      </w:r>
      <w:r w:rsidR="000807A2" w:rsidRPr="006501D1">
        <w:rPr>
          <w:b/>
          <w:bCs/>
          <w:szCs w:val="24"/>
          <w:u w:val="none"/>
        </w:rPr>
        <w:t>Γενικοί όροι υποβολής προσφορών</w:t>
      </w:r>
    </w:p>
    <w:p w14:paraId="50C46BE9" w14:textId="63E84F7F" w:rsidR="000807A2" w:rsidRPr="00DE1099" w:rsidRDefault="000807A2" w:rsidP="000C5894">
      <w:pPr>
        <w:ind w:left="-142" w:right="-142"/>
        <w:jc w:val="both"/>
        <w:rPr>
          <w:bCs/>
          <w:sz w:val="22"/>
          <w:szCs w:val="22"/>
          <w14:cntxtAlts/>
        </w:rPr>
      </w:pPr>
      <w:r w:rsidRPr="00DE1099">
        <w:rPr>
          <w:bCs/>
          <w:sz w:val="22"/>
          <w:szCs w:val="22"/>
          <w14:cntxtAlts/>
        </w:rPr>
        <w:t>Οι προσφορές υποβάλλονται με βάση τις απαιτήσεις που ορίζονται στο Παράρτημα Ι της Διακήρυξης για</w:t>
      </w:r>
      <w:r w:rsidR="00F83D5E" w:rsidRPr="00DE1099">
        <w:rPr>
          <w:bCs/>
          <w:sz w:val="22"/>
          <w:szCs w:val="22"/>
          <w14:cntxtAlts/>
        </w:rPr>
        <w:t xml:space="preserve"> </w:t>
      </w:r>
      <w:r w:rsidRPr="00DE1099">
        <w:rPr>
          <w:bCs/>
          <w:sz w:val="22"/>
          <w:szCs w:val="22"/>
          <w14:cntxtAlts/>
        </w:rPr>
        <w:t>όλες τις περιγραφόμενες υπηρεσίες.</w:t>
      </w:r>
    </w:p>
    <w:p w14:paraId="1A6CA0CA" w14:textId="77777777" w:rsidR="000807A2" w:rsidRPr="00DE1099" w:rsidRDefault="000807A2" w:rsidP="000C5894">
      <w:pPr>
        <w:ind w:left="-142" w:right="-142"/>
        <w:jc w:val="both"/>
        <w:rPr>
          <w:bCs/>
          <w:sz w:val="22"/>
          <w:szCs w:val="22"/>
          <w14:cntxtAlts/>
        </w:rPr>
      </w:pPr>
      <w:r w:rsidRPr="00DE1099">
        <w:rPr>
          <w:bCs/>
          <w:sz w:val="22"/>
          <w:szCs w:val="22"/>
          <w14:cntxtAlts/>
        </w:rPr>
        <w:t>Δεν επιτρέπονται εναλλακτικές προσφορές.</w:t>
      </w:r>
    </w:p>
    <w:p w14:paraId="7D59A150" w14:textId="77777777" w:rsidR="00222C77" w:rsidRPr="006501D1" w:rsidRDefault="00222C77" w:rsidP="000C5894">
      <w:pPr>
        <w:ind w:left="-142" w:right="-142"/>
        <w:jc w:val="both"/>
        <w:rPr>
          <w:b/>
          <w:bCs/>
          <w14:cntxtAlts/>
        </w:rPr>
      </w:pPr>
    </w:p>
    <w:p w14:paraId="0652EF3E" w14:textId="7B47B617" w:rsidR="000807A2" w:rsidRPr="006501D1" w:rsidRDefault="000B00F0" w:rsidP="000C5894">
      <w:pPr>
        <w:pStyle w:val="6"/>
        <w:ind w:left="-142" w:right="-142"/>
        <w:rPr>
          <w:b/>
          <w:bCs/>
          <w:szCs w:val="24"/>
          <w:u w:val="none"/>
        </w:rPr>
      </w:pPr>
      <w:r w:rsidRPr="006501D1">
        <w:rPr>
          <w:b/>
          <w:bCs/>
          <w:szCs w:val="24"/>
          <w:u w:val="none"/>
        </w:rPr>
        <w:t xml:space="preserve">2.4.2 </w:t>
      </w:r>
      <w:r w:rsidR="00F83FD9" w:rsidRPr="006501D1">
        <w:rPr>
          <w:b/>
          <w:bCs/>
          <w:szCs w:val="24"/>
          <w:u w:val="none"/>
        </w:rPr>
        <w:t>Χρόνος και τρόπος υποβολής προσφορών</w:t>
      </w:r>
    </w:p>
    <w:p w14:paraId="5C12CA44" w14:textId="65A8CF1F" w:rsidR="000807A2" w:rsidRPr="00413889" w:rsidRDefault="008A1A64" w:rsidP="00413889">
      <w:pPr>
        <w:tabs>
          <w:tab w:val="left" w:pos="567"/>
        </w:tabs>
        <w:autoSpaceDE w:val="0"/>
        <w:autoSpaceDN w:val="0"/>
        <w:adjustRightInd w:val="0"/>
        <w:ind w:left="-142" w:right="-285"/>
        <w:jc w:val="both"/>
        <w:rPr>
          <w:bCs/>
        </w:rPr>
      </w:pPr>
      <w:r w:rsidRPr="00DE1099">
        <w:rPr>
          <w:sz w:val="22"/>
          <w:szCs w:val="22"/>
          <w14:cntxtAlts/>
        </w:rPr>
        <w:t>Οι προσφορές υποβάλλονται από τους ενδιαφερόμενους ηλεκτρονικά</w:t>
      </w:r>
      <w:r w:rsidR="00CD031D" w:rsidRPr="00DE1099">
        <w:rPr>
          <w:sz w:val="22"/>
          <w:szCs w:val="22"/>
          <w14:cntxtAlts/>
        </w:rPr>
        <w:t xml:space="preserve"> στο </w:t>
      </w:r>
      <w:r w:rsidR="00CD031D" w:rsidRPr="00DE1099">
        <w:rPr>
          <w:sz w:val="22"/>
          <w:szCs w:val="22"/>
          <w:lang w:val="en-US"/>
          <w14:cntxtAlts/>
        </w:rPr>
        <w:t>email</w:t>
      </w:r>
      <w:r w:rsidR="00CD031D" w:rsidRPr="00DE1099">
        <w:rPr>
          <w:sz w:val="22"/>
          <w:szCs w:val="22"/>
          <w14:cntxtAlts/>
        </w:rPr>
        <w:t xml:space="preserve"> της Αναθέτουσας Αρχής</w:t>
      </w:r>
      <w:r w:rsidR="00413889">
        <w:rPr>
          <w:sz w:val="22"/>
          <w:szCs w:val="22"/>
          <w14:cntxtAlts/>
        </w:rPr>
        <w:t xml:space="preserve"> (</w:t>
      </w:r>
      <w:hyperlink r:id="rId12" w:history="1">
        <w:r w:rsidR="00413889" w:rsidRPr="00F531B2">
          <w:rPr>
            <w:rStyle w:val="-"/>
            <w:sz w:val="22"/>
            <w:szCs w:val="22"/>
            <w:lang w:val="en-US"/>
            <w14:cntxtAlts/>
          </w:rPr>
          <w:t>promitheiesreth</w:t>
        </w:r>
        <w:r w:rsidR="00413889" w:rsidRPr="00F531B2">
          <w:rPr>
            <w:rStyle w:val="-"/>
            <w:sz w:val="22"/>
            <w:szCs w:val="22"/>
            <w14:cntxtAlts/>
          </w:rPr>
          <w:t>@</w:t>
        </w:r>
        <w:r w:rsidR="00413889" w:rsidRPr="00F531B2">
          <w:rPr>
            <w:rStyle w:val="-"/>
            <w:sz w:val="22"/>
            <w:szCs w:val="22"/>
            <w:lang w:val="en-US"/>
            <w14:cntxtAlts/>
          </w:rPr>
          <w:t>uoc</w:t>
        </w:r>
        <w:r w:rsidR="00413889" w:rsidRPr="00F531B2">
          <w:rPr>
            <w:rStyle w:val="-"/>
            <w:sz w:val="22"/>
            <w:szCs w:val="22"/>
            <w14:cntxtAlts/>
          </w:rPr>
          <w:t>.</w:t>
        </w:r>
        <w:r w:rsidR="00413889" w:rsidRPr="00F531B2">
          <w:rPr>
            <w:rStyle w:val="-"/>
            <w:sz w:val="22"/>
            <w:szCs w:val="22"/>
            <w:lang w:val="en-US"/>
            <w14:cntxtAlts/>
          </w:rPr>
          <w:t>gr</w:t>
        </w:r>
      </w:hyperlink>
      <w:r w:rsidR="00413889" w:rsidRPr="00413889">
        <w:rPr>
          <w:sz w:val="22"/>
          <w:szCs w:val="22"/>
          <w14:cntxtAlts/>
        </w:rPr>
        <w:t xml:space="preserve"> )</w:t>
      </w:r>
      <w:r w:rsidR="00413889">
        <w:rPr>
          <w:sz w:val="22"/>
          <w:szCs w:val="22"/>
          <w14:cntxtAlts/>
        </w:rPr>
        <w:t xml:space="preserve"> και εντύπως στο </w:t>
      </w:r>
      <w:r w:rsidR="00413889" w:rsidRPr="000D4FDB">
        <w:t>Τμήμα Πρωτοκόλλου</w:t>
      </w:r>
      <w:r w:rsidR="00413889">
        <w:t xml:space="preserve"> της Πανεπιστημιούπολης Ρεθύμνου</w:t>
      </w:r>
      <w:r w:rsidR="00413889" w:rsidRPr="000D4FDB">
        <w:t xml:space="preserve"> (κτήριο Διοίκησης </w:t>
      </w:r>
      <w:proofErr w:type="spellStart"/>
      <w:r w:rsidR="00413889" w:rsidRPr="000D4FDB">
        <w:t>Β1</w:t>
      </w:r>
      <w:proofErr w:type="spellEnd"/>
      <w:r w:rsidR="00413889" w:rsidRPr="000D4FDB">
        <w:t xml:space="preserve">, </w:t>
      </w:r>
      <w:proofErr w:type="spellStart"/>
      <w:r w:rsidR="00413889" w:rsidRPr="000D4FDB">
        <w:t>1</w:t>
      </w:r>
      <w:r w:rsidR="00413889" w:rsidRPr="000D4FDB">
        <w:rPr>
          <w:vertAlign w:val="superscript"/>
        </w:rPr>
        <w:t>ος</w:t>
      </w:r>
      <w:proofErr w:type="spellEnd"/>
      <w:r w:rsidR="00413889" w:rsidRPr="000D4FDB">
        <w:t xml:space="preserve"> όροφος).</w:t>
      </w:r>
      <w:r w:rsidRPr="00DE1099">
        <w:rPr>
          <w:sz w:val="22"/>
          <w:szCs w:val="22"/>
          <w14:cntxtAlts/>
        </w:rPr>
        <w:t xml:space="preserve"> μέχρι την καταληκτική ημερομηνία και ώρα </w:t>
      </w:r>
      <w:r w:rsidR="000640DA" w:rsidRPr="00DE1099">
        <w:rPr>
          <w:sz w:val="22"/>
          <w:szCs w:val="22"/>
          <w14:cntxtAlts/>
        </w:rPr>
        <w:t xml:space="preserve"> </w:t>
      </w:r>
      <w:r w:rsidRPr="00DE1099">
        <w:rPr>
          <w:sz w:val="22"/>
          <w:szCs w:val="22"/>
          <w14:cntxtAlts/>
        </w:rPr>
        <w:t xml:space="preserve">που ορίζει η </w:t>
      </w:r>
      <w:r w:rsidR="00CD031D" w:rsidRPr="00DE1099">
        <w:rPr>
          <w:sz w:val="22"/>
          <w:szCs w:val="22"/>
          <w14:cntxtAlts/>
        </w:rPr>
        <w:t>παρούσα Πρόσκληση</w:t>
      </w:r>
      <w:r w:rsidR="000640DA" w:rsidRPr="00DE1099">
        <w:rPr>
          <w:sz w:val="22"/>
          <w:szCs w:val="22"/>
          <w14:cntxtAlts/>
        </w:rPr>
        <w:t xml:space="preserve"> (ήτοι Τρίτη 18 Φεβρουαρίου 2025</w:t>
      </w:r>
      <w:r w:rsidR="00413889">
        <w:rPr>
          <w:sz w:val="22"/>
          <w:szCs w:val="22"/>
          <w14:cntxtAlts/>
        </w:rPr>
        <w:t xml:space="preserve"> και ώρα 11:00 π.μ. </w:t>
      </w:r>
      <w:r w:rsidR="000640DA" w:rsidRPr="00DE1099">
        <w:rPr>
          <w:sz w:val="22"/>
          <w:szCs w:val="22"/>
          <w14:cntxtAlts/>
        </w:rPr>
        <w:t>)</w:t>
      </w:r>
      <w:r w:rsidRPr="00DE1099">
        <w:rPr>
          <w:sz w:val="22"/>
          <w:szCs w:val="22"/>
          <w14:cntxtAlts/>
        </w:rPr>
        <w:t>,</w:t>
      </w:r>
      <w:r w:rsidR="00413889">
        <w:rPr>
          <w:sz w:val="22"/>
          <w:szCs w:val="22"/>
          <w14:cntxtAlts/>
        </w:rPr>
        <w:t xml:space="preserve"> στην ελληνική γλώσσα.</w:t>
      </w:r>
    </w:p>
    <w:p w14:paraId="3ACF89C0" w14:textId="77777777" w:rsidR="000807A2" w:rsidRPr="00DE1099" w:rsidRDefault="000807A2" w:rsidP="000C5894">
      <w:pPr>
        <w:ind w:left="-142" w:right="-142"/>
        <w:jc w:val="both"/>
        <w:rPr>
          <w:bCs/>
          <w:sz w:val="22"/>
          <w:szCs w:val="22"/>
          <w14:cntxtAlts/>
        </w:rPr>
      </w:pPr>
    </w:p>
    <w:p w14:paraId="7A1CDA76" w14:textId="67B2AB0A" w:rsidR="00737A77" w:rsidRPr="00DE1099" w:rsidRDefault="00737A77" w:rsidP="000C5894">
      <w:pPr>
        <w:ind w:left="-142" w:right="-142"/>
        <w:jc w:val="both"/>
        <w:rPr>
          <w:b/>
          <w:sz w:val="22"/>
          <w:szCs w:val="22"/>
          <w14:cntxtAlts/>
        </w:rPr>
      </w:pPr>
      <w:r w:rsidRPr="00DE1099">
        <w:rPr>
          <w:b/>
          <w:sz w:val="22"/>
          <w:szCs w:val="22"/>
          <w14:cntxtAlts/>
        </w:rPr>
        <w:t xml:space="preserve">Απαιτείται να προσκομιστούν εξαρχής  όλα τα απαραίτητα δικαιολογητικά και έγγραφα όλων των </w:t>
      </w:r>
      <w:proofErr w:type="spellStart"/>
      <w:r w:rsidRPr="00DE1099">
        <w:rPr>
          <w:b/>
          <w:sz w:val="22"/>
          <w:szCs w:val="22"/>
          <w14:cntxtAlts/>
        </w:rPr>
        <w:t>υποφακέλων</w:t>
      </w:r>
      <w:proofErr w:type="spellEnd"/>
      <w:r w:rsidRPr="00DE1099">
        <w:rPr>
          <w:b/>
          <w:sz w:val="22"/>
          <w:szCs w:val="22"/>
          <w14:cntxtAlts/>
        </w:rPr>
        <w:t>, δηλαδή Δικαιολογητικ</w:t>
      </w:r>
      <w:r w:rsidR="00222C77" w:rsidRPr="00DE1099">
        <w:rPr>
          <w:b/>
          <w:sz w:val="22"/>
          <w:szCs w:val="22"/>
          <w14:cntxtAlts/>
        </w:rPr>
        <w:t>ών</w:t>
      </w:r>
      <w:r w:rsidRPr="00DE1099">
        <w:rPr>
          <w:b/>
          <w:sz w:val="22"/>
          <w:szCs w:val="22"/>
          <w14:cntxtAlts/>
        </w:rPr>
        <w:t xml:space="preserve"> Συμμετοχής, Δικαιολογητικ</w:t>
      </w:r>
      <w:r w:rsidR="00222C77" w:rsidRPr="00DE1099">
        <w:rPr>
          <w:b/>
          <w:sz w:val="22"/>
          <w:szCs w:val="22"/>
          <w14:cntxtAlts/>
        </w:rPr>
        <w:t>ών</w:t>
      </w:r>
      <w:r w:rsidRPr="00DE1099">
        <w:rPr>
          <w:b/>
          <w:sz w:val="22"/>
          <w:szCs w:val="22"/>
          <w14:cntxtAlts/>
        </w:rPr>
        <w:t xml:space="preserve"> Τεχνικής Προσφοράς , </w:t>
      </w:r>
      <w:r w:rsidRPr="00DE1099">
        <w:rPr>
          <w:b/>
          <w:sz w:val="22"/>
          <w:szCs w:val="22"/>
          <w14:cntxtAlts/>
        </w:rPr>
        <w:lastRenderedPageBreak/>
        <w:t>Δικαιολογητικ</w:t>
      </w:r>
      <w:r w:rsidR="00222C77" w:rsidRPr="00DE1099">
        <w:rPr>
          <w:b/>
          <w:sz w:val="22"/>
          <w:szCs w:val="22"/>
          <w14:cntxtAlts/>
        </w:rPr>
        <w:t>ών</w:t>
      </w:r>
      <w:r w:rsidRPr="00DE1099">
        <w:rPr>
          <w:b/>
          <w:sz w:val="22"/>
          <w:szCs w:val="22"/>
          <w14:cntxtAlts/>
        </w:rPr>
        <w:t xml:space="preserve"> Οικονομικής Προσφορά</w:t>
      </w:r>
      <w:r w:rsidR="00CD031D" w:rsidRPr="00DE1099">
        <w:rPr>
          <w:b/>
          <w:sz w:val="22"/>
          <w:szCs w:val="22"/>
          <w14:cntxtAlts/>
        </w:rPr>
        <w:t>ς</w:t>
      </w:r>
      <w:r w:rsidRPr="00DE1099">
        <w:rPr>
          <w:b/>
          <w:sz w:val="22"/>
          <w:szCs w:val="22"/>
          <w14:cntxtAlts/>
        </w:rPr>
        <w:t xml:space="preserve">  και Δικαιολογητικ</w:t>
      </w:r>
      <w:r w:rsidR="00222C77" w:rsidRPr="00DE1099">
        <w:rPr>
          <w:b/>
          <w:sz w:val="22"/>
          <w:szCs w:val="22"/>
          <w14:cntxtAlts/>
        </w:rPr>
        <w:t xml:space="preserve">ών </w:t>
      </w:r>
      <w:r w:rsidRPr="00DE1099">
        <w:rPr>
          <w:b/>
          <w:sz w:val="22"/>
          <w:szCs w:val="22"/>
          <w14:cntxtAlts/>
        </w:rPr>
        <w:t>Κατακύρωσης, αφού η αξιολόγηση θα γίνει σε ένα στάδιο.</w:t>
      </w:r>
    </w:p>
    <w:p w14:paraId="03EB1F82" w14:textId="360F9DED" w:rsidR="003D0B21" w:rsidRPr="00DE1099" w:rsidRDefault="003D0B21" w:rsidP="000C5894">
      <w:pPr>
        <w:ind w:left="-142" w:right="-142"/>
        <w:jc w:val="both"/>
        <w:rPr>
          <w:b/>
          <w:sz w:val="22"/>
          <w:szCs w:val="22"/>
          <w14:cntxtAlts/>
        </w:rPr>
      </w:pPr>
      <w:r w:rsidRPr="00DE1099">
        <w:rPr>
          <w:b/>
          <w:sz w:val="22"/>
          <w:szCs w:val="22"/>
          <w14:cntxtAlts/>
        </w:rPr>
        <w:t>Οι οικονομικοί φορείς υποβάλουν με την προσφορά τους τα ακόλουθα σύμφωνα:</w:t>
      </w:r>
    </w:p>
    <w:p w14:paraId="286194E3" w14:textId="5E4A0FAA" w:rsidR="003D0B21" w:rsidRPr="00DE1099" w:rsidRDefault="003D0B21" w:rsidP="000C5894">
      <w:pPr>
        <w:ind w:left="-142" w:right="-142"/>
        <w:jc w:val="both"/>
        <w:rPr>
          <w:sz w:val="22"/>
          <w:szCs w:val="22"/>
        </w:rPr>
      </w:pPr>
      <w:r w:rsidRPr="00DE1099">
        <w:rPr>
          <w:sz w:val="22"/>
          <w:szCs w:val="22"/>
        </w:rPr>
        <w:t xml:space="preserve">α) </w:t>
      </w:r>
      <w:r w:rsidRPr="00DE1099">
        <w:rPr>
          <w:b/>
          <w:bCs/>
          <w:sz w:val="22"/>
          <w:szCs w:val="22"/>
        </w:rPr>
        <w:t>έναν (</w:t>
      </w:r>
      <w:proofErr w:type="spellStart"/>
      <w:r w:rsidRPr="00DE1099">
        <w:rPr>
          <w:b/>
          <w:bCs/>
          <w:sz w:val="22"/>
          <w:szCs w:val="22"/>
        </w:rPr>
        <w:t>υπο</w:t>
      </w:r>
      <w:proofErr w:type="spellEnd"/>
      <w:r w:rsidRPr="00DE1099">
        <w:rPr>
          <w:b/>
          <w:bCs/>
          <w:sz w:val="22"/>
          <w:szCs w:val="22"/>
        </w:rPr>
        <w:t>)φάκελο με την ένδειξη</w:t>
      </w:r>
      <w:r w:rsidRPr="00DE1099">
        <w:rPr>
          <w:sz w:val="22"/>
          <w:szCs w:val="22"/>
        </w:rPr>
        <w:t xml:space="preserve"> </w:t>
      </w:r>
      <w:r w:rsidRPr="00DE1099">
        <w:rPr>
          <w:b/>
          <w:bCs/>
          <w:sz w:val="22"/>
          <w:szCs w:val="22"/>
        </w:rPr>
        <w:t>«Δικαιολογητικά Συμμετοχής</w:t>
      </w:r>
      <w:r w:rsidR="000C034F" w:rsidRPr="00DE1099">
        <w:rPr>
          <w:b/>
          <w:bCs/>
          <w:sz w:val="22"/>
          <w:szCs w:val="22"/>
        </w:rPr>
        <w:t xml:space="preserve"> – Τεχνική Προσφορά</w:t>
      </w:r>
      <w:r w:rsidRPr="00DE1099">
        <w:rPr>
          <w:sz w:val="22"/>
          <w:szCs w:val="22"/>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 </w:t>
      </w:r>
    </w:p>
    <w:p w14:paraId="0B131651" w14:textId="77777777" w:rsidR="003D0B21" w:rsidRPr="00DE1099" w:rsidRDefault="003D0B21" w:rsidP="000C5894">
      <w:pPr>
        <w:ind w:left="-142" w:right="-142"/>
        <w:jc w:val="both"/>
        <w:rPr>
          <w:sz w:val="22"/>
          <w:szCs w:val="22"/>
        </w:rPr>
      </w:pPr>
      <w:r w:rsidRPr="00DE1099">
        <w:rPr>
          <w:sz w:val="22"/>
          <w:szCs w:val="22"/>
        </w:rPr>
        <w:t xml:space="preserve">β) </w:t>
      </w:r>
      <w:r w:rsidRPr="00DE1099">
        <w:rPr>
          <w:b/>
          <w:bCs/>
          <w:sz w:val="22"/>
          <w:szCs w:val="22"/>
        </w:rPr>
        <w:t>έναν (</w:t>
      </w:r>
      <w:proofErr w:type="spellStart"/>
      <w:r w:rsidRPr="00DE1099">
        <w:rPr>
          <w:b/>
          <w:bCs/>
          <w:sz w:val="22"/>
          <w:szCs w:val="22"/>
        </w:rPr>
        <w:t>υπο</w:t>
      </w:r>
      <w:proofErr w:type="spellEnd"/>
      <w:r w:rsidRPr="00DE1099">
        <w:rPr>
          <w:b/>
          <w:bCs/>
          <w:sz w:val="22"/>
          <w:szCs w:val="22"/>
        </w:rPr>
        <w:t>)φάκελο με την ένδειξη «Οικονομική Προσφορά»,</w:t>
      </w:r>
      <w:r w:rsidRPr="00DE1099">
        <w:rPr>
          <w:sz w:val="22"/>
          <w:szCs w:val="22"/>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74845343" w14:textId="794C090A" w:rsidR="003D0B21" w:rsidRPr="00DE1099" w:rsidRDefault="003D0B21" w:rsidP="000C5894">
      <w:pPr>
        <w:ind w:left="-142" w:right="-142"/>
        <w:jc w:val="both"/>
        <w:rPr>
          <w:sz w:val="22"/>
          <w:szCs w:val="22"/>
        </w:rPr>
      </w:pPr>
      <w:r w:rsidRPr="00DE1099">
        <w:rPr>
          <w:sz w:val="22"/>
          <w:szCs w:val="22"/>
        </w:rPr>
        <w:t xml:space="preserve">(γ) </w:t>
      </w:r>
      <w:r w:rsidRPr="00DE1099">
        <w:rPr>
          <w:b/>
          <w:bCs/>
          <w:sz w:val="22"/>
          <w:szCs w:val="22"/>
        </w:rPr>
        <w:t>έναν (</w:t>
      </w:r>
      <w:proofErr w:type="spellStart"/>
      <w:r w:rsidRPr="00DE1099">
        <w:rPr>
          <w:b/>
          <w:bCs/>
          <w:sz w:val="22"/>
          <w:szCs w:val="22"/>
        </w:rPr>
        <w:t>υπο</w:t>
      </w:r>
      <w:proofErr w:type="spellEnd"/>
      <w:r w:rsidRPr="00DE1099">
        <w:rPr>
          <w:b/>
          <w:bCs/>
          <w:sz w:val="22"/>
          <w:szCs w:val="22"/>
        </w:rPr>
        <w:t>)φάκελο με την ένδειξη «Δικαιολογητικά κατακύρωση</w:t>
      </w:r>
      <w:r w:rsidR="000807A2" w:rsidRPr="00DE1099">
        <w:rPr>
          <w:b/>
          <w:bCs/>
          <w:sz w:val="22"/>
          <w:szCs w:val="22"/>
        </w:rPr>
        <w:t xml:space="preserve">ς </w:t>
      </w:r>
      <w:r w:rsidRPr="00DE1099">
        <w:rPr>
          <w:sz w:val="22"/>
          <w:szCs w:val="22"/>
        </w:rPr>
        <w:t>».</w:t>
      </w:r>
    </w:p>
    <w:p w14:paraId="09F1AF8B" w14:textId="4CECF8A1" w:rsidR="00C02DD7" w:rsidRPr="00DE1099" w:rsidRDefault="00413889" w:rsidP="000C5894">
      <w:pPr>
        <w:autoSpaceDE w:val="0"/>
        <w:autoSpaceDN w:val="0"/>
        <w:adjustRightInd w:val="0"/>
        <w:ind w:left="-142" w:right="-142"/>
        <w:jc w:val="both"/>
        <w:rPr>
          <w:rFonts w:eastAsiaTheme="minorHAnsi"/>
          <w:sz w:val="22"/>
          <w:szCs w:val="22"/>
          <w:lang w:eastAsia="en-US"/>
        </w:rPr>
      </w:pPr>
      <w:r>
        <w:rPr>
          <w:rFonts w:eastAsiaTheme="minorHAnsi"/>
          <w:sz w:val="22"/>
          <w:szCs w:val="22"/>
          <w:lang w:eastAsia="en-US"/>
        </w:rPr>
        <w:t>Σ</w:t>
      </w:r>
      <w:r>
        <w:rPr>
          <w:rFonts w:eastAsiaTheme="minorHAnsi"/>
          <w:sz w:val="22"/>
          <w:szCs w:val="22"/>
          <w:lang w:eastAsia="en-US"/>
        </w:rPr>
        <w:t>ε περίπτωση ηλεκτρονικής υποβολής προσφοράς</w:t>
      </w:r>
      <w:r>
        <w:rPr>
          <w:rFonts w:eastAsiaTheme="minorHAnsi"/>
          <w:sz w:val="22"/>
          <w:szCs w:val="22"/>
          <w:lang w:eastAsia="en-US"/>
        </w:rPr>
        <w:t>, έ</w:t>
      </w:r>
      <w:r w:rsidR="00C02DD7" w:rsidRPr="00DE1099">
        <w:rPr>
          <w:rFonts w:eastAsiaTheme="minorHAnsi"/>
          <w:sz w:val="22"/>
          <w:szCs w:val="22"/>
          <w:lang w:eastAsia="en-US"/>
        </w:rPr>
        <w:t>ως την ημέρα και ώρα αποσφράγισης των προσφορών</w:t>
      </w:r>
      <w:r w:rsidRPr="00413889">
        <w:rPr>
          <w:rFonts w:eastAsiaTheme="minorHAnsi"/>
          <w:sz w:val="22"/>
          <w:szCs w:val="22"/>
          <w:lang w:eastAsia="en-US"/>
        </w:rPr>
        <w:t xml:space="preserve">, </w:t>
      </w:r>
      <w:r w:rsidR="00C02DD7" w:rsidRPr="00DE1099">
        <w:rPr>
          <w:rFonts w:eastAsiaTheme="minorHAnsi"/>
          <w:sz w:val="22"/>
          <w:szCs w:val="22"/>
          <w:lang w:eastAsia="en-US"/>
        </w:rPr>
        <w:t>προσκομίζονται με ευθύνη του οικονομικού φορέα στην αναθέτουσα αρχή, σε έντυπη μορφή και σε κλειστό‐</w:t>
      </w:r>
      <w:proofErr w:type="spellStart"/>
      <w:r w:rsidR="00C02DD7" w:rsidRPr="00DE1099">
        <w:rPr>
          <w:rFonts w:eastAsiaTheme="minorHAnsi"/>
          <w:sz w:val="22"/>
          <w:szCs w:val="22"/>
          <w:lang w:eastAsia="en-US"/>
        </w:rPr>
        <w:t>ούς</w:t>
      </w:r>
      <w:proofErr w:type="spellEnd"/>
      <w:r w:rsidR="00C02DD7" w:rsidRPr="00DE1099">
        <w:rPr>
          <w:rFonts w:eastAsiaTheme="minorHAnsi"/>
          <w:sz w:val="22"/>
          <w:szCs w:val="22"/>
          <w:lang w:eastAsia="en-US"/>
        </w:rPr>
        <w:t xml:space="preserve"> φάκελο‐</w:t>
      </w:r>
      <w:proofErr w:type="spellStart"/>
      <w:r w:rsidR="00C02DD7" w:rsidRPr="00DE1099">
        <w:rPr>
          <w:rFonts w:eastAsiaTheme="minorHAnsi"/>
          <w:sz w:val="22"/>
          <w:szCs w:val="22"/>
          <w:lang w:eastAsia="en-US"/>
        </w:rPr>
        <w:t>ους</w:t>
      </w:r>
      <w:proofErr w:type="spellEnd"/>
      <w:r w:rsidR="00C02DD7" w:rsidRPr="00DE1099">
        <w:rPr>
          <w:rFonts w:eastAsiaTheme="minorHAnsi"/>
          <w:sz w:val="22"/>
          <w:szCs w:val="22"/>
          <w:lang w:eastAsia="en-US"/>
        </w:rPr>
        <w:t xml:space="preserve">, στον οποίο αναγράφεται ο αποστολέας και ως παραλήπτης η Επιτροπή Διαγωνισμού </w:t>
      </w:r>
      <w:r w:rsidR="00CD031D" w:rsidRPr="00DE1099">
        <w:rPr>
          <w:rFonts w:eastAsiaTheme="minorHAnsi"/>
          <w:sz w:val="22"/>
          <w:szCs w:val="22"/>
          <w:lang w:eastAsia="en-US"/>
        </w:rPr>
        <w:t>της Παρούσας Διαδικασίας</w:t>
      </w:r>
      <w:r w:rsidR="00C02DD7" w:rsidRPr="00DE1099">
        <w:rPr>
          <w:rFonts w:eastAsiaTheme="minorHAnsi"/>
          <w:sz w:val="22"/>
          <w:szCs w:val="22"/>
          <w:lang w:eastAsia="en-US"/>
        </w:rPr>
        <w:t>,, τα οποία απαιτείται να προσκομιστούν σε πρωτότυπη μορφή. Τέτοια στοιχεία και δικαιολογητικά ενδεικτικά είναι:</w:t>
      </w:r>
    </w:p>
    <w:p w14:paraId="2F015538" w14:textId="70C2FE3E" w:rsidR="00C02DD7" w:rsidRPr="00DE1099" w:rsidRDefault="00CD031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α</w:t>
      </w:r>
      <w:r w:rsidR="00C02DD7" w:rsidRPr="00DE1099">
        <w:rPr>
          <w:rFonts w:eastAsiaTheme="minorHAnsi"/>
          <w:sz w:val="22"/>
          <w:szCs w:val="22"/>
          <w:lang w:eastAsia="en-US"/>
        </w:rPr>
        <w:t>) αυτά που δεν υπάγονται στις διατάξεις του άρθρου 11 παρ. 2 του ν. 2690/1999,</w:t>
      </w:r>
    </w:p>
    <w:p w14:paraId="0D5643F3" w14:textId="407E5118" w:rsidR="00C02DD7" w:rsidRPr="00DE1099" w:rsidRDefault="00CD031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β</w:t>
      </w:r>
      <w:r w:rsidR="00C02DD7" w:rsidRPr="00DE1099">
        <w:rPr>
          <w:rFonts w:eastAsiaTheme="minorHAnsi"/>
          <w:sz w:val="22"/>
          <w:szCs w:val="22"/>
          <w:lang w:eastAsia="en-US"/>
        </w:rPr>
        <w:t>)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6A4A6FC0" w14:textId="36979063" w:rsidR="00C02DD7" w:rsidRPr="00DE1099" w:rsidRDefault="00CD031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γ</w:t>
      </w:r>
      <w:r w:rsidR="00C02DD7" w:rsidRPr="00DE1099">
        <w:rPr>
          <w:rFonts w:eastAsiaTheme="minorHAnsi"/>
          <w:sz w:val="22"/>
          <w:szCs w:val="22"/>
          <w:lang w:eastAsia="en-US"/>
        </w:rPr>
        <w:t>) τα αλλοδαπά δημόσια έντυπα έγγραφα που φέρουν την επισημείωση της Χάγης (</w:t>
      </w:r>
      <w:proofErr w:type="spellStart"/>
      <w:r w:rsidR="00C02DD7" w:rsidRPr="00DE1099">
        <w:rPr>
          <w:rFonts w:eastAsiaTheme="minorHAnsi"/>
          <w:sz w:val="22"/>
          <w:szCs w:val="22"/>
          <w:lang w:eastAsia="en-US"/>
        </w:rPr>
        <w:t>Apostille</w:t>
      </w:r>
      <w:proofErr w:type="spellEnd"/>
      <w:r w:rsidR="00C02DD7" w:rsidRPr="00DE1099">
        <w:rPr>
          <w:rFonts w:eastAsiaTheme="minorHAnsi"/>
          <w:sz w:val="22"/>
          <w:szCs w:val="22"/>
          <w:lang w:eastAsia="en-US"/>
        </w:rPr>
        <w:t>), ή προξενική θεώρηση και δεν έχουν επικυρωθεί από δικηγόρο.</w:t>
      </w:r>
    </w:p>
    <w:p w14:paraId="373B6B6A" w14:textId="053CFA8D" w:rsidR="00C02DD7" w:rsidRPr="00DE1099" w:rsidRDefault="00C02DD7"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Σε περίπτωση μη υποβολής ενός ή περισσότερων από τα ως άνω στοιχεία και δικαιολογητικά που υποβάλλονται σε έντυπη μορφή, η αναθέτουσα αρχή δύναται να ζητήσει τη συμπλήρωση και υποβολή τους, σύμφωνα με το άρθρο 102 του ν. 4412/2016.</w:t>
      </w:r>
    </w:p>
    <w:p w14:paraId="1F77A97E" w14:textId="5B500856" w:rsidR="00C02DD7" w:rsidRPr="00DE1099" w:rsidRDefault="00C02DD7"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xml:space="preserve">Στα αλλοδαπά δημόσια έγγραφα και δικαιολογητικά εφαρμόζεται η Συνθήκη της Χάγης της </w:t>
      </w:r>
      <w:proofErr w:type="spellStart"/>
      <w:r w:rsidRPr="00DE1099">
        <w:rPr>
          <w:rFonts w:eastAsiaTheme="minorHAnsi"/>
          <w:sz w:val="22"/>
          <w:szCs w:val="22"/>
          <w:lang w:eastAsia="en-US"/>
        </w:rPr>
        <w:t>5ης.10.1961</w:t>
      </w:r>
      <w:proofErr w:type="spellEnd"/>
      <w:r w:rsidRPr="00DE1099">
        <w:rPr>
          <w:rFonts w:eastAsiaTheme="minorHAnsi"/>
          <w:sz w:val="22"/>
          <w:szCs w:val="22"/>
          <w:lang w:eastAsia="en-US"/>
        </w:rPr>
        <w:t>, που κυρώθηκε με τον ν. 1497/1984 (</w:t>
      </w:r>
      <w:proofErr w:type="spellStart"/>
      <w:r w:rsidRPr="00DE1099">
        <w:rPr>
          <w:rFonts w:eastAsiaTheme="minorHAnsi"/>
          <w:sz w:val="22"/>
          <w:szCs w:val="22"/>
          <w:lang w:eastAsia="en-US"/>
        </w:rPr>
        <w:t>Α΄188</w:t>
      </w:r>
      <w:proofErr w:type="spellEnd"/>
      <w:r w:rsidRPr="00DE1099">
        <w:rPr>
          <w:rFonts w:eastAsiaTheme="minorHAnsi"/>
          <w:sz w:val="22"/>
          <w:szCs w:val="22"/>
          <w:lang w:eastAsia="en-US"/>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DE1099">
        <w:rPr>
          <w:rFonts w:eastAsiaTheme="minorHAnsi"/>
          <w:sz w:val="22"/>
          <w:szCs w:val="22"/>
          <w:lang w:eastAsia="en-US"/>
        </w:rPr>
        <w:t>Apostille</w:t>
      </w:r>
      <w:proofErr w:type="spellEnd"/>
      <w:r w:rsidRPr="00DE1099">
        <w:rPr>
          <w:rFonts w:eastAsiaTheme="minorHAnsi"/>
          <w:sz w:val="22"/>
          <w:szCs w:val="22"/>
          <w:lang w:eastAsia="en-US"/>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w:t>
      </w:r>
      <w:proofErr w:type="spellStart"/>
      <w:r w:rsidRPr="00DE1099">
        <w:rPr>
          <w:rFonts w:eastAsiaTheme="minorHAnsi"/>
          <w:sz w:val="22"/>
          <w:szCs w:val="22"/>
          <w:lang w:eastAsia="en-US"/>
        </w:rPr>
        <w:t>ν.1548</w:t>
      </w:r>
      <w:proofErr w:type="spellEnd"/>
      <w:r w:rsidRPr="00DE1099">
        <w:rPr>
          <w:rFonts w:eastAsiaTheme="minorHAnsi"/>
          <w:sz w:val="22"/>
          <w:szCs w:val="22"/>
          <w:lang w:eastAsia="en-US"/>
        </w:rPr>
        <w:t xml:space="preserve">/1985, «Σύμβαση περί απαλλαγής από την επικύρωση ορισμένων πράξεων και εγγράφων – 15.09.1977» (κυρωτικός </w:t>
      </w:r>
      <w:proofErr w:type="spellStart"/>
      <w:r w:rsidRPr="00DE1099">
        <w:rPr>
          <w:rFonts w:eastAsiaTheme="minorHAnsi"/>
          <w:sz w:val="22"/>
          <w:szCs w:val="22"/>
          <w:lang w:eastAsia="en-US"/>
        </w:rPr>
        <w:t>ν.4231</w:t>
      </w:r>
      <w:proofErr w:type="spellEnd"/>
      <w:r w:rsidRPr="00DE1099">
        <w:rPr>
          <w:rFonts w:eastAsiaTheme="minorHAnsi"/>
          <w:sz w:val="22"/>
          <w:szCs w:val="22"/>
          <w:lang w:eastAsia="en-US"/>
        </w:rPr>
        <w:t>/2014)).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7544531" w14:textId="3055151A" w:rsidR="00BA1336" w:rsidRPr="00DE1099" w:rsidRDefault="00C02DD7"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w:t>
      </w:r>
      <w:proofErr w:type="spellStart"/>
      <w:r w:rsidRPr="00DE1099">
        <w:rPr>
          <w:rFonts w:eastAsiaTheme="minorHAnsi"/>
          <w:sz w:val="22"/>
          <w:szCs w:val="22"/>
          <w:lang w:eastAsia="en-US"/>
        </w:rPr>
        <w:t>παρ.2</w:t>
      </w:r>
      <w:proofErr w:type="spellEnd"/>
      <w:r w:rsidRPr="00DE1099">
        <w:rPr>
          <w:rFonts w:eastAsiaTheme="minorHAnsi"/>
          <w:sz w:val="22"/>
          <w:szCs w:val="22"/>
          <w:lang w:eastAsia="en-US"/>
        </w:rPr>
        <w:t xml:space="preserve"> του </w:t>
      </w:r>
      <w:proofErr w:type="spellStart"/>
      <w:r w:rsidRPr="00DE1099">
        <w:rPr>
          <w:rFonts w:eastAsiaTheme="minorHAnsi"/>
          <w:sz w:val="22"/>
          <w:szCs w:val="22"/>
          <w:lang w:eastAsia="en-US"/>
        </w:rPr>
        <w:t>ν.4250</w:t>
      </w:r>
      <w:proofErr w:type="spellEnd"/>
      <w:r w:rsidRPr="00DE1099">
        <w:rPr>
          <w:rFonts w:eastAsiaTheme="minorHAnsi"/>
          <w:sz w:val="22"/>
          <w:szCs w:val="22"/>
          <w:lang w:eastAsia="en-US"/>
        </w:rPr>
        <w:t>/2014.</w:t>
      </w:r>
    </w:p>
    <w:p w14:paraId="654AF64A" w14:textId="39E780C0" w:rsidR="00B9450A" w:rsidRPr="006501D1" w:rsidRDefault="00B9450A" w:rsidP="000C5894">
      <w:pPr>
        <w:ind w:left="-142" w:right="-142"/>
        <w:jc w:val="both"/>
        <w:rPr>
          <w:rFonts w:eastAsiaTheme="minorHAnsi"/>
          <w:lang w:eastAsia="en-US"/>
        </w:rPr>
      </w:pPr>
    </w:p>
    <w:p w14:paraId="09287B5B" w14:textId="77777777" w:rsidR="000B00F0" w:rsidRPr="006501D1" w:rsidRDefault="000B00F0" w:rsidP="000C5894">
      <w:pPr>
        <w:pStyle w:val="6"/>
        <w:ind w:left="-142" w:right="-142"/>
        <w:rPr>
          <w:b/>
          <w:bCs/>
          <w:szCs w:val="24"/>
        </w:rPr>
      </w:pPr>
      <w:r w:rsidRPr="006501D1">
        <w:rPr>
          <w:b/>
          <w:bCs/>
          <w:szCs w:val="24"/>
        </w:rPr>
        <w:t xml:space="preserve">2.4.3 </w:t>
      </w:r>
      <w:r w:rsidR="00F87B10" w:rsidRPr="006501D1">
        <w:rPr>
          <w:b/>
          <w:bCs/>
          <w:szCs w:val="24"/>
        </w:rPr>
        <w:t xml:space="preserve">Περιεχόμενα Φακέλου «Δικαιολογητικά Συμμετοχής- Τεχνική Προσφορά» </w:t>
      </w:r>
    </w:p>
    <w:p w14:paraId="534E5294" w14:textId="63212229" w:rsidR="007A1D12" w:rsidRPr="006501D1" w:rsidRDefault="00B85C7A" w:rsidP="000C5894">
      <w:pPr>
        <w:pStyle w:val="6"/>
        <w:ind w:left="-142" w:right="-142"/>
        <w:rPr>
          <w:b/>
          <w:szCs w:val="24"/>
          <w:u w:val="none"/>
        </w:rPr>
      </w:pPr>
      <w:r w:rsidRPr="006501D1">
        <w:rPr>
          <w:b/>
          <w:szCs w:val="24"/>
          <w:u w:val="none"/>
        </w:rPr>
        <w:t xml:space="preserve"> </w:t>
      </w:r>
      <w:r w:rsidR="000B00F0" w:rsidRPr="006501D1">
        <w:rPr>
          <w:b/>
          <w:szCs w:val="24"/>
          <w:u w:val="none"/>
        </w:rPr>
        <w:t xml:space="preserve">2.4.3.1 </w:t>
      </w:r>
      <w:r w:rsidR="00C61852" w:rsidRPr="006501D1">
        <w:rPr>
          <w:b/>
          <w:szCs w:val="24"/>
          <w:u w:val="none"/>
        </w:rPr>
        <w:t>Δικαιολογητικά Συμμετοχής</w:t>
      </w:r>
      <w:r w:rsidR="00774631" w:rsidRPr="006501D1">
        <w:rPr>
          <w:b/>
          <w:szCs w:val="24"/>
          <w:u w:val="none"/>
        </w:rPr>
        <w:t xml:space="preserve"> </w:t>
      </w:r>
    </w:p>
    <w:p w14:paraId="1C756C34" w14:textId="4D14CBC5" w:rsidR="00C61852" w:rsidRPr="00DE1099" w:rsidRDefault="00C61852" w:rsidP="000C5894">
      <w:pPr>
        <w:tabs>
          <w:tab w:val="left" w:pos="567"/>
        </w:tabs>
        <w:autoSpaceDE w:val="0"/>
        <w:autoSpaceDN w:val="0"/>
        <w:adjustRightInd w:val="0"/>
        <w:ind w:left="-142" w:right="-142"/>
        <w:jc w:val="both"/>
        <w:rPr>
          <w:rFonts w:eastAsiaTheme="minorHAnsi"/>
          <w:b/>
          <w:bCs/>
          <w:color w:val="000000"/>
          <w:sz w:val="22"/>
          <w:szCs w:val="22"/>
          <w:lang w:eastAsia="en-US"/>
        </w:rPr>
      </w:pPr>
      <w:r w:rsidRPr="00DE1099">
        <w:rPr>
          <w:rFonts w:eastAsiaTheme="minorHAnsi"/>
          <w:color w:val="000000"/>
          <w:sz w:val="22"/>
          <w:szCs w:val="22"/>
          <w:lang w:eastAsia="en-US"/>
        </w:rPr>
        <w:t xml:space="preserve">Τα στοιχεία και δικαιολογητικά για τη συμμετοχή των προσφερόντων στη παρούσα πρόσκληση περιλαμβάνουν </w:t>
      </w:r>
      <w:r w:rsidRPr="00DE1099">
        <w:rPr>
          <w:rFonts w:eastAsiaTheme="minorHAnsi"/>
          <w:b/>
          <w:bCs/>
          <w:color w:val="000000"/>
          <w:sz w:val="22"/>
          <w:szCs w:val="22"/>
          <w:lang w:eastAsia="en-US"/>
        </w:rPr>
        <w:t>επί ποινή αποκλεισμού τα ακόλουθα στοιχεία:</w:t>
      </w:r>
    </w:p>
    <w:p w14:paraId="52A9366B" w14:textId="366A2848" w:rsidR="00C634BF" w:rsidRPr="00DE1099" w:rsidRDefault="001B7E18" w:rsidP="000C5894">
      <w:pPr>
        <w:tabs>
          <w:tab w:val="left" w:pos="567"/>
        </w:tabs>
        <w:autoSpaceDE w:val="0"/>
        <w:autoSpaceDN w:val="0"/>
        <w:adjustRightInd w:val="0"/>
        <w:ind w:left="-142" w:right="-142"/>
        <w:jc w:val="both"/>
        <w:rPr>
          <w:rFonts w:eastAsiaTheme="minorHAnsi"/>
          <w:color w:val="000000"/>
          <w:sz w:val="22"/>
          <w:szCs w:val="22"/>
          <w:lang w:eastAsia="en-US"/>
        </w:rPr>
      </w:pPr>
      <w:r w:rsidRPr="00DE1099">
        <w:rPr>
          <w:rFonts w:eastAsiaTheme="minorHAnsi"/>
          <w:b/>
          <w:bCs/>
          <w:color w:val="000000"/>
          <w:sz w:val="22"/>
          <w:szCs w:val="22"/>
          <w:lang w:eastAsia="en-US"/>
        </w:rPr>
        <w:t xml:space="preserve">α)Νομιμοποιητικά έγγραφα &amp; Παραστατικά εκπροσώπησης. </w:t>
      </w:r>
      <w:r w:rsidRPr="00DE1099">
        <w:rPr>
          <w:rFonts w:eastAsiaTheme="minorHAnsi"/>
          <w:color w:val="000000"/>
          <w:sz w:val="22"/>
          <w:szCs w:val="22"/>
          <w:lang w:eastAsia="en-US"/>
        </w:rPr>
        <w:t>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DE1099">
        <w:rPr>
          <w:rFonts w:eastAsiaTheme="minorHAnsi"/>
          <w:color w:val="000000"/>
          <w:sz w:val="22"/>
          <w:szCs w:val="22"/>
          <w:lang w:eastAsia="en-US"/>
        </w:rPr>
        <w:t>ουν</w:t>
      </w:r>
      <w:proofErr w:type="spellEnd"/>
      <w:r w:rsidRPr="00DE1099">
        <w:rPr>
          <w:rFonts w:eastAsiaTheme="minorHAnsi"/>
          <w:color w:val="000000"/>
          <w:sz w:val="22"/>
          <w:szCs w:val="22"/>
          <w:lang w:eastAsia="en-US"/>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00243891" w:rsidRPr="00DE1099">
        <w:rPr>
          <w:rFonts w:eastAsiaTheme="minorHAnsi"/>
          <w:color w:val="000000"/>
          <w:sz w:val="22"/>
          <w:szCs w:val="22"/>
          <w:lang w:eastAsia="en-US"/>
        </w:rPr>
        <w:t>.</w:t>
      </w:r>
    </w:p>
    <w:p w14:paraId="3751A00C" w14:textId="77777777" w:rsidR="000267D7" w:rsidRPr="00DE1099" w:rsidRDefault="000267D7" w:rsidP="000C5894">
      <w:pPr>
        <w:ind w:left="-142" w:right="-142"/>
        <w:jc w:val="both"/>
        <w:rPr>
          <w:sz w:val="22"/>
          <w:szCs w:val="22"/>
          <w14:cntxtAlts/>
        </w:rPr>
      </w:pPr>
      <w:r w:rsidRPr="00DE1099">
        <w:rPr>
          <w:sz w:val="22"/>
          <w:szCs w:val="22"/>
          <w14:cntxtAlts/>
        </w:rPr>
        <w:t>Ειδικότερα για τους ημεδαπούς οικονομικούς φορείς προσκομίζονται:</w:t>
      </w:r>
    </w:p>
    <w:p w14:paraId="5175AF92" w14:textId="77777777" w:rsidR="000267D7" w:rsidRPr="00DE1099" w:rsidRDefault="000267D7" w:rsidP="000C5894">
      <w:pPr>
        <w:ind w:left="-142" w:right="-142"/>
        <w:jc w:val="both"/>
        <w:rPr>
          <w:sz w:val="22"/>
          <w:szCs w:val="22"/>
          <w14:cntxtAlts/>
        </w:rPr>
      </w:pPr>
      <w:r w:rsidRPr="00DE1099">
        <w:rPr>
          <w:sz w:val="22"/>
          <w:szCs w:val="22"/>
          <w14:cntxtAlts/>
        </w:rPr>
        <w:t xml:space="preserve">i) </w:t>
      </w:r>
      <w:r w:rsidRPr="00DE1099">
        <w:rPr>
          <w:b/>
          <w:bCs/>
          <w:sz w:val="22"/>
          <w:szCs w:val="22"/>
          <w14:cntxtAlts/>
        </w:rPr>
        <w:t>για την απόδειξη της νόμιμης εκπροσώπησης</w:t>
      </w:r>
      <w:r w:rsidRPr="00DE1099">
        <w:rPr>
          <w:sz w:val="22"/>
          <w:szCs w:val="22"/>
          <w14:cntxtAlts/>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w:t>
      </w:r>
      <w:proofErr w:type="spellStart"/>
      <w:r w:rsidRPr="00DE1099">
        <w:rPr>
          <w:sz w:val="22"/>
          <w:szCs w:val="22"/>
          <w14:cntxtAlts/>
        </w:rPr>
        <w:lastRenderedPageBreak/>
        <w:t>ΓΕΜΗ</w:t>
      </w:r>
      <w:proofErr w:type="spellEnd"/>
      <w:r w:rsidRPr="00DE1099">
        <w:rPr>
          <w:sz w:val="22"/>
          <w:szCs w:val="22"/>
          <w14:cntxtAlts/>
        </w:rPr>
        <w:t>,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2ADD4B42" w14:textId="77777777" w:rsidR="000267D7" w:rsidRPr="00DE1099" w:rsidRDefault="000267D7" w:rsidP="000C5894">
      <w:pPr>
        <w:ind w:left="-142" w:right="-142"/>
        <w:jc w:val="both"/>
        <w:rPr>
          <w:sz w:val="22"/>
          <w:szCs w:val="22"/>
          <w14:cntxtAlts/>
        </w:rPr>
      </w:pPr>
      <w:proofErr w:type="spellStart"/>
      <w:r w:rsidRPr="00DE1099">
        <w:rPr>
          <w:sz w:val="22"/>
          <w:szCs w:val="22"/>
          <w14:cntxtAlts/>
        </w:rPr>
        <w:t>ii</w:t>
      </w:r>
      <w:proofErr w:type="spellEnd"/>
      <w:r w:rsidRPr="00DE1099">
        <w:rPr>
          <w:sz w:val="22"/>
          <w:szCs w:val="22"/>
          <w14:cntxtAlts/>
        </w:rPr>
        <w:t xml:space="preserve">) Για την </w:t>
      </w:r>
      <w:r w:rsidRPr="00DE1099">
        <w:rPr>
          <w:b/>
          <w:bCs/>
          <w:sz w:val="22"/>
          <w:szCs w:val="22"/>
          <w14:cntxtAlts/>
        </w:rPr>
        <w:t xml:space="preserve">απόδειξη της νόμιμης σύστασης και των μεταβολών </w:t>
      </w:r>
      <w:r w:rsidRPr="00DE1099">
        <w:rPr>
          <w:sz w:val="22"/>
          <w:szCs w:val="22"/>
          <w14:cntxtAlts/>
        </w:rPr>
        <w:t xml:space="preserve">του νομικού προσώπου γενικό πιστοποιητικό μεταβολών του </w:t>
      </w:r>
      <w:proofErr w:type="spellStart"/>
      <w:r w:rsidRPr="00DE1099">
        <w:rPr>
          <w:sz w:val="22"/>
          <w:szCs w:val="22"/>
          <w14:cntxtAlts/>
        </w:rPr>
        <w:t>ΓΕΜΗ</w:t>
      </w:r>
      <w:proofErr w:type="spellEnd"/>
      <w:r w:rsidRPr="00DE1099">
        <w:rPr>
          <w:sz w:val="22"/>
          <w:szCs w:val="22"/>
          <w14:cntxtAlts/>
        </w:rPr>
        <w:t>, εφόσον έχει εκδοθεί έως τρεις (3) μήνες πριν από την υποβολή του.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069CE6F1" w14:textId="77777777" w:rsidR="000267D7" w:rsidRPr="00DE1099" w:rsidRDefault="000267D7" w:rsidP="000C5894">
      <w:pPr>
        <w:ind w:left="-142" w:right="-142"/>
        <w:jc w:val="both"/>
        <w:rPr>
          <w:sz w:val="22"/>
          <w:szCs w:val="22"/>
          <w14:cntxtAlts/>
        </w:rPr>
      </w:pPr>
      <w:r w:rsidRPr="00DE1099">
        <w:rPr>
          <w:sz w:val="22"/>
          <w:szCs w:val="22"/>
          <w14:cntxtAlts/>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αρμόδιου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4C54555C" w14:textId="77777777" w:rsidR="000267D7" w:rsidRPr="00DE1099" w:rsidRDefault="000267D7" w:rsidP="000C5894">
      <w:pPr>
        <w:ind w:left="-142" w:right="-142"/>
        <w:jc w:val="both"/>
        <w:rPr>
          <w:sz w:val="22"/>
          <w:szCs w:val="22"/>
          <w14:cntxtAlts/>
        </w:rPr>
      </w:pPr>
      <w:r w:rsidRPr="00DE1099">
        <w:rPr>
          <w:sz w:val="22"/>
          <w:szCs w:val="22"/>
          <w14:cntxtAlts/>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5A5B91E6" w14:textId="77777777" w:rsidR="000267D7" w:rsidRPr="00DE1099" w:rsidRDefault="000267D7" w:rsidP="000C5894">
      <w:pPr>
        <w:ind w:left="-142" w:right="-142"/>
        <w:jc w:val="both"/>
        <w:rPr>
          <w:sz w:val="22"/>
          <w:szCs w:val="22"/>
          <w14:cntxtAlts/>
        </w:rPr>
      </w:pPr>
      <w:r w:rsidRPr="00DE1099">
        <w:rPr>
          <w:sz w:val="22"/>
          <w:szCs w:val="22"/>
          <w14:cntxtAlts/>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59491856" w14:textId="27FFDCEF" w:rsidR="006312D7" w:rsidRPr="00DE1099" w:rsidRDefault="00CD031D" w:rsidP="000C5894">
      <w:pPr>
        <w:ind w:left="-142" w:right="-142"/>
        <w:jc w:val="both"/>
        <w:rPr>
          <w:rFonts w:eastAsiaTheme="minorHAnsi"/>
          <w:sz w:val="22"/>
          <w:szCs w:val="22"/>
        </w:rPr>
      </w:pPr>
      <w:r w:rsidRPr="00DE1099">
        <w:rPr>
          <w:b/>
          <w:bCs/>
          <w:sz w:val="22"/>
          <w:szCs w:val="22"/>
          <w14:cntxtAlts/>
        </w:rPr>
        <w:t xml:space="preserve">β) </w:t>
      </w:r>
      <w:r w:rsidR="006312D7" w:rsidRPr="00DE1099">
        <w:rPr>
          <w:rFonts w:eastAsiaTheme="minorHAnsi"/>
          <w:sz w:val="22"/>
          <w:szCs w:val="22"/>
        </w:rPr>
        <w:t xml:space="preserve">Επικυρωμένο αντίγραφο της εν ισχύ </w:t>
      </w:r>
      <w:r w:rsidR="006312D7" w:rsidRPr="00DE1099">
        <w:rPr>
          <w:rFonts w:eastAsiaTheme="minorHAnsi"/>
          <w:b/>
          <w:bCs/>
          <w:sz w:val="22"/>
          <w:szCs w:val="22"/>
        </w:rPr>
        <w:t>Άδειας λειτουργίας</w:t>
      </w:r>
      <w:r w:rsidR="006312D7" w:rsidRPr="00DE1099">
        <w:rPr>
          <w:rFonts w:eastAsiaTheme="minorHAnsi"/>
          <w:sz w:val="22"/>
          <w:szCs w:val="22"/>
        </w:rPr>
        <w:t xml:space="preserve"> επιχείρησης παροχής υπηρεσιών ασφαλείας, ν. 2518/1997 [ΦΕΚ Α΄ 164/21-8-1997], όπως έχει τροποποιηθεί και ισχύει και των τυχόν ανανεώσεών της.</w:t>
      </w:r>
    </w:p>
    <w:p w14:paraId="3E5ADEEA" w14:textId="792AF3A5" w:rsidR="000267D7" w:rsidRPr="004C6575" w:rsidRDefault="000C49C5" w:rsidP="00CE6A98">
      <w:pPr>
        <w:ind w:left="-142" w:right="-142"/>
        <w:jc w:val="both"/>
        <w:rPr>
          <w:sz w:val="22"/>
          <w:szCs w:val="22"/>
          <w14:cntxtAlts/>
        </w:rPr>
      </w:pPr>
      <w:r w:rsidRPr="00DE1099">
        <w:rPr>
          <w:b/>
          <w:bCs/>
          <w:sz w:val="22"/>
          <w:szCs w:val="22"/>
          <w14:cntxtAlts/>
        </w:rPr>
        <w:t>γ)</w:t>
      </w:r>
      <w:r w:rsidRPr="00DE1099">
        <w:rPr>
          <w:sz w:val="22"/>
          <w:szCs w:val="22"/>
          <w14:cntxtAlts/>
        </w:rPr>
        <w:t xml:space="preserve"> </w:t>
      </w:r>
      <w:r w:rsidRPr="00DE1099">
        <w:rPr>
          <w:b/>
          <w:bCs/>
          <w:sz w:val="22"/>
          <w:szCs w:val="22"/>
          <w14:cntxtAlts/>
        </w:rPr>
        <w:t>Βεβαίωση από την Μονάδα Ασφάλειας και Προστασίας του Πανεπιστημίου Κρήτης</w:t>
      </w:r>
      <w:r w:rsidRPr="00DE1099">
        <w:rPr>
          <w:sz w:val="22"/>
          <w:szCs w:val="22"/>
          <w14:cntxtAlts/>
        </w:rPr>
        <w:t xml:space="preserve"> ότι ο οικονομικός φορέας έχει επισκεφθεί τους χώρους που αφορούν το υπό ανάθεση έργο φύλαξης.</w:t>
      </w:r>
    </w:p>
    <w:p w14:paraId="33BDD8CB" w14:textId="4B126FA8" w:rsidR="00A45C70" w:rsidRPr="00DE1099" w:rsidRDefault="006312D7" w:rsidP="000C5894">
      <w:pPr>
        <w:tabs>
          <w:tab w:val="left" w:pos="567"/>
        </w:tabs>
        <w:autoSpaceDE w:val="0"/>
        <w:autoSpaceDN w:val="0"/>
        <w:adjustRightInd w:val="0"/>
        <w:ind w:left="-142" w:right="-142"/>
        <w:jc w:val="both"/>
        <w:rPr>
          <w:rFonts w:eastAsiaTheme="minorHAnsi"/>
          <w:i/>
          <w:iCs/>
          <w:sz w:val="22"/>
          <w:szCs w:val="22"/>
          <w:lang w:eastAsia="en-US"/>
        </w:rPr>
      </w:pPr>
      <w:r w:rsidRPr="00DE1099">
        <w:rPr>
          <w:rFonts w:eastAsiaTheme="minorHAnsi"/>
          <w:b/>
          <w:bCs/>
          <w:sz w:val="22"/>
          <w:szCs w:val="22"/>
          <w:lang w:eastAsia="en-US"/>
        </w:rPr>
        <w:t>δ</w:t>
      </w:r>
      <w:r w:rsidR="00A45C70" w:rsidRPr="00DE1099">
        <w:rPr>
          <w:rFonts w:eastAsiaTheme="minorHAnsi"/>
          <w:b/>
          <w:bCs/>
          <w:sz w:val="22"/>
          <w:szCs w:val="22"/>
          <w:lang w:eastAsia="en-US"/>
        </w:rPr>
        <w:t xml:space="preserve">) </w:t>
      </w:r>
      <w:proofErr w:type="spellStart"/>
      <w:r w:rsidR="00A45C70" w:rsidRPr="00DE1099">
        <w:rPr>
          <w:rFonts w:eastAsiaTheme="minorHAnsi"/>
          <w:sz w:val="22"/>
          <w:szCs w:val="22"/>
          <w:lang w:eastAsia="en-US"/>
        </w:rPr>
        <w:t>Επικαιροποιημένη</w:t>
      </w:r>
      <w:proofErr w:type="spellEnd"/>
      <w:r w:rsidR="00A45C70" w:rsidRPr="00DE1099">
        <w:rPr>
          <w:rFonts w:eastAsiaTheme="minorHAnsi"/>
          <w:sz w:val="22"/>
          <w:szCs w:val="22"/>
          <w:lang w:eastAsia="en-US"/>
        </w:rPr>
        <w:t xml:space="preserve"> </w:t>
      </w:r>
      <w:r w:rsidR="00A45C70" w:rsidRPr="00DE1099">
        <w:rPr>
          <w:rFonts w:eastAsiaTheme="minorHAnsi"/>
          <w:b/>
          <w:bCs/>
          <w:sz w:val="22"/>
          <w:szCs w:val="22"/>
          <w:lang w:eastAsia="en-US"/>
        </w:rPr>
        <w:t xml:space="preserve">Υπεύθυνη Δήλωση Ι </w:t>
      </w:r>
      <w:r w:rsidR="00A45C70" w:rsidRPr="00DE1099">
        <w:rPr>
          <w:rFonts w:eastAsiaTheme="minorHAnsi"/>
          <w:sz w:val="22"/>
          <w:szCs w:val="22"/>
          <w:lang w:eastAsia="en-US"/>
        </w:rPr>
        <w:t xml:space="preserve">της </w:t>
      </w:r>
      <w:proofErr w:type="spellStart"/>
      <w:r w:rsidR="00A45C70" w:rsidRPr="00DE1099">
        <w:rPr>
          <w:rFonts w:eastAsiaTheme="minorHAnsi"/>
          <w:sz w:val="22"/>
          <w:szCs w:val="22"/>
          <w:lang w:eastAsia="en-US"/>
        </w:rPr>
        <w:t>παρ.4</w:t>
      </w:r>
      <w:proofErr w:type="spellEnd"/>
      <w:r w:rsidR="00A45C70" w:rsidRPr="00DE1099">
        <w:rPr>
          <w:rFonts w:eastAsiaTheme="minorHAnsi"/>
          <w:sz w:val="22"/>
          <w:szCs w:val="22"/>
          <w:lang w:eastAsia="en-US"/>
        </w:rPr>
        <w:t xml:space="preserve"> του άρθρου 8 του </w:t>
      </w:r>
      <w:proofErr w:type="spellStart"/>
      <w:r w:rsidR="00A45C70" w:rsidRPr="00DE1099">
        <w:rPr>
          <w:rFonts w:eastAsiaTheme="minorHAnsi"/>
          <w:sz w:val="22"/>
          <w:szCs w:val="22"/>
          <w:lang w:eastAsia="en-US"/>
        </w:rPr>
        <w:t>ν.1599</w:t>
      </w:r>
      <w:proofErr w:type="spellEnd"/>
      <w:r w:rsidR="00A45C70" w:rsidRPr="00DE1099">
        <w:rPr>
          <w:rFonts w:eastAsiaTheme="minorHAnsi"/>
          <w:sz w:val="22"/>
          <w:szCs w:val="22"/>
          <w:lang w:eastAsia="en-US"/>
        </w:rPr>
        <w:t>/1986(</w:t>
      </w:r>
      <w:proofErr w:type="spellStart"/>
      <w:r w:rsidR="00A45C70" w:rsidRPr="00DE1099">
        <w:rPr>
          <w:rFonts w:eastAsiaTheme="minorHAnsi"/>
          <w:sz w:val="22"/>
          <w:szCs w:val="22"/>
          <w:lang w:eastAsia="en-US"/>
        </w:rPr>
        <w:t>Α΄75</w:t>
      </w:r>
      <w:proofErr w:type="spellEnd"/>
      <w:r w:rsidR="00A45C70" w:rsidRPr="00DE1099">
        <w:rPr>
          <w:rFonts w:eastAsiaTheme="minorHAnsi"/>
          <w:sz w:val="22"/>
          <w:szCs w:val="22"/>
          <w:lang w:eastAsia="en-US"/>
        </w:rPr>
        <w:t xml:space="preserve">), όπως εκάστοτε ισχύει, συμπληρωμένη σύμφωνα με το </w:t>
      </w:r>
      <w:r w:rsidR="00A45C70" w:rsidRPr="00DE1099">
        <w:rPr>
          <w:rFonts w:eastAsiaTheme="minorHAnsi"/>
          <w:b/>
          <w:bCs/>
          <w:sz w:val="22"/>
          <w:szCs w:val="22"/>
          <w:lang w:eastAsia="en-US"/>
        </w:rPr>
        <w:t xml:space="preserve">Παράρτημα </w:t>
      </w:r>
      <w:proofErr w:type="spellStart"/>
      <w:r w:rsidR="004D0C54" w:rsidRPr="00DE1099">
        <w:rPr>
          <w:rFonts w:eastAsiaTheme="minorHAnsi"/>
          <w:b/>
          <w:bCs/>
          <w:sz w:val="22"/>
          <w:szCs w:val="22"/>
          <w:lang w:eastAsia="en-US"/>
        </w:rPr>
        <w:t>Ι</w:t>
      </w:r>
      <w:r w:rsidR="00882C6D" w:rsidRPr="00DE1099">
        <w:rPr>
          <w:rFonts w:eastAsiaTheme="minorHAnsi"/>
          <w:b/>
          <w:bCs/>
          <w:sz w:val="22"/>
          <w:szCs w:val="22"/>
          <w:lang w:eastAsia="en-US"/>
        </w:rPr>
        <w:t>ΙΙ</w:t>
      </w:r>
      <w:proofErr w:type="spellEnd"/>
      <w:r w:rsidR="00A45C70" w:rsidRPr="00DE1099">
        <w:rPr>
          <w:rFonts w:eastAsiaTheme="minorHAnsi"/>
          <w:b/>
          <w:bCs/>
          <w:sz w:val="22"/>
          <w:szCs w:val="22"/>
          <w:lang w:eastAsia="en-US"/>
        </w:rPr>
        <w:t xml:space="preserve"> </w:t>
      </w:r>
      <w:r w:rsidR="00A45C70" w:rsidRPr="00DE1099">
        <w:rPr>
          <w:rFonts w:eastAsiaTheme="minorHAnsi"/>
          <w:sz w:val="22"/>
          <w:szCs w:val="22"/>
          <w:lang w:eastAsia="en-US"/>
        </w:rPr>
        <w:t>σχετικά με την αποδοχή των όρων της Πρόσκλησης κλπ.</w:t>
      </w:r>
      <w:r w:rsidR="00A45C70" w:rsidRPr="00DE1099">
        <w:rPr>
          <w:rFonts w:eastAsiaTheme="minorHAnsi"/>
          <w:b/>
          <w:bCs/>
          <w:sz w:val="22"/>
          <w:szCs w:val="22"/>
          <w:lang w:eastAsia="en-US"/>
        </w:rPr>
        <w:t xml:space="preserve"> </w:t>
      </w:r>
      <w:r w:rsidR="00A45C70" w:rsidRPr="00DE1099">
        <w:rPr>
          <w:rFonts w:eastAsiaTheme="minorHAnsi"/>
          <w:i/>
          <w:iCs/>
          <w:sz w:val="22"/>
          <w:szCs w:val="22"/>
          <w:lang w:eastAsia="en-US"/>
        </w:rPr>
        <w:t xml:space="preserve"> </w:t>
      </w:r>
    </w:p>
    <w:p w14:paraId="17C8C2E2" w14:textId="40FB28A1" w:rsidR="00F87B10" w:rsidRPr="00DE1099" w:rsidRDefault="006312D7" w:rsidP="000C5894">
      <w:pPr>
        <w:tabs>
          <w:tab w:val="left" w:pos="567"/>
        </w:tabs>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ε</w:t>
      </w:r>
      <w:r w:rsidR="00A45C70" w:rsidRPr="00DE1099">
        <w:rPr>
          <w:rFonts w:eastAsiaTheme="minorHAnsi"/>
          <w:b/>
          <w:bCs/>
          <w:sz w:val="22"/>
          <w:szCs w:val="22"/>
          <w:lang w:eastAsia="en-US"/>
        </w:rPr>
        <w:t xml:space="preserve">) </w:t>
      </w:r>
      <w:proofErr w:type="spellStart"/>
      <w:r w:rsidR="00A45C70" w:rsidRPr="00DE1099">
        <w:rPr>
          <w:rFonts w:eastAsiaTheme="minorHAnsi"/>
          <w:sz w:val="22"/>
          <w:szCs w:val="22"/>
          <w:lang w:eastAsia="en-US"/>
        </w:rPr>
        <w:t>Επικαιροποιημένη</w:t>
      </w:r>
      <w:proofErr w:type="spellEnd"/>
      <w:r w:rsidR="00A45C70" w:rsidRPr="00DE1099">
        <w:rPr>
          <w:rFonts w:eastAsiaTheme="minorHAnsi"/>
          <w:sz w:val="22"/>
          <w:szCs w:val="22"/>
          <w:lang w:eastAsia="en-US"/>
        </w:rPr>
        <w:t xml:space="preserve"> </w:t>
      </w:r>
      <w:r w:rsidR="00A45C70" w:rsidRPr="00DE1099">
        <w:rPr>
          <w:rFonts w:eastAsiaTheme="minorHAnsi"/>
          <w:b/>
          <w:bCs/>
          <w:sz w:val="22"/>
          <w:szCs w:val="22"/>
          <w:lang w:eastAsia="en-US"/>
        </w:rPr>
        <w:t xml:space="preserve">Υπεύθυνη Δήλωση </w:t>
      </w:r>
      <w:proofErr w:type="spellStart"/>
      <w:r w:rsidR="00A45C70" w:rsidRPr="00DE1099">
        <w:rPr>
          <w:rFonts w:eastAsiaTheme="minorHAnsi"/>
          <w:b/>
          <w:bCs/>
          <w:sz w:val="22"/>
          <w:szCs w:val="22"/>
          <w:lang w:eastAsia="en-US"/>
        </w:rPr>
        <w:t>ΙΙ</w:t>
      </w:r>
      <w:proofErr w:type="spellEnd"/>
      <w:r w:rsidR="00A45C70" w:rsidRPr="00DE1099">
        <w:rPr>
          <w:rFonts w:eastAsiaTheme="minorHAnsi"/>
          <w:b/>
          <w:bCs/>
          <w:sz w:val="22"/>
          <w:szCs w:val="22"/>
          <w:lang w:eastAsia="en-US"/>
        </w:rPr>
        <w:t xml:space="preserve"> </w:t>
      </w:r>
      <w:r w:rsidR="00A45C70" w:rsidRPr="00DE1099">
        <w:rPr>
          <w:rFonts w:eastAsiaTheme="minorHAnsi"/>
          <w:sz w:val="22"/>
          <w:szCs w:val="22"/>
          <w:lang w:eastAsia="en-US"/>
        </w:rPr>
        <w:t xml:space="preserve">της </w:t>
      </w:r>
      <w:proofErr w:type="spellStart"/>
      <w:r w:rsidR="00A45C70" w:rsidRPr="00DE1099">
        <w:rPr>
          <w:rFonts w:eastAsiaTheme="minorHAnsi"/>
          <w:sz w:val="22"/>
          <w:szCs w:val="22"/>
          <w:lang w:eastAsia="en-US"/>
        </w:rPr>
        <w:t>παρ.4</w:t>
      </w:r>
      <w:proofErr w:type="spellEnd"/>
      <w:r w:rsidR="00A45C70" w:rsidRPr="00DE1099">
        <w:rPr>
          <w:rFonts w:eastAsiaTheme="minorHAnsi"/>
          <w:sz w:val="22"/>
          <w:szCs w:val="22"/>
          <w:lang w:eastAsia="en-US"/>
        </w:rPr>
        <w:t xml:space="preserve"> του άρθρου 8 του </w:t>
      </w:r>
      <w:proofErr w:type="spellStart"/>
      <w:r w:rsidR="00A45C70" w:rsidRPr="00DE1099">
        <w:rPr>
          <w:rFonts w:eastAsiaTheme="minorHAnsi"/>
          <w:sz w:val="22"/>
          <w:szCs w:val="22"/>
          <w:lang w:eastAsia="en-US"/>
        </w:rPr>
        <w:t>ν.1599</w:t>
      </w:r>
      <w:proofErr w:type="spellEnd"/>
      <w:r w:rsidR="00A45C70" w:rsidRPr="00DE1099">
        <w:rPr>
          <w:rFonts w:eastAsiaTheme="minorHAnsi"/>
          <w:sz w:val="22"/>
          <w:szCs w:val="22"/>
          <w:lang w:eastAsia="en-US"/>
        </w:rPr>
        <w:t>/1986(</w:t>
      </w:r>
      <w:proofErr w:type="spellStart"/>
      <w:r w:rsidR="00A45C70" w:rsidRPr="00DE1099">
        <w:rPr>
          <w:rFonts w:eastAsiaTheme="minorHAnsi"/>
          <w:sz w:val="22"/>
          <w:szCs w:val="22"/>
          <w:lang w:eastAsia="en-US"/>
        </w:rPr>
        <w:t>Α΄75</w:t>
      </w:r>
      <w:proofErr w:type="spellEnd"/>
      <w:r w:rsidR="00A45C70" w:rsidRPr="00DE1099">
        <w:rPr>
          <w:rFonts w:eastAsiaTheme="minorHAnsi"/>
          <w:sz w:val="22"/>
          <w:szCs w:val="22"/>
          <w:lang w:eastAsia="en-US"/>
        </w:rPr>
        <w:t xml:space="preserve">), όπως εκάστοτε ισχύει, συμπληρωμένη σύμφωνα με το </w:t>
      </w:r>
      <w:r w:rsidR="00A45C70" w:rsidRPr="00DE1099">
        <w:rPr>
          <w:rFonts w:eastAsiaTheme="minorHAnsi"/>
          <w:b/>
          <w:bCs/>
          <w:sz w:val="22"/>
          <w:szCs w:val="22"/>
          <w:lang w:eastAsia="en-US"/>
        </w:rPr>
        <w:t>Παράρτημα</w:t>
      </w:r>
      <w:r w:rsidR="00FA0F68" w:rsidRPr="00DE1099">
        <w:rPr>
          <w:rFonts w:eastAsiaTheme="minorHAnsi"/>
          <w:b/>
          <w:bCs/>
          <w:sz w:val="22"/>
          <w:szCs w:val="22"/>
          <w:lang w:eastAsia="en-US"/>
        </w:rPr>
        <w:t xml:space="preserve"> </w:t>
      </w:r>
      <w:proofErr w:type="spellStart"/>
      <w:r w:rsidR="004D0C54" w:rsidRPr="00DE1099">
        <w:rPr>
          <w:rFonts w:eastAsiaTheme="minorHAnsi"/>
          <w:b/>
          <w:bCs/>
          <w:sz w:val="22"/>
          <w:szCs w:val="22"/>
          <w:lang w:eastAsia="en-US"/>
        </w:rPr>
        <w:t>Ι</w:t>
      </w:r>
      <w:r w:rsidR="00882C6D" w:rsidRPr="00DE1099">
        <w:rPr>
          <w:rFonts w:eastAsiaTheme="minorHAnsi"/>
          <w:b/>
          <w:bCs/>
          <w:sz w:val="22"/>
          <w:szCs w:val="22"/>
          <w:lang w:eastAsia="en-US"/>
        </w:rPr>
        <w:t>ΙΙ</w:t>
      </w:r>
      <w:proofErr w:type="spellEnd"/>
      <w:r w:rsidR="00A45C70" w:rsidRPr="00DE1099">
        <w:rPr>
          <w:rFonts w:eastAsiaTheme="minorHAnsi"/>
          <w:b/>
          <w:bCs/>
          <w:sz w:val="22"/>
          <w:szCs w:val="22"/>
          <w:lang w:eastAsia="en-US"/>
        </w:rPr>
        <w:t xml:space="preserve"> ,</w:t>
      </w:r>
      <w:r w:rsidR="00A45C70" w:rsidRPr="00DE1099">
        <w:rPr>
          <w:rFonts w:eastAsiaTheme="minorHAnsi"/>
          <w:sz w:val="22"/>
          <w:szCs w:val="22"/>
          <w:lang w:eastAsia="en-US"/>
        </w:rPr>
        <w:t>σχετικά με την ύπαρξη λόγων αποκλεισμού.</w:t>
      </w:r>
    </w:p>
    <w:p w14:paraId="4A189B49" w14:textId="3A0B146D" w:rsidR="000C1A88" w:rsidRPr="00DE1099" w:rsidRDefault="000C1A88" w:rsidP="00413889">
      <w:pPr>
        <w:tabs>
          <w:tab w:val="left" w:pos="567"/>
        </w:tabs>
        <w:autoSpaceDE w:val="0"/>
        <w:autoSpaceDN w:val="0"/>
        <w:adjustRightInd w:val="0"/>
        <w:ind w:left="-142"/>
        <w:jc w:val="both"/>
        <w:rPr>
          <w:rFonts w:eastAsiaTheme="minorHAnsi"/>
          <w:sz w:val="22"/>
          <w:szCs w:val="22"/>
          <w:lang w:eastAsia="en-US"/>
        </w:rPr>
      </w:pPr>
      <w:proofErr w:type="spellStart"/>
      <w:r w:rsidRPr="00DE1099">
        <w:rPr>
          <w:rFonts w:eastAsiaTheme="minorHAnsi"/>
          <w:b/>
          <w:bCs/>
          <w:sz w:val="22"/>
          <w:szCs w:val="22"/>
          <w:lang w:eastAsia="en-US"/>
        </w:rPr>
        <w:t>στ</w:t>
      </w:r>
      <w:proofErr w:type="spellEnd"/>
      <w:r w:rsidRPr="00DE1099">
        <w:rPr>
          <w:rFonts w:eastAsiaTheme="minorHAnsi"/>
          <w:b/>
          <w:bCs/>
          <w:sz w:val="22"/>
          <w:szCs w:val="22"/>
          <w:lang w:eastAsia="en-US"/>
        </w:rPr>
        <w:t xml:space="preserve">) </w:t>
      </w:r>
      <w:proofErr w:type="spellStart"/>
      <w:r w:rsidRPr="00DE1099">
        <w:rPr>
          <w:rFonts w:eastAsiaTheme="minorHAnsi"/>
          <w:sz w:val="22"/>
          <w:szCs w:val="22"/>
          <w:lang w:eastAsia="en-US"/>
        </w:rPr>
        <w:t>Επικαιροποιημένη</w:t>
      </w:r>
      <w:proofErr w:type="spellEnd"/>
      <w:r w:rsidRPr="00DE1099">
        <w:rPr>
          <w:rFonts w:eastAsiaTheme="minorHAnsi"/>
          <w:sz w:val="22"/>
          <w:szCs w:val="22"/>
          <w:lang w:eastAsia="en-US"/>
        </w:rPr>
        <w:t xml:space="preserve"> </w:t>
      </w:r>
      <w:r w:rsidRPr="00DE1099">
        <w:rPr>
          <w:rFonts w:eastAsiaTheme="minorHAnsi"/>
          <w:b/>
          <w:bCs/>
          <w:sz w:val="22"/>
          <w:szCs w:val="22"/>
          <w:lang w:eastAsia="en-US"/>
        </w:rPr>
        <w:t xml:space="preserve">Υπεύθυνη Δήλωση </w:t>
      </w:r>
      <w:proofErr w:type="spellStart"/>
      <w:r w:rsidRPr="00DE1099">
        <w:rPr>
          <w:rFonts w:eastAsiaTheme="minorHAnsi"/>
          <w:b/>
          <w:bCs/>
          <w:sz w:val="22"/>
          <w:szCs w:val="22"/>
          <w:lang w:eastAsia="en-US"/>
        </w:rPr>
        <w:t>ΙΙΙ</w:t>
      </w:r>
      <w:proofErr w:type="spellEnd"/>
      <w:r w:rsidRPr="00DE1099">
        <w:rPr>
          <w:rFonts w:eastAsiaTheme="minorHAnsi"/>
          <w:b/>
          <w:bCs/>
          <w:sz w:val="22"/>
          <w:szCs w:val="22"/>
          <w:lang w:eastAsia="en-US"/>
        </w:rPr>
        <w:t xml:space="preserve"> </w:t>
      </w:r>
      <w:r w:rsidRPr="00DE1099">
        <w:rPr>
          <w:rFonts w:eastAsiaTheme="minorHAnsi"/>
          <w:sz w:val="22"/>
          <w:szCs w:val="22"/>
          <w:lang w:eastAsia="en-US"/>
        </w:rPr>
        <w:t xml:space="preserve">της </w:t>
      </w:r>
      <w:proofErr w:type="spellStart"/>
      <w:r w:rsidRPr="00DE1099">
        <w:rPr>
          <w:rFonts w:eastAsiaTheme="minorHAnsi"/>
          <w:sz w:val="22"/>
          <w:szCs w:val="22"/>
          <w:lang w:eastAsia="en-US"/>
        </w:rPr>
        <w:t>παρ.4</w:t>
      </w:r>
      <w:proofErr w:type="spellEnd"/>
      <w:r w:rsidRPr="00DE1099">
        <w:rPr>
          <w:rFonts w:eastAsiaTheme="minorHAnsi"/>
          <w:sz w:val="22"/>
          <w:szCs w:val="22"/>
          <w:lang w:eastAsia="en-US"/>
        </w:rPr>
        <w:t xml:space="preserve"> του άρθρου 8 του </w:t>
      </w:r>
      <w:proofErr w:type="spellStart"/>
      <w:r w:rsidRPr="00DE1099">
        <w:rPr>
          <w:rFonts w:eastAsiaTheme="minorHAnsi"/>
          <w:sz w:val="22"/>
          <w:szCs w:val="22"/>
          <w:lang w:eastAsia="en-US"/>
        </w:rPr>
        <w:t>ν.1599</w:t>
      </w:r>
      <w:proofErr w:type="spellEnd"/>
      <w:r w:rsidRPr="00DE1099">
        <w:rPr>
          <w:rFonts w:eastAsiaTheme="minorHAnsi"/>
          <w:sz w:val="22"/>
          <w:szCs w:val="22"/>
          <w:lang w:eastAsia="en-US"/>
        </w:rPr>
        <w:t>/1986(</w:t>
      </w:r>
      <w:proofErr w:type="spellStart"/>
      <w:r w:rsidRPr="00DE1099">
        <w:rPr>
          <w:rFonts w:eastAsiaTheme="minorHAnsi"/>
          <w:sz w:val="22"/>
          <w:szCs w:val="22"/>
          <w:lang w:eastAsia="en-US"/>
        </w:rPr>
        <w:t>Α΄75</w:t>
      </w:r>
      <w:proofErr w:type="spellEnd"/>
      <w:r w:rsidRPr="00DE1099">
        <w:rPr>
          <w:rFonts w:eastAsiaTheme="minorHAnsi"/>
          <w:sz w:val="22"/>
          <w:szCs w:val="22"/>
          <w:lang w:eastAsia="en-US"/>
        </w:rPr>
        <w:t xml:space="preserve">), όπως εκάστοτε ισχύει, συμπληρωμένη σύμφωνα με το </w:t>
      </w:r>
      <w:r w:rsidRPr="00DE1099">
        <w:rPr>
          <w:rFonts w:eastAsiaTheme="minorHAnsi"/>
          <w:b/>
          <w:bCs/>
          <w:sz w:val="22"/>
          <w:szCs w:val="22"/>
          <w:lang w:eastAsia="en-US"/>
        </w:rPr>
        <w:t xml:space="preserve">Παράρτημα </w:t>
      </w:r>
      <w:proofErr w:type="spellStart"/>
      <w:r w:rsidRPr="00DE1099">
        <w:rPr>
          <w:rFonts w:eastAsiaTheme="minorHAnsi"/>
          <w:b/>
          <w:bCs/>
          <w:sz w:val="22"/>
          <w:szCs w:val="22"/>
          <w:lang w:eastAsia="en-US"/>
        </w:rPr>
        <w:t>Ι</w:t>
      </w:r>
      <w:r w:rsidR="0099370D" w:rsidRPr="00DE1099">
        <w:rPr>
          <w:rFonts w:eastAsiaTheme="minorHAnsi"/>
          <w:b/>
          <w:bCs/>
          <w:sz w:val="22"/>
          <w:szCs w:val="22"/>
          <w:lang w:eastAsia="en-US"/>
        </w:rPr>
        <w:t>ΙΙ</w:t>
      </w:r>
      <w:proofErr w:type="spellEnd"/>
      <w:r w:rsidRPr="00DE1099">
        <w:rPr>
          <w:rFonts w:eastAsiaTheme="minorHAnsi"/>
          <w:b/>
          <w:bCs/>
          <w:sz w:val="22"/>
          <w:szCs w:val="22"/>
          <w:lang w:eastAsia="en-US"/>
        </w:rPr>
        <w:t xml:space="preserve"> </w:t>
      </w:r>
      <w:r w:rsidRPr="00DE1099">
        <w:rPr>
          <w:rFonts w:eastAsiaTheme="minorHAnsi"/>
          <w:sz w:val="22"/>
          <w:szCs w:val="22"/>
          <w:lang w:eastAsia="en-US"/>
        </w:rPr>
        <w:t xml:space="preserve">σχετικά με την μη ύπαρξη </w:t>
      </w:r>
      <w:proofErr w:type="spellStart"/>
      <w:r w:rsidRPr="00DE1099">
        <w:rPr>
          <w:rFonts w:eastAsiaTheme="minorHAnsi"/>
          <w:sz w:val="22"/>
          <w:szCs w:val="22"/>
          <w:lang w:eastAsia="en-US"/>
        </w:rPr>
        <w:t>ρώσικης</w:t>
      </w:r>
      <w:proofErr w:type="spellEnd"/>
      <w:r w:rsidRPr="00DE1099">
        <w:rPr>
          <w:rFonts w:eastAsiaTheme="minorHAnsi"/>
          <w:sz w:val="22"/>
          <w:szCs w:val="22"/>
          <w:lang w:eastAsia="en-US"/>
        </w:rPr>
        <w:t xml:space="preserve"> συμμετοχής</w:t>
      </w:r>
      <w:r w:rsidRPr="00DE1099">
        <w:rPr>
          <w:rFonts w:eastAsiaTheme="minorHAnsi"/>
          <w:i/>
          <w:iCs/>
          <w:sz w:val="22"/>
          <w:szCs w:val="22"/>
          <w:lang w:eastAsia="en-US"/>
        </w:rPr>
        <w:t>.</w:t>
      </w:r>
    </w:p>
    <w:p w14:paraId="12533AB7" w14:textId="25F3315C" w:rsidR="00B5445B" w:rsidRPr="00DE1099" w:rsidRDefault="0099370D" w:rsidP="000C5894">
      <w:pPr>
        <w:tabs>
          <w:tab w:val="left" w:pos="567"/>
        </w:tabs>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ζ</w:t>
      </w:r>
      <w:r w:rsidR="00B5445B" w:rsidRPr="00DE1099">
        <w:rPr>
          <w:rFonts w:eastAsiaTheme="minorHAnsi"/>
          <w:b/>
          <w:bCs/>
          <w:sz w:val="22"/>
          <w:szCs w:val="22"/>
          <w:lang w:eastAsia="en-US"/>
        </w:rPr>
        <w:t>) Υπεύθυνη δήλωση</w:t>
      </w:r>
      <w:r w:rsidR="00CE6A98" w:rsidRPr="00DE1099">
        <w:rPr>
          <w:rFonts w:eastAsiaTheme="minorHAnsi"/>
          <w:b/>
          <w:bCs/>
          <w:sz w:val="22"/>
          <w:szCs w:val="22"/>
          <w:lang w:eastAsia="en-US"/>
        </w:rPr>
        <w:t xml:space="preserve"> Ι</w:t>
      </w:r>
      <w:r w:rsidR="000C1A88" w:rsidRPr="00DE1099">
        <w:rPr>
          <w:rFonts w:eastAsiaTheme="minorHAnsi"/>
          <w:b/>
          <w:bCs/>
          <w:sz w:val="22"/>
          <w:szCs w:val="22"/>
          <w:lang w:val="en-US" w:eastAsia="en-US"/>
        </w:rPr>
        <w:t>V</w:t>
      </w:r>
      <w:r w:rsidR="00B5445B" w:rsidRPr="00DE1099">
        <w:rPr>
          <w:rFonts w:eastAsiaTheme="minorHAnsi"/>
          <w:b/>
          <w:bCs/>
          <w:sz w:val="22"/>
          <w:szCs w:val="22"/>
          <w:lang w:eastAsia="en-US"/>
        </w:rPr>
        <w:t xml:space="preserve"> </w:t>
      </w:r>
      <w:r w:rsidR="00CE6A98" w:rsidRPr="00DE1099">
        <w:rPr>
          <w:rFonts w:eastAsiaTheme="minorHAnsi"/>
          <w:b/>
          <w:bCs/>
          <w:sz w:val="22"/>
          <w:szCs w:val="22"/>
          <w:lang w:eastAsia="en-US"/>
        </w:rPr>
        <w:t xml:space="preserve">(Παράρτημα </w:t>
      </w:r>
      <w:proofErr w:type="spellStart"/>
      <w:r w:rsidR="00CE6A98" w:rsidRPr="00DE1099">
        <w:rPr>
          <w:rFonts w:eastAsiaTheme="minorHAnsi"/>
          <w:b/>
          <w:bCs/>
          <w:sz w:val="22"/>
          <w:szCs w:val="22"/>
          <w:lang w:eastAsia="en-US"/>
        </w:rPr>
        <w:t>ΙΙΙ</w:t>
      </w:r>
      <w:proofErr w:type="spellEnd"/>
      <w:r w:rsidR="00CE6A98" w:rsidRPr="00DE1099">
        <w:rPr>
          <w:rFonts w:eastAsiaTheme="minorHAnsi"/>
          <w:b/>
          <w:bCs/>
          <w:sz w:val="22"/>
          <w:szCs w:val="22"/>
          <w:lang w:eastAsia="en-US"/>
        </w:rPr>
        <w:t xml:space="preserve">) </w:t>
      </w:r>
      <w:r w:rsidR="00B5445B" w:rsidRPr="00DE1099">
        <w:rPr>
          <w:rFonts w:eastAsiaTheme="minorHAnsi"/>
          <w:b/>
          <w:bCs/>
          <w:sz w:val="22"/>
          <w:szCs w:val="22"/>
          <w:lang w:eastAsia="en-US"/>
        </w:rPr>
        <w:t xml:space="preserve">του Ν. 1599/1986, </w:t>
      </w:r>
      <w:r w:rsidR="00B5445B" w:rsidRPr="00DE1099">
        <w:rPr>
          <w:rFonts w:eastAsiaTheme="minorHAnsi"/>
          <w:sz w:val="22"/>
          <w:szCs w:val="22"/>
          <w:lang w:eastAsia="en-US"/>
        </w:rPr>
        <w:t xml:space="preserve">υπογεγραμμένη από τον κατά περίπτωση εκπρόσωπο του προσφέροντος, στην οποία θα αναγράφονται τα στοιχεία της διαπραγμάτευσης και στην οποία ο προσφέρων θα δηλώνει ότι σε περίπτωση ανάληψης των υπηρεσιών θα προσκομίσει κατά την υπογραφή της σύμβασης:  </w:t>
      </w:r>
    </w:p>
    <w:p w14:paraId="4A16AE80" w14:textId="73459813" w:rsidR="00CE6A98" w:rsidRPr="00DE1099" w:rsidRDefault="00B5445B" w:rsidP="00CE6A98">
      <w:pPr>
        <w:pStyle w:val="a6"/>
        <w:numPr>
          <w:ilvl w:val="0"/>
          <w:numId w:val="10"/>
        </w:numPr>
        <w:tabs>
          <w:tab w:val="left" w:pos="567"/>
        </w:tabs>
        <w:autoSpaceDE w:val="0"/>
        <w:autoSpaceDN w:val="0"/>
        <w:adjustRightInd w:val="0"/>
        <w:ind w:right="-142"/>
        <w:jc w:val="both"/>
        <w:rPr>
          <w:rFonts w:ascii="Times New Roman" w:eastAsiaTheme="minorHAnsi" w:hAnsi="Times New Roman"/>
        </w:rPr>
      </w:pPr>
      <w:r w:rsidRPr="00DE1099">
        <w:rPr>
          <w:rFonts w:ascii="Times New Roman" w:eastAsiaTheme="minorHAnsi" w:hAnsi="Times New Roman"/>
        </w:rPr>
        <w:t xml:space="preserve">Κατάλογο με το προσωπικό φύλαξης που πρόκειται να απασχοληθεί στο έργο  </w:t>
      </w:r>
    </w:p>
    <w:p w14:paraId="53AAE80F" w14:textId="2141EFDF" w:rsidR="00CE6A98" w:rsidRPr="00CA7B6F" w:rsidRDefault="00CE6A98" w:rsidP="00CE6A98">
      <w:pPr>
        <w:pStyle w:val="a6"/>
        <w:numPr>
          <w:ilvl w:val="0"/>
          <w:numId w:val="10"/>
        </w:numPr>
        <w:tabs>
          <w:tab w:val="left" w:pos="567"/>
        </w:tabs>
        <w:autoSpaceDE w:val="0"/>
        <w:autoSpaceDN w:val="0"/>
        <w:adjustRightInd w:val="0"/>
        <w:ind w:right="-142"/>
        <w:jc w:val="both"/>
        <w:rPr>
          <w:rFonts w:ascii="Times New Roman" w:eastAsiaTheme="minorHAnsi" w:hAnsi="Times New Roman"/>
        </w:rPr>
      </w:pPr>
      <w:r w:rsidRPr="00CA7B6F">
        <w:rPr>
          <w:rFonts w:ascii="Times New Roman" w:eastAsiaTheme="minorHAnsi" w:hAnsi="Times New Roman"/>
        </w:rPr>
        <w:t>Αντίγραφο της άδειας εργασίας (η οποία εκδίδεται από την Αστυνομική Διεύθυνση του Νομού ή την Διεύθυνση Ασφαλείας του τόπου κατοικίας του, σύμφωνα με το Ν. 2518/1997 (ΦΕΚ 164/Α/1997)  του παραπάνω προσωπικού.</w:t>
      </w:r>
    </w:p>
    <w:p w14:paraId="3540DCEA" w14:textId="77777777" w:rsidR="004C6575" w:rsidRPr="004C6575" w:rsidRDefault="004C6575" w:rsidP="004C6575">
      <w:pPr>
        <w:autoSpaceDE w:val="0"/>
        <w:autoSpaceDN w:val="0"/>
        <w:adjustRightInd w:val="0"/>
        <w:ind w:left="360" w:right="-142"/>
        <w:jc w:val="both"/>
        <w:rPr>
          <w:rFonts w:eastAsiaTheme="minorHAnsi"/>
        </w:rPr>
      </w:pPr>
      <w:r w:rsidRPr="004C6575">
        <w:rPr>
          <w:rFonts w:eastAsiaTheme="minorHAnsi"/>
          <w:b/>
          <w:bCs/>
        </w:rPr>
        <w:t>Τα ως άνω στοιχεία θα πρέπει να προσκομιστούν από τον υποψήφιο επί ποινή αποκλεισμού .</w:t>
      </w:r>
    </w:p>
    <w:p w14:paraId="353B0BCF" w14:textId="77777777" w:rsidR="004C6575" w:rsidRPr="004C6575" w:rsidRDefault="004C6575" w:rsidP="004C6575">
      <w:pPr>
        <w:tabs>
          <w:tab w:val="left" w:pos="567"/>
        </w:tabs>
        <w:autoSpaceDE w:val="0"/>
        <w:autoSpaceDN w:val="0"/>
        <w:adjustRightInd w:val="0"/>
        <w:ind w:right="-142"/>
        <w:jc w:val="both"/>
        <w:rPr>
          <w:rFonts w:eastAsiaTheme="minorHAnsi"/>
          <w:lang w:val="en-US"/>
        </w:rPr>
      </w:pPr>
    </w:p>
    <w:p w14:paraId="149D5DB2" w14:textId="77777777" w:rsidR="00B5445B" w:rsidRPr="00DE1099" w:rsidRDefault="00B5445B" w:rsidP="00B5445B">
      <w:pPr>
        <w:autoSpaceDE w:val="0"/>
        <w:autoSpaceDN w:val="0"/>
        <w:adjustRightInd w:val="0"/>
        <w:ind w:left="-142" w:right="-142"/>
        <w:jc w:val="both"/>
        <w:rPr>
          <w:rFonts w:eastAsiaTheme="minorHAnsi"/>
          <w:sz w:val="22"/>
          <w:szCs w:val="22"/>
        </w:rPr>
      </w:pPr>
      <w:r w:rsidRPr="00DE1099">
        <w:rPr>
          <w:rFonts w:eastAsiaTheme="minorHAnsi"/>
          <w:sz w:val="22"/>
          <w:szCs w:val="22"/>
        </w:rPr>
        <w:t>Κατά την υπογραφή της σύμβασης με την εταιρεία που θα αναλάβει την παροχή των υπηρεσιών φύλαξης ,θα πρέπει να προσκομίσει κατάσταση του προσωπικού ασφαλείας που θα έχει την ευθύνη εκτέλεσης και παροχής των υπηρεσιών φύλαξης,   καθώς και ισχύουσα άδεια εργασίας (η οποία εκδίδεται από την Αστυνομική Διεύθυνση του Νομού ή την Διεύθυνση Ασφαλείας του τόπου κατοικίας του, σύμφωνα με το Ν. 2518/1997 (ΦΕΚ 164/Α/1997)  του παραπάνω προσωπικού.</w:t>
      </w:r>
    </w:p>
    <w:p w14:paraId="416F304C" w14:textId="77777777" w:rsidR="001E6A2C" w:rsidRPr="004C6575" w:rsidRDefault="001E6A2C" w:rsidP="004C6575">
      <w:pPr>
        <w:spacing w:before="12"/>
        <w:ind w:right="-142"/>
        <w:jc w:val="both"/>
        <w:rPr>
          <w:bCs/>
          <w:lang w:val="en-US"/>
          <w14:cntxtAlts/>
        </w:rPr>
      </w:pPr>
    </w:p>
    <w:p w14:paraId="7F75E73A" w14:textId="10F3F6C8" w:rsidR="001E6A2C" w:rsidRPr="006501D1" w:rsidRDefault="000B00F0" w:rsidP="000C5894">
      <w:pPr>
        <w:pStyle w:val="6"/>
        <w:ind w:left="-142" w:right="-142"/>
        <w:rPr>
          <w:rFonts w:eastAsiaTheme="minorHAnsi"/>
          <w:b/>
          <w:bCs/>
          <w:szCs w:val="24"/>
          <w:u w:val="none"/>
        </w:rPr>
      </w:pPr>
      <w:r w:rsidRPr="006501D1">
        <w:rPr>
          <w:rFonts w:eastAsiaTheme="minorHAnsi"/>
          <w:b/>
          <w:bCs/>
          <w:szCs w:val="24"/>
          <w:u w:val="none"/>
        </w:rPr>
        <w:t xml:space="preserve">2.4.3.2 </w:t>
      </w:r>
      <w:r w:rsidR="001E6A2C" w:rsidRPr="006501D1">
        <w:rPr>
          <w:rFonts w:eastAsiaTheme="minorHAnsi"/>
          <w:b/>
          <w:bCs/>
          <w:szCs w:val="24"/>
          <w:u w:val="none"/>
        </w:rPr>
        <w:t>Τεχνική Προσφορά</w:t>
      </w:r>
    </w:p>
    <w:p w14:paraId="319BC6AF" w14:textId="2A6B0E04" w:rsidR="001E6A2C" w:rsidRPr="00DE1099" w:rsidRDefault="001E6A2C"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H τεχνική προσφορά θα πρέπει να καλύπτει όλες τις απαιτήσεις και τις προδιαγραφές που έχουν τεθεί από την αναθέτουσα αρχή με το κεφάλαιο “Τεχνικές Προδιαγραφές</w:t>
      </w:r>
      <w:r w:rsidR="00C17369" w:rsidRPr="00DE1099">
        <w:rPr>
          <w:rFonts w:eastAsiaTheme="minorHAnsi"/>
          <w:sz w:val="22"/>
          <w:szCs w:val="22"/>
          <w:lang w:eastAsia="en-US"/>
        </w:rPr>
        <w:t xml:space="preserve"> και Γενικές Απαιτήσεις Φύλαξης</w:t>
      </w:r>
      <w:r w:rsidRPr="00DE1099">
        <w:rPr>
          <w:rFonts w:eastAsiaTheme="minorHAnsi"/>
          <w:sz w:val="22"/>
          <w:szCs w:val="22"/>
          <w:lang w:eastAsia="en-US"/>
        </w:rPr>
        <w:t>” του Παραρτήματος Ι της Πρόσκλησης, περιγράφοντας ακριβώς πώς οι συγκεκριμένες απαιτήσεις και προδιαγραφές πληρούνται.</w:t>
      </w:r>
    </w:p>
    <w:p w14:paraId="1F8A5AE7" w14:textId="67F6BAC4" w:rsidR="001E6A2C" w:rsidRPr="00DE1099" w:rsidRDefault="001E6A2C"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xml:space="preserve">Περιλαμβάνει ιδίως τα έγγραφα και δικαιολογητικά, βάσει των οποίων θα αξιολογηθεί η καταλληλόλητα των προσφερόμενων </w:t>
      </w:r>
      <w:r w:rsidR="00ED38CF" w:rsidRPr="00DE1099">
        <w:rPr>
          <w:rFonts w:eastAsiaTheme="minorHAnsi"/>
          <w:sz w:val="22"/>
          <w:szCs w:val="22"/>
          <w:lang w:eastAsia="en-US"/>
        </w:rPr>
        <w:t>υπηρεσιών</w:t>
      </w:r>
      <w:r w:rsidRPr="00DE1099">
        <w:rPr>
          <w:rFonts w:eastAsiaTheme="minorHAnsi"/>
          <w:sz w:val="22"/>
          <w:szCs w:val="22"/>
          <w:lang w:eastAsia="en-US"/>
        </w:rPr>
        <w:t>, με βάση το κριτήριο ανάθεσης, σύμφωνα με τα αναλυτικώς αναφερόμενα στο άνω Παράρτημα</w:t>
      </w:r>
      <w:r w:rsidR="003E0ED3" w:rsidRPr="00DE1099">
        <w:rPr>
          <w:rFonts w:eastAsiaTheme="minorHAnsi"/>
          <w:sz w:val="22"/>
          <w:szCs w:val="22"/>
          <w:lang w:eastAsia="en-US"/>
        </w:rPr>
        <w:t xml:space="preserve"> Ι.</w:t>
      </w:r>
    </w:p>
    <w:p w14:paraId="46286394" w14:textId="7F790B83" w:rsidR="001E6A2C" w:rsidRPr="00DE1099" w:rsidRDefault="001E6A2C" w:rsidP="000C5894">
      <w:pPr>
        <w:autoSpaceDE w:val="0"/>
        <w:autoSpaceDN w:val="0"/>
        <w:adjustRightInd w:val="0"/>
        <w:ind w:left="-142" w:right="-142"/>
        <w:jc w:val="both"/>
        <w:rPr>
          <w:rFonts w:eastAsiaTheme="minorHAnsi"/>
          <w:b/>
          <w:bCs/>
          <w:sz w:val="22"/>
          <w:szCs w:val="22"/>
          <w:lang w:eastAsia="en-US"/>
        </w:rPr>
      </w:pPr>
      <w:r w:rsidRPr="00DE1099">
        <w:rPr>
          <w:rFonts w:eastAsiaTheme="minorHAnsi"/>
          <w:sz w:val="22"/>
          <w:szCs w:val="22"/>
          <w:lang w:eastAsia="en-US"/>
        </w:rPr>
        <w:t xml:space="preserve">Οι διαγωνιζόμενοι οφείλουν, με την πληρότητα και το περιεχόμενο των στοιχείων του </w:t>
      </w:r>
      <w:proofErr w:type="spellStart"/>
      <w:r w:rsidRPr="00DE1099">
        <w:rPr>
          <w:rFonts w:eastAsiaTheme="minorHAnsi"/>
          <w:b/>
          <w:bCs/>
          <w:sz w:val="22"/>
          <w:szCs w:val="22"/>
          <w:lang w:eastAsia="en-US"/>
        </w:rPr>
        <w:t>Υποφακέλου</w:t>
      </w:r>
      <w:proofErr w:type="spellEnd"/>
      <w:r w:rsidRPr="00DE1099">
        <w:rPr>
          <w:rFonts w:eastAsiaTheme="minorHAnsi"/>
          <w:b/>
          <w:bCs/>
          <w:sz w:val="22"/>
          <w:szCs w:val="22"/>
          <w:lang w:eastAsia="en-US"/>
        </w:rPr>
        <w:t xml:space="preserve"> της Τεχνικής Προσφοράς τους</w:t>
      </w:r>
      <w:r w:rsidRPr="00DE1099">
        <w:rPr>
          <w:rFonts w:eastAsiaTheme="minorHAnsi"/>
          <w:sz w:val="22"/>
          <w:szCs w:val="22"/>
          <w:lang w:eastAsia="en-US"/>
        </w:rPr>
        <w:t>, να αποδείξουν αφενός, ότι έχουν γνώση και εμπειρία για την παροχή των</w:t>
      </w:r>
      <w:r w:rsidRPr="00DE1099">
        <w:rPr>
          <w:rFonts w:eastAsiaTheme="minorHAnsi"/>
          <w:b/>
          <w:bCs/>
          <w:sz w:val="22"/>
          <w:szCs w:val="22"/>
          <w:lang w:eastAsia="en-US"/>
        </w:rPr>
        <w:t xml:space="preserve"> </w:t>
      </w:r>
      <w:r w:rsidRPr="00DE1099">
        <w:rPr>
          <w:rFonts w:eastAsiaTheme="minorHAnsi"/>
          <w:sz w:val="22"/>
          <w:szCs w:val="22"/>
          <w:lang w:eastAsia="en-US"/>
        </w:rPr>
        <w:t xml:space="preserve">ζητουμένων </w:t>
      </w:r>
      <w:r w:rsidRPr="00DE1099">
        <w:rPr>
          <w:rFonts w:eastAsiaTheme="minorHAnsi"/>
          <w:sz w:val="22"/>
          <w:szCs w:val="22"/>
          <w:lang w:eastAsia="en-US"/>
        </w:rPr>
        <w:lastRenderedPageBreak/>
        <w:t>υπηρεσιών και αφετέρου, ότι είναι σε πλήρη ετοιμότητα για άμεση ανάληψη του έργου και ότι έχουν το κατάλληλο προσωπικό, τα μέσα και την οργάνωση για την παροχή των υπηρεσιών αυτών.</w:t>
      </w:r>
    </w:p>
    <w:p w14:paraId="6CC89C95" w14:textId="747C2FDB" w:rsidR="001E6A2C" w:rsidRPr="00DE1099" w:rsidRDefault="001E6A2C"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Τα στοιχεία που πρέπει να περιλαμβάνονται στην τεχνική προσφορά περιγράφονται στο Παράρτημα Ι και αναφέρονται παρακάτω :</w:t>
      </w:r>
    </w:p>
    <w:p w14:paraId="1549E505" w14:textId="77777777" w:rsidR="006312D7" w:rsidRPr="00DE1099" w:rsidRDefault="006312D7" w:rsidP="000C5894">
      <w:pPr>
        <w:autoSpaceDE w:val="0"/>
        <w:autoSpaceDN w:val="0"/>
        <w:adjustRightInd w:val="0"/>
        <w:ind w:left="-142" w:right="-142"/>
        <w:jc w:val="both"/>
        <w:rPr>
          <w:rFonts w:eastAsiaTheme="minorHAnsi"/>
          <w:sz w:val="22"/>
          <w:szCs w:val="22"/>
          <w:lang w:eastAsia="en-US"/>
        </w:rPr>
      </w:pPr>
    </w:p>
    <w:p w14:paraId="1CEA9C14" w14:textId="4879C76D" w:rsidR="001E6A2C" w:rsidRPr="00DE1099" w:rsidRDefault="001E6A2C" w:rsidP="000C5894">
      <w:pPr>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α) Πλήρης περιγραφή προσφερόμενων υπηρεσιών</w:t>
      </w:r>
      <w:r w:rsidR="00B85C7A" w:rsidRPr="00DE1099">
        <w:rPr>
          <w:rFonts w:eastAsiaTheme="minorHAnsi"/>
          <w:b/>
          <w:bCs/>
          <w:sz w:val="22"/>
          <w:szCs w:val="22"/>
          <w:lang w:eastAsia="en-US"/>
        </w:rPr>
        <w:t>,</w:t>
      </w:r>
      <w:r w:rsidR="00B85C7A" w:rsidRPr="00DE1099">
        <w:rPr>
          <w:rFonts w:eastAsiaTheme="minorHAnsi"/>
          <w:sz w:val="22"/>
          <w:szCs w:val="22"/>
          <w:lang w:eastAsia="en-US"/>
        </w:rPr>
        <w:t xml:space="preserve"> με σαφή αναφορά </w:t>
      </w:r>
      <w:r w:rsidR="005E3F6D" w:rsidRPr="00DE1099">
        <w:rPr>
          <w:rFonts w:eastAsiaTheme="minorHAnsi"/>
          <w:sz w:val="22"/>
          <w:szCs w:val="22"/>
          <w:lang w:eastAsia="en-US"/>
        </w:rPr>
        <w:t>στα παρακάτω:</w:t>
      </w:r>
    </w:p>
    <w:p w14:paraId="13EED8B4" w14:textId="1F321DA5" w:rsidR="005E3F6D" w:rsidRPr="00DE1099" w:rsidRDefault="005E3F6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xml:space="preserve">- </w:t>
      </w:r>
      <w:r w:rsidR="00762DD9" w:rsidRPr="00DE1099">
        <w:rPr>
          <w:rFonts w:eastAsiaTheme="minorHAnsi"/>
          <w:sz w:val="22"/>
          <w:szCs w:val="22"/>
          <w:lang w:eastAsia="en-US"/>
        </w:rPr>
        <w:t>προσφερόμενες</w:t>
      </w:r>
      <w:r w:rsidRPr="00DE1099">
        <w:rPr>
          <w:rFonts w:eastAsiaTheme="minorHAnsi"/>
          <w:sz w:val="22"/>
          <w:szCs w:val="22"/>
          <w:lang w:eastAsia="en-US"/>
        </w:rPr>
        <w:t>, υπηρεσίες</w:t>
      </w:r>
    </w:p>
    <w:p w14:paraId="540C2206" w14:textId="7635805E" w:rsidR="005E3F6D" w:rsidRPr="00DE1099" w:rsidRDefault="005E3F6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δυνατότητα επαρκούς υποστήριξης σε έκτακτες ανάγκες φύλαξης,</w:t>
      </w:r>
    </w:p>
    <w:p w14:paraId="48830EC5" w14:textId="60A81177" w:rsidR="005E3F6D" w:rsidRPr="00DE1099" w:rsidRDefault="005E3F6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αριθμός απασχολούμενων ατόμων</w:t>
      </w:r>
      <w:r w:rsidR="000640DA" w:rsidRPr="00DE1099">
        <w:rPr>
          <w:rFonts w:eastAsiaTheme="minorHAnsi"/>
          <w:sz w:val="22"/>
          <w:szCs w:val="22"/>
          <w:lang w:eastAsia="en-US"/>
        </w:rPr>
        <w:t>, οι ημέρες και οι ώρες εργασίας αυτών</w:t>
      </w:r>
      <w:r w:rsidR="00762DD9" w:rsidRPr="00DE1099">
        <w:rPr>
          <w:rFonts w:eastAsiaTheme="minorHAnsi"/>
          <w:sz w:val="22"/>
          <w:szCs w:val="22"/>
          <w:lang w:eastAsia="en-US"/>
        </w:rPr>
        <w:t>,</w:t>
      </w:r>
    </w:p>
    <w:p w14:paraId="02143113" w14:textId="2638085B" w:rsidR="005E3F6D" w:rsidRPr="00DE1099" w:rsidRDefault="005E3F6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σχέδιο φύλαξης,</w:t>
      </w:r>
    </w:p>
    <w:p w14:paraId="605B63A6" w14:textId="77777777" w:rsidR="005E3F6D" w:rsidRPr="00DE1099" w:rsidRDefault="005E3F6D" w:rsidP="000C5894">
      <w:pPr>
        <w:autoSpaceDE w:val="0"/>
        <w:autoSpaceDN w:val="0"/>
        <w:adjustRightInd w:val="0"/>
        <w:ind w:left="-142" w:right="-142"/>
        <w:jc w:val="both"/>
        <w:rPr>
          <w:rFonts w:eastAsiaTheme="minorHAnsi"/>
          <w:sz w:val="22"/>
          <w:szCs w:val="22"/>
          <w:lang w:eastAsia="en-US"/>
        </w:rPr>
      </w:pPr>
    </w:p>
    <w:p w14:paraId="41E6AA1C" w14:textId="23529827" w:rsidR="00B85C7A" w:rsidRPr="00DE1099" w:rsidRDefault="00B85C7A" w:rsidP="000C5894">
      <w:pPr>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β) Πλήρη</w:t>
      </w:r>
      <w:r w:rsidR="00920320" w:rsidRPr="00DE1099">
        <w:rPr>
          <w:rFonts w:eastAsiaTheme="minorHAnsi"/>
          <w:b/>
          <w:bCs/>
          <w:sz w:val="22"/>
          <w:szCs w:val="22"/>
          <w:lang w:eastAsia="en-US"/>
        </w:rPr>
        <w:t xml:space="preserve">ς </w:t>
      </w:r>
      <w:r w:rsidRPr="00DE1099">
        <w:rPr>
          <w:rFonts w:eastAsiaTheme="minorHAnsi"/>
          <w:b/>
          <w:bCs/>
          <w:sz w:val="22"/>
          <w:szCs w:val="22"/>
          <w:lang w:eastAsia="en-US"/>
        </w:rPr>
        <w:t>κατάλογο</w:t>
      </w:r>
      <w:r w:rsidR="00920320" w:rsidRPr="00DE1099">
        <w:rPr>
          <w:rFonts w:eastAsiaTheme="minorHAnsi"/>
          <w:b/>
          <w:bCs/>
          <w:sz w:val="22"/>
          <w:szCs w:val="22"/>
          <w:lang w:eastAsia="en-US"/>
        </w:rPr>
        <w:t>ς</w:t>
      </w:r>
      <w:r w:rsidR="00920320" w:rsidRPr="00DE1099">
        <w:rPr>
          <w:rFonts w:eastAsiaTheme="minorHAnsi"/>
          <w:sz w:val="22"/>
          <w:szCs w:val="22"/>
          <w:lang w:eastAsia="en-US"/>
        </w:rPr>
        <w:t xml:space="preserve"> </w:t>
      </w:r>
      <w:r w:rsidRPr="00DE1099">
        <w:rPr>
          <w:rFonts w:eastAsiaTheme="minorHAnsi"/>
          <w:sz w:val="22"/>
          <w:szCs w:val="22"/>
          <w:lang w:eastAsia="en-US"/>
        </w:rPr>
        <w:t xml:space="preserve"> με τον εξοπλισμό και τα μέσα που προτίθεται να χρησιμοποιήσει. </w:t>
      </w:r>
    </w:p>
    <w:p w14:paraId="58706AB2" w14:textId="0DD09570" w:rsidR="00B85C7A" w:rsidRPr="00DE1099" w:rsidRDefault="00B85C7A" w:rsidP="000C5894">
      <w:pPr>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 xml:space="preserve">γ) </w:t>
      </w:r>
      <w:r w:rsidR="000C49C5" w:rsidRPr="00DE1099">
        <w:rPr>
          <w:rFonts w:eastAsiaTheme="minorHAnsi"/>
          <w:b/>
          <w:bCs/>
          <w:sz w:val="22"/>
          <w:szCs w:val="22"/>
          <w:lang w:eastAsia="en-US"/>
        </w:rPr>
        <w:t>Την Συλλογική Σύμβαση εργασίας</w:t>
      </w:r>
      <w:r w:rsidR="000C49C5" w:rsidRPr="00DE1099">
        <w:rPr>
          <w:rFonts w:eastAsiaTheme="minorHAnsi"/>
          <w:sz w:val="22"/>
          <w:szCs w:val="22"/>
          <w:lang w:eastAsia="en-US"/>
        </w:rPr>
        <w:t xml:space="preserve"> στην οποία υπάγονται οι εργαζόμενοι</w:t>
      </w:r>
    </w:p>
    <w:p w14:paraId="79926912" w14:textId="506583D3" w:rsidR="006312D7" w:rsidRPr="00DE1099" w:rsidRDefault="006312D7" w:rsidP="003A136C">
      <w:pPr>
        <w:autoSpaceDE w:val="0"/>
        <w:autoSpaceDN w:val="0"/>
        <w:adjustRightInd w:val="0"/>
        <w:ind w:left="-142" w:right="-142"/>
        <w:jc w:val="both"/>
        <w:rPr>
          <w:rFonts w:eastAsiaTheme="minorHAnsi"/>
          <w:sz w:val="22"/>
          <w:szCs w:val="22"/>
        </w:rPr>
      </w:pPr>
    </w:p>
    <w:p w14:paraId="2285942E" w14:textId="77777777" w:rsidR="006312D7" w:rsidRPr="006501D1" w:rsidRDefault="006312D7" w:rsidP="00DE1099">
      <w:pPr>
        <w:autoSpaceDE w:val="0"/>
        <w:autoSpaceDN w:val="0"/>
        <w:adjustRightInd w:val="0"/>
        <w:ind w:right="-142"/>
        <w:jc w:val="both"/>
        <w:rPr>
          <w:rFonts w:eastAsiaTheme="minorHAnsi"/>
          <w:b/>
          <w:bCs/>
          <w:lang w:eastAsia="en-US"/>
        </w:rPr>
      </w:pPr>
    </w:p>
    <w:p w14:paraId="383BA9F3" w14:textId="1876E380" w:rsidR="00601CC5" w:rsidRPr="006501D1" w:rsidRDefault="00771EBF" w:rsidP="000C5894">
      <w:pPr>
        <w:pStyle w:val="6"/>
        <w:ind w:left="-142" w:right="-142"/>
        <w:rPr>
          <w:b/>
          <w:bCs/>
          <w:szCs w:val="24"/>
        </w:rPr>
      </w:pPr>
      <w:bookmarkStart w:id="7" w:name="__RefHeading___Toc470009806"/>
      <w:bookmarkEnd w:id="7"/>
      <w:r w:rsidRPr="006501D1">
        <w:rPr>
          <w:b/>
          <w:bCs/>
          <w:szCs w:val="24"/>
        </w:rPr>
        <w:t>2.4.4</w:t>
      </w:r>
      <w:r w:rsidR="00601CC5" w:rsidRPr="006501D1">
        <w:rPr>
          <w:b/>
          <w:bCs/>
          <w:szCs w:val="24"/>
        </w:rPr>
        <w:t xml:space="preserve"> </w:t>
      </w:r>
      <w:r w:rsidR="008D493D" w:rsidRPr="006501D1">
        <w:rPr>
          <w:b/>
          <w:bCs/>
          <w:szCs w:val="24"/>
        </w:rPr>
        <w:t>Περιεχόμενο φακέλου «Οικονομική Προσφορά»</w:t>
      </w:r>
      <w:r w:rsidRPr="006501D1">
        <w:rPr>
          <w:b/>
          <w:bCs/>
          <w:szCs w:val="24"/>
        </w:rPr>
        <w:t xml:space="preserve"> Τρόπος σύνταξης και υποβολής οικονομικών προσφορών</w:t>
      </w:r>
    </w:p>
    <w:p w14:paraId="4C2308A4" w14:textId="77777777" w:rsidR="00F87B10" w:rsidRPr="00DE1099" w:rsidRDefault="00F87B10" w:rsidP="000C5894">
      <w:pPr>
        <w:ind w:left="-142" w:right="-142"/>
        <w:jc w:val="both"/>
        <w:rPr>
          <w:i/>
          <w:sz w:val="22"/>
          <w:szCs w:val="22"/>
          <w14:cntxtAlts/>
        </w:rPr>
      </w:pPr>
      <w:r w:rsidRPr="00DE1099">
        <w:rPr>
          <w:sz w:val="22"/>
          <w:szCs w:val="22"/>
          <w14:cntxtAlts/>
        </w:rPr>
        <w:t>Η Οικονομική Προσφορά συντάσσεται με βάση το αναγραφόμενο στην παρούσα κριτήριο ανάθεσης</w:t>
      </w:r>
      <w:r w:rsidRPr="00DE1099">
        <w:rPr>
          <w:i/>
          <w:sz w:val="22"/>
          <w:szCs w:val="22"/>
          <w14:cntxtAlts/>
        </w:rPr>
        <w:t>,</w:t>
      </w:r>
      <w:r w:rsidRPr="00DE1099">
        <w:rPr>
          <w:sz w:val="22"/>
          <w:szCs w:val="22"/>
          <w14:cntxtAlts/>
        </w:rPr>
        <w:t xml:space="preserve">  όπως ορίζεται κατωτέρω: </w:t>
      </w:r>
    </w:p>
    <w:p w14:paraId="0B10CBA8" w14:textId="756D89C3" w:rsidR="00700E64" w:rsidRDefault="00F87B10" w:rsidP="00413889">
      <w:pPr>
        <w:autoSpaceDE w:val="0"/>
        <w:autoSpaceDN w:val="0"/>
        <w:adjustRightInd w:val="0"/>
        <w:ind w:left="-142" w:right="-142"/>
        <w:jc w:val="both"/>
        <w:rPr>
          <w:sz w:val="22"/>
          <w:szCs w:val="22"/>
          <w14:cntxtAlts/>
        </w:rPr>
      </w:pPr>
      <w:r w:rsidRPr="00DE1099">
        <w:rPr>
          <w:sz w:val="22"/>
          <w:szCs w:val="22"/>
          <w14:cntxtAlts/>
        </w:rPr>
        <w:t>Η Οικονομική Προσφορά υποβάλλεται</w:t>
      </w:r>
      <w:r w:rsidR="004D0C54" w:rsidRPr="00DE1099">
        <w:rPr>
          <w:sz w:val="22"/>
          <w:szCs w:val="22"/>
          <w14:cntxtAlts/>
        </w:rPr>
        <w:t xml:space="preserve"> </w:t>
      </w:r>
      <w:r w:rsidRPr="00DE1099">
        <w:rPr>
          <w:sz w:val="22"/>
          <w:szCs w:val="22"/>
          <w14:cntxtAlts/>
        </w:rPr>
        <w:t xml:space="preserve"> σ</w:t>
      </w:r>
      <w:r w:rsidR="004D0C54" w:rsidRPr="00DE1099">
        <w:rPr>
          <w:sz w:val="22"/>
          <w:szCs w:val="22"/>
          <w14:cntxtAlts/>
        </w:rPr>
        <w:t xml:space="preserve">τον </w:t>
      </w:r>
      <w:proofErr w:type="spellStart"/>
      <w:r w:rsidRPr="00DE1099">
        <w:rPr>
          <w:sz w:val="22"/>
          <w:szCs w:val="22"/>
          <w14:cntxtAlts/>
        </w:rPr>
        <w:t>Υποφάκελο</w:t>
      </w:r>
      <w:proofErr w:type="spellEnd"/>
      <w:r w:rsidRPr="00DE1099">
        <w:rPr>
          <w:sz w:val="22"/>
          <w:szCs w:val="22"/>
          <w14:cntxtAlts/>
        </w:rPr>
        <w:t xml:space="preserve"> «Οικονομική Προσφορά» . </w:t>
      </w:r>
    </w:p>
    <w:p w14:paraId="05D59F9D" w14:textId="77777777" w:rsidR="00413889" w:rsidRPr="00DE1099" w:rsidRDefault="00413889" w:rsidP="00413889">
      <w:pPr>
        <w:autoSpaceDE w:val="0"/>
        <w:autoSpaceDN w:val="0"/>
        <w:adjustRightInd w:val="0"/>
        <w:ind w:left="-142" w:right="-142"/>
        <w:jc w:val="both"/>
        <w:rPr>
          <w:sz w:val="22"/>
          <w:szCs w:val="22"/>
          <w14:cntxtAlts/>
        </w:rPr>
      </w:pPr>
    </w:p>
    <w:p w14:paraId="04964F03" w14:textId="31D5ADF0" w:rsidR="00F87B10" w:rsidRPr="00DE1099" w:rsidRDefault="002853A8" w:rsidP="000C5894">
      <w:pPr>
        <w:spacing w:line="240" w:lineRule="atLeast"/>
        <w:ind w:left="-142" w:right="-142"/>
        <w:jc w:val="both"/>
        <w:rPr>
          <w:b/>
          <w:sz w:val="22"/>
          <w:szCs w:val="22"/>
          <w14:cntxtAlts/>
        </w:rPr>
      </w:pPr>
      <w:r>
        <w:rPr>
          <w:b/>
          <w:sz w:val="22"/>
          <w:szCs w:val="22"/>
          <w14:cntxtAlts/>
        </w:rPr>
        <w:t xml:space="preserve">1. </w:t>
      </w:r>
      <w:r w:rsidR="00F87B10" w:rsidRPr="00DE1099">
        <w:rPr>
          <w:b/>
          <w:sz w:val="22"/>
          <w:szCs w:val="22"/>
          <w14:cntxtAlts/>
        </w:rPr>
        <w:t xml:space="preserve">Σε χωριστό κεφάλαιο της οικονομικής προσφοράς θα πρέπει να αναφέρονται, </w:t>
      </w:r>
      <w:r w:rsidR="00F87B10" w:rsidRPr="00DE1099">
        <w:rPr>
          <w:b/>
          <w:sz w:val="22"/>
          <w:szCs w:val="22"/>
          <w:u w:val="single"/>
          <w14:cntxtAlts/>
        </w:rPr>
        <w:t>επί ποινή αποκλεισμού</w:t>
      </w:r>
      <w:r w:rsidR="00F87B10" w:rsidRPr="00DE1099">
        <w:rPr>
          <w:b/>
          <w:sz w:val="22"/>
          <w:szCs w:val="22"/>
          <w14:cntxtAlts/>
        </w:rPr>
        <w:t xml:space="preserve"> τα παρακάτω στοιχεία</w:t>
      </w:r>
      <w:r w:rsidR="00700E64" w:rsidRPr="00DE1099">
        <w:rPr>
          <w:b/>
          <w:sz w:val="22"/>
          <w:szCs w:val="22"/>
          <w14:cntxtAlts/>
        </w:rPr>
        <w:t xml:space="preserve"> – απαιτήσεις του άρθρου 68 του ν. 3863/2010 (</w:t>
      </w:r>
      <w:proofErr w:type="spellStart"/>
      <w:r w:rsidR="00700E64" w:rsidRPr="00DE1099">
        <w:rPr>
          <w:b/>
          <w:bCs/>
          <w:sz w:val="22"/>
          <w:szCs w:val="22"/>
          <w14:cntxtAlts/>
        </w:rPr>
        <w:t>ΦΕΚτ</w:t>
      </w:r>
      <w:proofErr w:type="spellEnd"/>
      <w:r w:rsidR="00700E64" w:rsidRPr="00DE1099">
        <w:rPr>
          <w:b/>
          <w:bCs/>
          <w:sz w:val="22"/>
          <w:szCs w:val="22"/>
          <w14:cntxtAlts/>
        </w:rPr>
        <w:t xml:space="preserve">. </w:t>
      </w:r>
      <w:proofErr w:type="spellStart"/>
      <w:r w:rsidR="00700E64" w:rsidRPr="00DE1099">
        <w:rPr>
          <w:b/>
          <w:bCs/>
          <w:sz w:val="22"/>
          <w:szCs w:val="22"/>
          <w14:cntxtAlts/>
        </w:rPr>
        <w:t>Α΄115</w:t>
      </w:r>
      <w:proofErr w:type="spellEnd"/>
      <w:r w:rsidR="00700E64" w:rsidRPr="00DE1099">
        <w:rPr>
          <w:b/>
          <w:bCs/>
          <w:sz w:val="22"/>
          <w:szCs w:val="22"/>
          <w14:cntxtAlts/>
        </w:rPr>
        <w:t>/2010)</w:t>
      </w:r>
      <w:r w:rsidR="00F87B10" w:rsidRPr="00DE1099">
        <w:rPr>
          <w:b/>
          <w:sz w:val="22"/>
          <w:szCs w:val="22"/>
          <w14:cntxtAlts/>
        </w:rPr>
        <w:t xml:space="preserve"> :</w:t>
      </w:r>
    </w:p>
    <w:p w14:paraId="1561C710" w14:textId="217156D8" w:rsidR="00F87B10" w:rsidRPr="0070706C" w:rsidRDefault="00F87B10" w:rsidP="0070706C">
      <w:pPr>
        <w:spacing w:line="240" w:lineRule="atLeast"/>
        <w:ind w:left="142" w:right="-142"/>
        <w:jc w:val="both"/>
        <w:rPr>
          <w:sz w:val="22"/>
          <w:szCs w:val="22"/>
          <w14:cntxtAlts/>
        </w:rPr>
      </w:pPr>
      <w:r w:rsidRPr="0070706C">
        <w:rPr>
          <w:sz w:val="22"/>
          <w:szCs w:val="22"/>
          <w14:cntxtAlts/>
        </w:rPr>
        <w:t xml:space="preserve">α) Ο αριθμός των εργαζομένων </w:t>
      </w:r>
      <w:r w:rsidR="00D96089" w:rsidRPr="0070706C">
        <w:rPr>
          <w:sz w:val="22"/>
          <w:szCs w:val="22"/>
          <w14:cntxtAlts/>
        </w:rPr>
        <w:t>που θα απασχολήσει</w:t>
      </w:r>
      <w:r w:rsidRPr="0070706C">
        <w:rPr>
          <w:sz w:val="22"/>
          <w:szCs w:val="22"/>
          <w14:cntxtAlts/>
        </w:rPr>
        <w:t>.</w:t>
      </w:r>
    </w:p>
    <w:p w14:paraId="631E614A" w14:textId="1D76FD40" w:rsidR="00F87B10" w:rsidRPr="0070706C" w:rsidRDefault="0070706C" w:rsidP="0070706C">
      <w:pPr>
        <w:spacing w:line="240" w:lineRule="atLeast"/>
        <w:ind w:left="142" w:right="-142"/>
        <w:jc w:val="both"/>
        <w:rPr>
          <w:sz w:val="22"/>
          <w:szCs w:val="22"/>
          <w14:cntxtAlts/>
        </w:rPr>
      </w:pPr>
      <w:r w:rsidRPr="0070706C">
        <w:rPr>
          <w:sz w:val="22"/>
          <w:szCs w:val="22"/>
          <w14:cntxtAlts/>
        </w:rPr>
        <w:t>β</w:t>
      </w:r>
      <w:r w:rsidR="00F87B10" w:rsidRPr="0070706C">
        <w:rPr>
          <w:sz w:val="22"/>
          <w:szCs w:val="22"/>
          <w14:cntxtAlts/>
        </w:rPr>
        <w:t>) Οι ημέρες και οι ώρες εργασίας.</w:t>
      </w:r>
    </w:p>
    <w:p w14:paraId="1F8741BB" w14:textId="0005D1A7" w:rsidR="00F87B10" w:rsidRPr="0070706C" w:rsidRDefault="0070706C" w:rsidP="0070706C">
      <w:pPr>
        <w:spacing w:line="240" w:lineRule="atLeast"/>
        <w:ind w:left="142" w:right="-142"/>
        <w:jc w:val="both"/>
        <w:rPr>
          <w:sz w:val="22"/>
          <w:szCs w:val="22"/>
          <w14:cntxtAlts/>
        </w:rPr>
      </w:pPr>
      <w:r w:rsidRPr="0070706C">
        <w:rPr>
          <w:sz w:val="22"/>
          <w:szCs w:val="22"/>
          <w14:cntxtAlts/>
        </w:rPr>
        <w:t>γ</w:t>
      </w:r>
      <w:r w:rsidR="00F87B10" w:rsidRPr="0070706C">
        <w:rPr>
          <w:sz w:val="22"/>
          <w:szCs w:val="22"/>
          <w14:cntxtAlts/>
        </w:rPr>
        <w:t>) Η συλλογική σύμβαση εργασίας στην οποία υπάγονται οι εργαζόμενοι.</w:t>
      </w:r>
    </w:p>
    <w:p w14:paraId="22F1615A" w14:textId="453CBC94" w:rsidR="00F87B10" w:rsidRPr="0070706C" w:rsidRDefault="0070706C" w:rsidP="0070706C">
      <w:pPr>
        <w:spacing w:line="240" w:lineRule="atLeast"/>
        <w:ind w:left="142" w:right="-142"/>
        <w:jc w:val="both"/>
        <w:rPr>
          <w:sz w:val="22"/>
          <w:szCs w:val="22"/>
          <w14:cntxtAlts/>
        </w:rPr>
      </w:pPr>
      <w:r w:rsidRPr="0070706C">
        <w:rPr>
          <w:sz w:val="22"/>
          <w:szCs w:val="22"/>
          <w14:cntxtAlts/>
        </w:rPr>
        <w:t>δ</w:t>
      </w:r>
      <w:r w:rsidR="00F87B10" w:rsidRPr="0070706C">
        <w:rPr>
          <w:sz w:val="22"/>
          <w:szCs w:val="22"/>
          <w14:cntxtAlts/>
        </w:rPr>
        <w:t>)Το ύψος του προϋπολογισμένου ποσού που αφορά τις πάσης φύσεως νόμιμες  αποδοχές αυτών των εργαζομένων.</w:t>
      </w:r>
    </w:p>
    <w:p w14:paraId="213078F0" w14:textId="1F18CD5E" w:rsidR="00F87B10" w:rsidRPr="0070706C" w:rsidRDefault="0070706C" w:rsidP="0070706C">
      <w:pPr>
        <w:spacing w:line="240" w:lineRule="atLeast"/>
        <w:ind w:left="142" w:right="-142"/>
        <w:jc w:val="both"/>
        <w:rPr>
          <w:sz w:val="22"/>
          <w:szCs w:val="22"/>
          <w14:cntxtAlts/>
        </w:rPr>
      </w:pPr>
      <w:r w:rsidRPr="0070706C">
        <w:rPr>
          <w:sz w:val="22"/>
          <w:szCs w:val="22"/>
          <w14:cntxtAlts/>
        </w:rPr>
        <w:t>ε</w:t>
      </w:r>
      <w:r w:rsidR="00F87B10" w:rsidRPr="0070706C">
        <w:rPr>
          <w:sz w:val="22"/>
          <w:szCs w:val="22"/>
          <w14:cntxtAlts/>
        </w:rPr>
        <w:t>) Το ύψος των ασφαλιστικών εισφορών με βάση τα προϋπολογισθέντα ποσά.</w:t>
      </w:r>
    </w:p>
    <w:p w14:paraId="19F80C44" w14:textId="34F59305" w:rsidR="0070706C" w:rsidRPr="0070706C" w:rsidRDefault="0070706C" w:rsidP="0070706C">
      <w:pPr>
        <w:spacing w:line="240" w:lineRule="atLeast"/>
        <w:ind w:left="142" w:right="-142"/>
        <w:jc w:val="both"/>
        <w:rPr>
          <w:sz w:val="22"/>
          <w:szCs w:val="22"/>
          <w14:cntxtAlts/>
        </w:rPr>
      </w:pPr>
      <w:proofErr w:type="spellStart"/>
      <w:r w:rsidRPr="0070706C">
        <w:rPr>
          <w:sz w:val="22"/>
          <w:szCs w:val="22"/>
          <w14:cntxtAlts/>
        </w:rPr>
        <w:t>στ</w:t>
      </w:r>
      <w:proofErr w:type="spellEnd"/>
      <w:r w:rsidRPr="0070706C">
        <w:rPr>
          <w:sz w:val="22"/>
          <w:szCs w:val="22"/>
          <w14:cntxtAlts/>
        </w:rPr>
        <w:t>)</w:t>
      </w:r>
      <w:r w:rsidRPr="0070706C">
        <w:rPr>
          <w:sz w:val="22"/>
          <w:szCs w:val="22"/>
          <w14:cntxtAlts/>
        </w:rPr>
        <w:t>Το ύψος του προϋπολογισμένου ποσού που αφορά τυχόν αναλώσιμα υλικά</w:t>
      </w:r>
    </w:p>
    <w:p w14:paraId="627AED4B" w14:textId="6038C9B5" w:rsidR="00F87B10" w:rsidRPr="0070706C" w:rsidRDefault="0070706C" w:rsidP="0070706C">
      <w:pPr>
        <w:spacing w:line="240" w:lineRule="atLeast"/>
        <w:ind w:left="142" w:right="-142"/>
        <w:jc w:val="both"/>
        <w:rPr>
          <w:sz w:val="22"/>
          <w:szCs w:val="22"/>
          <w14:cntxtAlts/>
        </w:rPr>
      </w:pPr>
      <w:r w:rsidRPr="0070706C">
        <w:rPr>
          <w:sz w:val="22"/>
          <w:szCs w:val="22"/>
          <w14:cntxtAlts/>
        </w:rPr>
        <w:t>ζ</w:t>
      </w:r>
      <w:r w:rsidR="00F87B10" w:rsidRPr="0070706C">
        <w:rPr>
          <w:sz w:val="22"/>
          <w:szCs w:val="22"/>
          <w14:cntxtAlts/>
        </w:rPr>
        <w:t xml:space="preserve">) </w:t>
      </w:r>
      <w:r w:rsidR="00FF4E1D" w:rsidRPr="0070706C">
        <w:rPr>
          <w:sz w:val="22"/>
          <w:szCs w:val="22"/>
          <w14:cntxtAlts/>
        </w:rPr>
        <w:t>Ύψος του προϋπολογισμένου ποσού που αφορά στις πάσης φύσεως νόμιμες κρατήσεις υπέρ του Δημοσίου και υπέρ τρίτων κρατήσεις</w:t>
      </w:r>
    </w:p>
    <w:p w14:paraId="20EE388E" w14:textId="5A4EAB30" w:rsidR="00F87B10" w:rsidRPr="0070706C" w:rsidRDefault="0070706C" w:rsidP="0070706C">
      <w:pPr>
        <w:spacing w:line="240" w:lineRule="atLeast"/>
        <w:ind w:left="142" w:right="-142"/>
        <w:jc w:val="both"/>
        <w:rPr>
          <w:sz w:val="22"/>
          <w:szCs w:val="22"/>
          <w14:cntxtAlts/>
        </w:rPr>
      </w:pPr>
      <w:r w:rsidRPr="0070706C">
        <w:rPr>
          <w:sz w:val="22"/>
          <w:szCs w:val="22"/>
          <w14:cntxtAlts/>
        </w:rPr>
        <w:t>η</w:t>
      </w:r>
      <w:r w:rsidR="00F87B10" w:rsidRPr="0070706C">
        <w:rPr>
          <w:sz w:val="22"/>
          <w:szCs w:val="22"/>
          <w14:cntxtAlts/>
        </w:rPr>
        <w:t>) Το ύψος του προϋπολογισμένου ποσού που αφορά στο διοικητικό κόστος.</w:t>
      </w:r>
    </w:p>
    <w:p w14:paraId="6DFC5F0C" w14:textId="2E3AFBB5" w:rsidR="00F87B10" w:rsidRPr="00DE1099" w:rsidRDefault="0070706C" w:rsidP="0070706C">
      <w:pPr>
        <w:spacing w:line="240" w:lineRule="atLeast"/>
        <w:ind w:left="142" w:right="-142"/>
        <w:jc w:val="both"/>
        <w:rPr>
          <w:sz w:val="22"/>
          <w:szCs w:val="22"/>
          <w14:cntxtAlts/>
        </w:rPr>
      </w:pPr>
      <w:r w:rsidRPr="0070706C">
        <w:rPr>
          <w:sz w:val="22"/>
          <w:szCs w:val="22"/>
          <w14:cntxtAlts/>
        </w:rPr>
        <w:t>θ</w:t>
      </w:r>
      <w:r w:rsidR="00F87B10" w:rsidRPr="0070706C">
        <w:rPr>
          <w:sz w:val="22"/>
          <w:szCs w:val="22"/>
          <w14:cntxtAlts/>
        </w:rPr>
        <w:t>) Το ύψος του προϋπολογισμένου ποσού που αφορά στο εργολαβικό κέρδος</w:t>
      </w:r>
      <w:r w:rsidR="00F87B10" w:rsidRPr="00DE1099">
        <w:rPr>
          <w:sz w:val="22"/>
          <w:szCs w:val="22"/>
          <w14:cntxtAlts/>
        </w:rPr>
        <w:t>.</w:t>
      </w:r>
    </w:p>
    <w:p w14:paraId="2F36C318" w14:textId="77777777" w:rsidR="00F87B10" w:rsidRPr="006501D1" w:rsidRDefault="00F87B10" w:rsidP="000C5894">
      <w:pPr>
        <w:pStyle w:val="1TimesNewRoman"/>
        <w:spacing w:line="240" w:lineRule="atLeast"/>
        <w:ind w:left="-142" w:right="-142"/>
        <w:jc w:val="both"/>
        <w:rPr>
          <w:szCs w:val="24"/>
          <w:u w:val="single"/>
          <w:lang w:val="el-GR"/>
          <w14:cntxtAlts/>
        </w:rPr>
      </w:pPr>
      <w:bookmarkStart w:id="8" w:name="_Toc291056237"/>
      <w:bookmarkStart w:id="9" w:name="_Toc318877739"/>
      <w:bookmarkStart w:id="10" w:name="_Toc327179651"/>
      <w:r w:rsidRPr="006501D1">
        <w:rPr>
          <w:szCs w:val="24"/>
          <w:u w:val="single"/>
          <w:lang w:val="el-GR"/>
          <w14:cntxtAlts/>
        </w:rPr>
        <w:t>Τα παραπάνω οικονομικά στοιχεία επί ποινή αποκλεισμού θα αναφέρονται στον παρακάτω πίνακα.</w:t>
      </w:r>
      <w:bookmarkEnd w:id="8"/>
      <w:bookmarkEnd w:id="9"/>
      <w:bookmarkEnd w:id="10"/>
    </w:p>
    <w:p w14:paraId="62E73B18" w14:textId="77777777" w:rsidR="00F87B10" w:rsidRPr="00040581" w:rsidRDefault="00F87B10" w:rsidP="000C5894">
      <w:pPr>
        <w:pStyle w:val="1TimesNewRoman"/>
        <w:spacing w:line="240" w:lineRule="atLeast"/>
        <w:ind w:left="-142" w:right="-142"/>
        <w:jc w:val="both"/>
        <w:rPr>
          <w:szCs w:val="24"/>
          <w:lang w:val="el-GR"/>
          <w14:cntxtAlts/>
        </w:rPr>
      </w:pPr>
    </w:p>
    <w:p w14:paraId="47B405FD" w14:textId="78AFEFF4" w:rsidR="00D87472" w:rsidRPr="002853A8" w:rsidRDefault="002853A8" w:rsidP="002853A8">
      <w:pPr>
        <w:pStyle w:val="1TimesNewRoman"/>
        <w:spacing w:line="240" w:lineRule="atLeast"/>
        <w:ind w:left="-142" w:right="-142"/>
        <w:jc w:val="center"/>
        <w:rPr>
          <w:sz w:val="22"/>
          <w:szCs w:val="22"/>
          <w:lang w:val="el-GR"/>
          <w14:cntxtAlts/>
        </w:rPr>
      </w:pPr>
      <w:r w:rsidRPr="002853A8">
        <w:rPr>
          <w:sz w:val="22"/>
          <w:szCs w:val="22"/>
          <w:lang w:val="el-GR"/>
          <w14:cntxtAlts/>
        </w:rPr>
        <w:t>ΠΙΝΑΚΑΣ Ι ΟΙΚΟΝΟΜΙΚΗΣ ΠΡΟΣΦΟΡΑΣ</w:t>
      </w:r>
    </w:p>
    <w:tbl>
      <w:tblPr>
        <w:tblW w:w="9886" w:type="dxa"/>
        <w:jc w:val="center"/>
        <w:tblLook w:val="0000" w:firstRow="0" w:lastRow="0" w:firstColumn="0" w:lastColumn="0" w:noHBand="0" w:noVBand="0"/>
      </w:tblPr>
      <w:tblGrid>
        <w:gridCol w:w="1696"/>
        <w:gridCol w:w="6716"/>
        <w:gridCol w:w="1464"/>
        <w:gridCol w:w="10"/>
      </w:tblGrid>
      <w:tr w:rsidR="00040581" w:rsidRPr="00040581" w14:paraId="48570C41" w14:textId="77777777" w:rsidTr="00DE1099">
        <w:trPr>
          <w:trHeight w:val="380"/>
          <w:jc w:val="center"/>
        </w:trPr>
        <w:tc>
          <w:tcPr>
            <w:tcW w:w="9886"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tcPr>
          <w:p w14:paraId="5BD2FD94" w14:textId="77777777" w:rsidR="00F87B10" w:rsidRPr="00040581" w:rsidRDefault="00F87B10" w:rsidP="000C5894">
            <w:pPr>
              <w:spacing w:line="240" w:lineRule="atLeast"/>
              <w:ind w:left="-142" w:right="-142"/>
              <w:jc w:val="center"/>
              <w:rPr>
                <w:b/>
                <w:bCs/>
                <w:sz w:val="20"/>
                <w:szCs w:val="20"/>
                <w14:cntxtAlts/>
              </w:rPr>
            </w:pPr>
            <w:r w:rsidRPr="00040581">
              <w:rPr>
                <w:b/>
                <w:bCs/>
                <w:sz w:val="20"/>
                <w:szCs w:val="20"/>
                <w14:cntxtAlts/>
              </w:rPr>
              <w:t>ΔΙΚΑΙΟΛΟΓΗΤΙΚΑ ΤΟΥ Ν. 3863/2010 (</w:t>
            </w:r>
            <w:proofErr w:type="spellStart"/>
            <w:r w:rsidRPr="00040581">
              <w:rPr>
                <w:b/>
                <w:bCs/>
                <w:sz w:val="20"/>
                <w:szCs w:val="20"/>
                <w14:cntxtAlts/>
              </w:rPr>
              <w:t>ΦΕΚτ</w:t>
            </w:r>
            <w:proofErr w:type="spellEnd"/>
            <w:r w:rsidRPr="00040581">
              <w:rPr>
                <w:b/>
                <w:bCs/>
                <w:sz w:val="20"/>
                <w:szCs w:val="20"/>
                <w14:cntxtAlts/>
              </w:rPr>
              <w:t xml:space="preserve">. </w:t>
            </w:r>
            <w:proofErr w:type="spellStart"/>
            <w:r w:rsidRPr="00040581">
              <w:rPr>
                <w:b/>
                <w:bCs/>
                <w:sz w:val="20"/>
                <w:szCs w:val="20"/>
                <w14:cntxtAlts/>
              </w:rPr>
              <w:t>Α΄115</w:t>
            </w:r>
            <w:proofErr w:type="spellEnd"/>
            <w:r w:rsidRPr="00040581">
              <w:rPr>
                <w:b/>
                <w:bCs/>
                <w:sz w:val="20"/>
                <w:szCs w:val="20"/>
                <w14:cntxtAlts/>
              </w:rPr>
              <w:t xml:space="preserve">/2010), </w:t>
            </w:r>
            <w:proofErr w:type="spellStart"/>
            <w:r w:rsidRPr="00040581">
              <w:rPr>
                <w:b/>
                <w:bCs/>
                <w:sz w:val="20"/>
                <w:szCs w:val="20"/>
                <w14:cntxtAlts/>
              </w:rPr>
              <w:t>αρ</w:t>
            </w:r>
            <w:proofErr w:type="spellEnd"/>
            <w:r w:rsidRPr="00040581">
              <w:rPr>
                <w:b/>
                <w:bCs/>
                <w:sz w:val="20"/>
                <w:szCs w:val="20"/>
                <w14:cntxtAlts/>
              </w:rPr>
              <w:t>. 68</w:t>
            </w:r>
          </w:p>
        </w:tc>
      </w:tr>
      <w:tr w:rsidR="00040581" w:rsidRPr="00040581" w14:paraId="4FDD873A" w14:textId="77777777" w:rsidTr="00DE1099">
        <w:trPr>
          <w:trHeight w:val="472"/>
          <w:jc w:val="center"/>
        </w:trPr>
        <w:tc>
          <w:tcPr>
            <w:tcW w:w="9886"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E7DEC42" w14:textId="3B612495" w:rsidR="00F87B10" w:rsidRPr="00040581" w:rsidRDefault="00F87B10" w:rsidP="000C5894">
            <w:pPr>
              <w:spacing w:line="240" w:lineRule="atLeast"/>
              <w:ind w:left="-142" w:right="-142"/>
              <w:jc w:val="center"/>
              <w:rPr>
                <w:b/>
                <w:bCs/>
                <w:sz w:val="20"/>
                <w:szCs w:val="20"/>
                <w14:cntxtAlts/>
              </w:rPr>
            </w:pPr>
            <w:r w:rsidRPr="00040581">
              <w:rPr>
                <w:b/>
                <w:bCs/>
                <w:sz w:val="20"/>
                <w:szCs w:val="20"/>
                <w14:cntxtAlts/>
              </w:rPr>
              <w:t xml:space="preserve">Οικονομική Προσφορά </w:t>
            </w:r>
            <w:r w:rsidR="002751CD">
              <w:rPr>
                <w:b/>
                <w:bCs/>
                <w:sz w:val="20"/>
                <w:szCs w:val="20"/>
                <w14:cntxtAlts/>
              </w:rPr>
              <w:t xml:space="preserve">της Πρόσκλησης σε Διαπραγμάτευση </w:t>
            </w:r>
          </w:p>
        </w:tc>
      </w:tr>
      <w:tr w:rsidR="00040581" w:rsidRPr="00040581" w14:paraId="4D3E7BE1" w14:textId="77777777" w:rsidTr="00DE1099">
        <w:trPr>
          <w:gridAfter w:val="1"/>
          <w:wAfter w:w="10" w:type="dxa"/>
          <w:trHeight w:val="508"/>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0099A174" w14:textId="77777777" w:rsidR="00F87B10" w:rsidRPr="00040581" w:rsidRDefault="00F87B10" w:rsidP="00DE1099">
            <w:pPr>
              <w:spacing w:line="240" w:lineRule="atLeast"/>
              <w:ind w:left="306" w:right="-142"/>
              <w:rPr>
                <w:sz w:val="20"/>
                <w:szCs w:val="20"/>
                <w14:cntxtAlts/>
              </w:rPr>
            </w:pPr>
            <w:r w:rsidRPr="00040581">
              <w:rPr>
                <w:sz w:val="20"/>
                <w:szCs w:val="20"/>
                <w14:cntxtAlts/>
              </w:rPr>
              <w:t>α)</w:t>
            </w:r>
          </w:p>
        </w:tc>
        <w:tc>
          <w:tcPr>
            <w:tcW w:w="6716" w:type="dxa"/>
            <w:tcBorders>
              <w:top w:val="nil"/>
              <w:left w:val="nil"/>
              <w:bottom w:val="single" w:sz="4" w:space="0" w:color="auto"/>
              <w:right w:val="single" w:sz="4" w:space="0" w:color="auto"/>
            </w:tcBorders>
            <w:shd w:val="clear" w:color="auto" w:fill="auto"/>
            <w:noWrap/>
            <w:vAlign w:val="bottom"/>
          </w:tcPr>
          <w:p w14:paraId="20D38967" w14:textId="4587D1F4" w:rsidR="00F87B10" w:rsidRPr="00040581" w:rsidRDefault="00F87B10" w:rsidP="00DE1099">
            <w:pPr>
              <w:spacing w:line="240" w:lineRule="atLeast"/>
              <w:ind w:left="171" w:right="-142"/>
              <w:rPr>
                <w:sz w:val="20"/>
                <w:szCs w:val="20"/>
                <w14:cntxtAlts/>
              </w:rPr>
            </w:pPr>
            <w:r w:rsidRPr="00040581">
              <w:rPr>
                <w:sz w:val="20"/>
                <w:szCs w:val="20"/>
                <w14:cntxtAlts/>
              </w:rPr>
              <w:t xml:space="preserve">Ο αριθμός των εργαζομένων </w:t>
            </w:r>
          </w:p>
        </w:tc>
        <w:tc>
          <w:tcPr>
            <w:tcW w:w="1464" w:type="dxa"/>
            <w:tcBorders>
              <w:top w:val="nil"/>
              <w:left w:val="nil"/>
              <w:bottom w:val="single" w:sz="4" w:space="0" w:color="auto"/>
              <w:right w:val="single" w:sz="4" w:space="0" w:color="auto"/>
            </w:tcBorders>
            <w:shd w:val="clear" w:color="auto" w:fill="auto"/>
            <w:noWrap/>
            <w:vAlign w:val="bottom"/>
          </w:tcPr>
          <w:p w14:paraId="6E4AF8FA"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73D1B1FE" w14:textId="77777777" w:rsidTr="00DE1099">
        <w:trPr>
          <w:gridAfter w:val="1"/>
          <w:wAfter w:w="10" w:type="dxa"/>
          <w:trHeight w:val="409"/>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71233BEE" w14:textId="77777777" w:rsidR="00F87B10" w:rsidRPr="00040581" w:rsidRDefault="00F87B10" w:rsidP="00DE1099">
            <w:pPr>
              <w:spacing w:line="240" w:lineRule="atLeast"/>
              <w:ind w:left="306" w:right="-142"/>
              <w:rPr>
                <w:sz w:val="20"/>
                <w:szCs w:val="20"/>
                <w14:cntxtAlts/>
              </w:rPr>
            </w:pPr>
            <w:r w:rsidRPr="00040581">
              <w:rPr>
                <w:sz w:val="20"/>
                <w:szCs w:val="20"/>
                <w14:cntxtAlts/>
              </w:rPr>
              <w:t>β)</w:t>
            </w:r>
          </w:p>
        </w:tc>
        <w:tc>
          <w:tcPr>
            <w:tcW w:w="6716" w:type="dxa"/>
            <w:tcBorders>
              <w:top w:val="nil"/>
              <w:left w:val="nil"/>
              <w:bottom w:val="single" w:sz="4" w:space="0" w:color="auto"/>
              <w:right w:val="single" w:sz="4" w:space="0" w:color="auto"/>
            </w:tcBorders>
            <w:shd w:val="clear" w:color="auto" w:fill="auto"/>
            <w:noWrap/>
            <w:vAlign w:val="bottom"/>
          </w:tcPr>
          <w:p w14:paraId="6FBF0774" w14:textId="77777777" w:rsidR="00F87B10" w:rsidRPr="00040581" w:rsidRDefault="00F87B10" w:rsidP="00DE1099">
            <w:pPr>
              <w:spacing w:line="240" w:lineRule="atLeast"/>
              <w:ind w:left="171" w:right="-142"/>
              <w:rPr>
                <w:sz w:val="20"/>
                <w:szCs w:val="20"/>
                <w14:cntxtAlts/>
              </w:rPr>
            </w:pPr>
            <w:r w:rsidRPr="00040581">
              <w:rPr>
                <w:sz w:val="20"/>
                <w:szCs w:val="20"/>
                <w14:cntxtAlts/>
              </w:rPr>
              <w:t>Οι ημέρες και οι ώρες εργασίας</w:t>
            </w:r>
          </w:p>
        </w:tc>
        <w:tc>
          <w:tcPr>
            <w:tcW w:w="1464" w:type="dxa"/>
            <w:tcBorders>
              <w:top w:val="nil"/>
              <w:left w:val="nil"/>
              <w:bottom w:val="single" w:sz="4" w:space="0" w:color="auto"/>
              <w:right w:val="single" w:sz="4" w:space="0" w:color="auto"/>
            </w:tcBorders>
            <w:shd w:val="clear" w:color="auto" w:fill="auto"/>
            <w:noWrap/>
            <w:vAlign w:val="bottom"/>
          </w:tcPr>
          <w:p w14:paraId="0E8DDFDC"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3623EF77" w14:textId="77777777" w:rsidTr="00DE1099">
        <w:trPr>
          <w:gridAfter w:val="1"/>
          <w:wAfter w:w="10" w:type="dxa"/>
          <w:trHeight w:val="633"/>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4EA64A85" w14:textId="77777777" w:rsidR="00F87B10" w:rsidRPr="00040581" w:rsidRDefault="00F87B10" w:rsidP="00DE1099">
            <w:pPr>
              <w:spacing w:line="240" w:lineRule="atLeast"/>
              <w:ind w:left="306" w:right="-142"/>
              <w:rPr>
                <w:sz w:val="20"/>
                <w:szCs w:val="20"/>
                <w14:cntxtAlts/>
              </w:rPr>
            </w:pPr>
            <w:r w:rsidRPr="00040581">
              <w:rPr>
                <w:sz w:val="20"/>
                <w:szCs w:val="20"/>
                <w14:cntxtAlts/>
              </w:rPr>
              <w:t>γ)</w:t>
            </w:r>
          </w:p>
        </w:tc>
        <w:tc>
          <w:tcPr>
            <w:tcW w:w="6716" w:type="dxa"/>
            <w:tcBorders>
              <w:top w:val="nil"/>
              <w:left w:val="nil"/>
              <w:bottom w:val="single" w:sz="4" w:space="0" w:color="auto"/>
              <w:right w:val="single" w:sz="4" w:space="0" w:color="auto"/>
            </w:tcBorders>
            <w:shd w:val="clear" w:color="auto" w:fill="auto"/>
            <w:noWrap/>
            <w:vAlign w:val="bottom"/>
          </w:tcPr>
          <w:p w14:paraId="5C85A3DC" w14:textId="77777777" w:rsidR="00F87B10" w:rsidRPr="00040581" w:rsidRDefault="00F87B10" w:rsidP="00DE1099">
            <w:pPr>
              <w:spacing w:line="240" w:lineRule="atLeast"/>
              <w:ind w:left="171" w:right="-142"/>
              <w:rPr>
                <w:sz w:val="20"/>
                <w:szCs w:val="20"/>
                <w14:cntxtAlts/>
              </w:rPr>
            </w:pPr>
            <w:r w:rsidRPr="00040581">
              <w:rPr>
                <w:sz w:val="20"/>
                <w:szCs w:val="20"/>
                <w14:cntxtAlts/>
              </w:rPr>
              <w:t>Η συλλογική σύμβαση εργασίας στην οποία υπάγονται οι εργαζόμενοι</w:t>
            </w:r>
          </w:p>
        </w:tc>
        <w:tc>
          <w:tcPr>
            <w:tcW w:w="1464" w:type="dxa"/>
            <w:tcBorders>
              <w:top w:val="nil"/>
              <w:left w:val="nil"/>
              <w:bottom w:val="single" w:sz="4" w:space="0" w:color="auto"/>
              <w:right w:val="single" w:sz="4" w:space="0" w:color="auto"/>
            </w:tcBorders>
            <w:shd w:val="clear" w:color="auto" w:fill="auto"/>
            <w:noWrap/>
            <w:vAlign w:val="bottom"/>
          </w:tcPr>
          <w:p w14:paraId="0DEC1D12"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FA2117" w:rsidRPr="00FA2117" w14:paraId="165EC52F" w14:textId="77777777" w:rsidTr="00DE1099">
        <w:trPr>
          <w:trHeight w:val="86"/>
          <w:jc w:val="center"/>
        </w:trPr>
        <w:tc>
          <w:tcPr>
            <w:tcW w:w="9886"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bottom"/>
          </w:tcPr>
          <w:p w14:paraId="30B7CDCB" w14:textId="1DA3C6C1" w:rsidR="00FA2117" w:rsidRPr="00FA2117" w:rsidRDefault="00FA2117" w:rsidP="00DE1099">
            <w:pPr>
              <w:spacing w:line="240" w:lineRule="atLeast"/>
              <w:ind w:left="171" w:right="-142"/>
              <w:jc w:val="center"/>
              <w:rPr>
                <w:b/>
                <w:bCs/>
                <w:sz w:val="20"/>
                <w:szCs w:val="20"/>
                <w14:cntxtAlts/>
              </w:rPr>
            </w:pPr>
            <w:r w:rsidRPr="00FA2117">
              <w:rPr>
                <w:b/>
                <w:bCs/>
                <w:sz w:val="20"/>
                <w:szCs w:val="20"/>
                <w14:cntxtAlts/>
              </w:rPr>
              <w:t>Ανάλυση Οικονομικής Προσφοράς</w:t>
            </w:r>
          </w:p>
        </w:tc>
      </w:tr>
      <w:tr w:rsidR="00040581" w:rsidRPr="00040581" w14:paraId="331A192E" w14:textId="77777777" w:rsidTr="00DE1099">
        <w:trPr>
          <w:gridAfter w:val="1"/>
          <w:wAfter w:w="10" w:type="dxa"/>
          <w:trHeight w:val="310"/>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1BA67D5A" w14:textId="77777777" w:rsidR="00F87B10" w:rsidRPr="00040581" w:rsidRDefault="00F87B10" w:rsidP="00DE1099">
            <w:pPr>
              <w:spacing w:line="240" w:lineRule="atLeast"/>
              <w:ind w:left="306" w:right="-142"/>
              <w:rPr>
                <w:sz w:val="20"/>
                <w:szCs w:val="20"/>
                <w14:cntxtAlts/>
              </w:rPr>
            </w:pPr>
            <w:r w:rsidRPr="00040581">
              <w:rPr>
                <w:sz w:val="20"/>
                <w:szCs w:val="20"/>
                <w14:cntxtAlts/>
              </w:rPr>
              <w:t>δ)</w:t>
            </w:r>
          </w:p>
        </w:tc>
        <w:tc>
          <w:tcPr>
            <w:tcW w:w="6716" w:type="dxa"/>
            <w:tcBorders>
              <w:top w:val="nil"/>
              <w:left w:val="nil"/>
              <w:bottom w:val="single" w:sz="4" w:space="0" w:color="auto"/>
              <w:right w:val="single" w:sz="4" w:space="0" w:color="auto"/>
            </w:tcBorders>
            <w:shd w:val="clear" w:color="auto" w:fill="auto"/>
            <w:noWrap/>
            <w:vAlign w:val="bottom"/>
          </w:tcPr>
          <w:p w14:paraId="5D23A65B" w14:textId="77777777" w:rsidR="00F87B10" w:rsidRPr="00040581" w:rsidRDefault="00F87B10" w:rsidP="00DE1099">
            <w:pPr>
              <w:spacing w:line="240" w:lineRule="atLeast"/>
              <w:ind w:left="171" w:right="-142"/>
              <w:rPr>
                <w:sz w:val="20"/>
                <w:szCs w:val="20"/>
                <w14:cntxtAlts/>
              </w:rPr>
            </w:pPr>
            <w:r w:rsidRPr="00040581">
              <w:rPr>
                <w:sz w:val="20"/>
                <w:szCs w:val="20"/>
                <w14:cntxtAlts/>
              </w:rPr>
              <w:t>Το ύψος του προϋπολογισμένου ποσού που αφορά τις πάσης φύσεως νόμιμες αποδοχές αυτών των εργαζομένων</w:t>
            </w:r>
          </w:p>
        </w:tc>
        <w:tc>
          <w:tcPr>
            <w:tcW w:w="1464" w:type="dxa"/>
            <w:tcBorders>
              <w:top w:val="nil"/>
              <w:left w:val="nil"/>
              <w:bottom w:val="single" w:sz="4" w:space="0" w:color="auto"/>
              <w:right w:val="single" w:sz="4" w:space="0" w:color="auto"/>
            </w:tcBorders>
            <w:shd w:val="clear" w:color="auto" w:fill="auto"/>
            <w:noWrap/>
            <w:vAlign w:val="bottom"/>
          </w:tcPr>
          <w:p w14:paraId="3BB1E7E5"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72E0D8B9" w14:textId="77777777" w:rsidTr="00DE1099">
        <w:trPr>
          <w:gridAfter w:val="1"/>
          <w:wAfter w:w="10" w:type="dxa"/>
          <w:trHeight w:val="570"/>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0B44BD26" w14:textId="77777777" w:rsidR="00F87B10" w:rsidRPr="00040581" w:rsidRDefault="00F87B10" w:rsidP="00DE1099">
            <w:pPr>
              <w:spacing w:line="240" w:lineRule="atLeast"/>
              <w:ind w:left="306" w:right="-142"/>
              <w:rPr>
                <w:sz w:val="20"/>
                <w:szCs w:val="20"/>
                <w14:cntxtAlts/>
              </w:rPr>
            </w:pPr>
            <w:r w:rsidRPr="00040581">
              <w:rPr>
                <w:sz w:val="20"/>
                <w:szCs w:val="20"/>
                <w14:cntxtAlts/>
              </w:rPr>
              <w:t>ε)</w:t>
            </w:r>
          </w:p>
        </w:tc>
        <w:tc>
          <w:tcPr>
            <w:tcW w:w="6716" w:type="dxa"/>
            <w:tcBorders>
              <w:top w:val="nil"/>
              <w:left w:val="nil"/>
              <w:bottom w:val="single" w:sz="4" w:space="0" w:color="auto"/>
              <w:right w:val="single" w:sz="4" w:space="0" w:color="auto"/>
            </w:tcBorders>
            <w:shd w:val="clear" w:color="auto" w:fill="auto"/>
            <w:noWrap/>
            <w:vAlign w:val="bottom"/>
          </w:tcPr>
          <w:p w14:paraId="67192090" w14:textId="77777777" w:rsidR="00F87B10" w:rsidRPr="00040581" w:rsidRDefault="00F87B10" w:rsidP="00DE1099">
            <w:pPr>
              <w:spacing w:line="240" w:lineRule="atLeast"/>
              <w:ind w:left="171" w:right="-142"/>
              <w:rPr>
                <w:sz w:val="20"/>
                <w:szCs w:val="20"/>
                <w14:cntxtAlts/>
              </w:rPr>
            </w:pPr>
            <w:r w:rsidRPr="00040581">
              <w:rPr>
                <w:sz w:val="20"/>
                <w:szCs w:val="20"/>
                <w14:cntxtAlts/>
              </w:rPr>
              <w:t>Το ύψος των ασφαλιστικών εισφορών με βάση τα προϋπολογισθέντα ποσά</w:t>
            </w:r>
          </w:p>
        </w:tc>
        <w:tc>
          <w:tcPr>
            <w:tcW w:w="1464" w:type="dxa"/>
            <w:tcBorders>
              <w:top w:val="nil"/>
              <w:left w:val="nil"/>
              <w:bottom w:val="single" w:sz="4" w:space="0" w:color="auto"/>
              <w:right w:val="single" w:sz="4" w:space="0" w:color="auto"/>
            </w:tcBorders>
            <w:shd w:val="clear" w:color="auto" w:fill="auto"/>
            <w:noWrap/>
            <w:vAlign w:val="bottom"/>
          </w:tcPr>
          <w:p w14:paraId="4A031246"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70706C" w:rsidRPr="00040581" w14:paraId="2B00F4DA" w14:textId="77777777" w:rsidTr="00DE1099">
        <w:trPr>
          <w:gridAfter w:val="1"/>
          <w:wAfter w:w="10" w:type="dxa"/>
          <w:trHeight w:val="607"/>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5F61D" w14:textId="3F93C4C8" w:rsidR="0070706C" w:rsidRDefault="0070706C" w:rsidP="00DE1099">
            <w:pPr>
              <w:spacing w:line="240" w:lineRule="atLeast"/>
              <w:ind w:left="306" w:right="-142" w:hanging="142"/>
              <w:rPr>
                <w:sz w:val="20"/>
                <w:szCs w:val="20"/>
                <w14:cntxtAlts/>
              </w:rPr>
            </w:pPr>
            <w:proofErr w:type="spellStart"/>
            <w:r>
              <w:rPr>
                <w:sz w:val="20"/>
                <w:szCs w:val="20"/>
                <w14:cntxtAlts/>
              </w:rPr>
              <w:t>στ</w:t>
            </w:r>
            <w:proofErr w:type="spellEnd"/>
            <w:r>
              <w:rPr>
                <w:sz w:val="20"/>
                <w:szCs w:val="20"/>
                <w14:cntxtAlts/>
              </w:rPr>
              <w:t>)</w:t>
            </w:r>
          </w:p>
        </w:tc>
        <w:tc>
          <w:tcPr>
            <w:tcW w:w="6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FA5CE" w14:textId="391D9189" w:rsidR="0070706C" w:rsidRPr="0070706C" w:rsidRDefault="0070706C" w:rsidP="00DE1099">
            <w:pPr>
              <w:spacing w:line="240" w:lineRule="atLeast"/>
              <w:ind w:left="171" w:right="-142"/>
              <w:rPr>
                <w:sz w:val="20"/>
                <w:szCs w:val="20"/>
                <w14:cntxtAlts/>
              </w:rPr>
            </w:pPr>
            <w:r w:rsidRPr="0070706C">
              <w:rPr>
                <w:sz w:val="20"/>
                <w:szCs w:val="20"/>
                <w14:cntxtAlts/>
              </w:rPr>
              <w:t xml:space="preserve">Το ύψος του προϋπολογισμένου ποσού που αφορά </w:t>
            </w:r>
            <w:r w:rsidRPr="0070706C">
              <w:rPr>
                <w:sz w:val="20"/>
                <w:szCs w:val="20"/>
                <w14:cntxtAlts/>
              </w:rPr>
              <w:t>τυχόν</w:t>
            </w:r>
            <w:r w:rsidRPr="0070706C">
              <w:rPr>
                <w:sz w:val="20"/>
                <w:szCs w:val="20"/>
                <w14:cntxtAlts/>
              </w:rPr>
              <w:t xml:space="preserve"> αναλώσιμα υλικά</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89FA2" w14:textId="77777777" w:rsidR="0070706C" w:rsidRPr="00040581" w:rsidRDefault="0070706C" w:rsidP="000C5894">
            <w:pPr>
              <w:spacing w:line="240" w:lineRule="atLeast"/>
              <w:ind w:left="-142" w:right="-142"/>
              <w:rPr>
                <w:sz w:val="20"/>
                <w:szCs w:val="20"/>
                <w14:cntxtAlts/>
              </w:rPr>
            </w:pPr>
          </w:p>
        </w:tc>
      </w:tr>
      <w:tr w:rsidR="00040581" w:rsidRPr="00040581" w14:paraId="3843C8BD" w14:textId="77777777" w:rsidTr="00DE1099">
        <w:trPr>
          <w:gridAfter w:val="1"/>
          <w:wAfter w:w="10" w:type="dxa"/>
          <w:trHeight w:val="607"/>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33D3F" w14:textId="1450BF47" w:rsidR="00F87B10" w:rsidRPr="00040581" w:rsidRDefault="00DE1099" w:rsidP="00DE1099">
            <w:pPr>
              <w:spacing w:line="240" w:lineRule="atLeast"/>
              <w:ind w:left="306" w:right="-142" w:hanging="142"/>
              <w:rPr>
                <w:sz w:val="20"/>
                <w:szCs w:val="20"/>
                <w14:cntxtAlts/>
              </w:rPr>
            </w:pPr>
            <w:r>
              <w:rPr>
                <w:sz w:val="20"/>
                <w:szCs w:val="20"/>
                <w14:cntxtAlts/>
              </w:rPr>
              <w:lastRenderedPageBreak/>
              <w:t xml:space="preserve">  </w:t>
            </w:r>
            <w:r w:rsidR="0070706C">
              <w:rPr>
                <w:sz w:val="20"/>
                <w:szCs w:val="20"/>
                <w14:cntxtAlts/>
              </w:rPr>
              <w:t>ζ</w:t>
            </w:r>
            <w:r w:rsidR="00F87B10" w:rsidRPr="00040581">
              <w:rPr>
                <w:sz w:val="20"/>
                <w:szCs w:val="20"/>
                <w14:cntxtAlts/>
              </w:rPr>
              <w:t>)</w:t>
            </w:r>
          </w:p>
        </w:tc>
        <w:tc>
          <w:tcPr>
            <w:tcW w:w="6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16C50" w14:textId="77777777" w:rsidR="00F87B10" w:rsidRPr="00040581" w:rsidRDefault="00F87B10" w:rsidP="00DE1099">
            <w:pPr>
              <w:spacing w:line="240" w:lineRule="atLeast"/>
              <w:ind w:left="171" w:right="-142"/>
              <w:rPr>
                <w:sz w:val="20"/>
                <w:szCs w:val="20"/>
                <w14:cntxtAlts/>
              </w:rPr>
            </w:pPr>
            <w:r w:rsidRPr="00040581">
              <w:rPr>
                <w:sz w:val="20"/>
                <w:szCs w:val="20"/>
                <w14:cntxtAlts/>
              </w:rPr>
              <w:t>Ύψος του προϋπολογισμένου ποσού που αφορά στις πάσης φύσεως νόμιμες κρατήσεις υπέρ του Δημοσίου και υπέρ τρίτων κρατήσεις</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4E50B"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2A82C687" w14:textId="77777777" w:rsidTr="00DE1099">
        <w:trPr>
          <w:gridAfter w:val="1"/>
          <w:wAfter w:w="10" w:type="dxa"/>
          <w:trHeight w:val="361"/>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8CA50" w14:textId="0AF93C39" w:rsidR="00F87B10" w:rsidRPr="00040581" w:rsidRDefault="0070706C" w:rsidP="00DE1099">
            <w:pPr>
              <w:spacing w:line="240" w:lineRule="atLeast"/>
              <w:ind w:left="306" w:right="-142"/>
              <w:rPr>
                <w:sz w:val="20"/>
                <w:szCs w:val="20"/>
                <w14:cntxtAlts/>
              </w:rPr>
            </w:pPr>
            <w:r>
              <w:rPr>
                <w:sz w:val="20"/>
                <w:szCs w:val="20"/>
                <w14:cntxtAlts/>
              </w:rPr>
              <w:t>η</w:t>
            </w:r>
            <w:r w:rsidR="00DE1099">
              <w:rPr>
                <w:sz w:val="20"/>
                <w:szCs w:val="20"/>
                <w14:cntxtAlts/>
              </w:rPr>
              <w:t>)</w:t>
            </w:r>
          </w:p>
        </w:tc>
        <w:tc>
          <w:tcPr>
            <w:tcW w:w="6716" w:type="dxa"/>
            <w:tcBorders>
              <w:top w:val="single" w:sz="4" w:space="0" w:color="auto"/>
              <w:left w:val="nil"/>
              <w:bottom w:val="single" w:sz="4" w:space="0" w:color="auto"/>
              <w:right w:val="single" w:sz="4" w:space="0" w:color="auto"/>
            </w:tcBorders>
            <w:shd w:val="clear" w:color="auto" w:fill="auto"/>
            <w:noWrap/>
            <w:vAlign w:val="bottom"/>
          </w:tcPr>
          <w:p w14:paraId="03F615C4" w14:textId="77777777" w:rsidR="00F87B10" w:rsidRPr="00040581" w:rsidRDefault="00F87B10" w:rsidP="00DE1099">
            <w:pPr>
              <w:spacing w:line="240" w:lineRule="atLeast"/>
              <w:ind w:left="171" w:right="-142"/>
              <w:rPr>
                <w:sz w:val="20"/>
                <w:szCs w:val="20"/>
                <w14:cntxtAlts/>
              </w:rPr>
            </w:pPr>
            <w:r w:rsidRPr="00040581">
              <w:rPr>
                <w:sz w:val="20"/>
                <w:szCs w:val="20"/>
                <w14:cntxtAlts/>
              </w:rPr>
              <w:t>Ύψος του προϋπολογισμένου ποσού που αφορά που αφορά στο διοικητικό κόστος</w:t>
            </w:r>
          </w:p>
        </w:tc>
        <w:tc>
          <w:tcPr>
            <w:tcW w:w="1464" w:type="dxa"/>
            <w:tcBorders>
              <w:top w:val="single" w:sz="4" w:space="0" w:color="auto"/>
              <w:left w:val="nil"/>
              <w:bottom w:val="single" w:sz="4" w:space="0" w:color="auto"/>
              <w:right w:val="single" w:sz="4" w:space="0" w:color="auto"/>
            </w:tcBorders>
            <w:shd w:val="clear" w:color="auto" w:fill="auto"/>
            <w:noWrap/>
            <w:vAlign w:val="bottom"/>
          </w:tcPr>
          <w:p w14:paraId="12ADA43F"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441EFE1B" w14:textId="77777777" w:rsidTr="00DE1099">
        <w:trPr>
          <w:gridAfter w:val="1"/>
          <w:wAfter w:w="10" w:type="dxa"/>
          <w:trHeight w:val="366"/>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7606E103" w14:textId="7E20860B" w:rsidR="00F87B10" w:rsidRPr="00040581" w:rsidRDefault="00F87B10" w:rsidP="00DE1099">
            <w:pPr>
              <w:spacing w:line="240" w:lineRule="atLeast"/>
              <w:ind w:left="306" w:right="-142"/>
              <w:rPr>
                <w:sz w:val="20"/>
                <w:szCs w:val="20"/>
                <w14:cntxtAlts/>
              </w:rPr>
            </w:pPr>
            <w:r w:rsidRPr="00040581">
              <w:rPr>
                <w:sz w:val="20"/>
                <w:szCs w:val="20"/>
                <w14:cntxtAlts/>
              </w:rPr>
              <w:t> </w:t>
            </w:r>
            <w:r w:rsidR="0070706C">
              <w:rPr>
                <w:sz w:val="20"/>
                <w:szCs w:val="20"/>
                <w14:cntxtAlts/>
              </w:rPr>
              <w:t>θ</w:t>
            </w:r>
            <w:r w:rsidRPr="00040581">
              <w:rPr>
                <w:sz w:val="20"/>
                <w:szCs w:val="20"/>
                <w14:cntxtAlts/>
              </w:rPr>
              <w:t>)</w:t>
            </w:r>
          </w:p>
        </w:tc>
        <w:tc>
          <w:tcPr>
            <w:tcW w:w="6716" w:type="dxa"/>
            <w:tcBorders>
              <w:top w:val="nil"/>
              <w:left w:val="nil"/>
              <w:bottom w:val="single" w:sz="4" w:space="0" w:color="auto"/>
              <w:right w:val="single" w:sz="4" w:space="0" w:color="auto"/>
            </w:tcBorders>
            <w:shd w:val="clear" w:color="auto" w:fill="auto"/>
            <w:noWrap/>
            <w:vAlign w:val="bottom"/>
          </w:tcPr>
          <w:p w14:paraId="00F3243C" w14:textId="77777777" w:rsidR="00F87B10" w:rsidRPr="00040581" w:rsidRDefault="00F87B10" w:rsidP="00DE1099">
            <w:pPr>
              <w:spacing w:line="240" w:lineRule="atLeast"/>
              <w:ind w:left="171" w:right="-142"/>
              <w:rPr>
                <w:sz w:val="20"/>
                <w:szCs w:val="20"/>
                <w14:cntxtAlts/>
              </w:rPr>
            </w:pPr>
            <w:r w:rsidRPr="00040581">
              <w:rPr>
                <w:sz w:val="20"/>
                <w:szCs w:val="20"/>
                <w14:cntxtAlts/>
              </w:rPr>
              <w:t xml:space="preserve">Ύψος του προϋπολογισμένου ποσού που αφορά που αφορά στο εργολαβικό κέρδος </w:t>
            </w:r>
          </w:p>
        </w:tc>
        <w:tc>
          <w:tcPr>
            <w:tcW w:w="1464" w:type="dxa"/>
            <w:tcBorders>
              <w:top w:val="nil"/>
              <w:left w:val="nil"/>
              <w:bottom w:val="single" w:sz="4" w:space="0" w:color="auto"/>
              <w:right w:val="single" w:sz="4" w:space="0" w:color="auto"/>
            </w:tcBorders>
            <w:shd w:val="clear" w:color="auto" w:fill="auto"/>
            <w:noWrap/>
            <w:vAlign w:val="bottom"/>
          </w:tcPr>
          <w:p w14:paraId="0AC1B3E5"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4FEBA896" w14:textId="77777777" w:rsidTr="00DE1099">
        <w:trPr>
          <w:gridAfter w:val="1"/>
          <w:wAfter w:w="10" w:type="dxa"/>
          <w:trHeight w:val="277"/>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733B3" w14:textId="77777777" w:rsidR="00F87B10" w:rsidRPr="00040581" w:rsidRDefault="00F87B10" w:rsidP="00DE1099">
            <w:pPr>
              <w:spacing w:line="240" w:lineRule="atLeast"/>
              <w:ind w:left="306" w:right="-142"/>
              <w:rPr>
                <w:sz w:val="20"/>
                <w:szCs w:val="20"/>
                <w14:cntxtAlts/>
              </w:rPr>
            </w:pPr>
          </w:p>
        </w:tc>
        <w:tc>
          <w:tcPr>
            <w:tcW w:w="6716"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5357531C" w14:textId="77777777" w:rsidR="00F87B10" w:rsidRPr="002176BE" w:rsidRDefault="00F87B10" w:rsidP="00DE1099">
            <w:pPr>
              <w:spacing w:line="240" w:lineRule="atLeast"/>
              <w:ind w:left="171" w:right="-142"/>
              <w:rPr>
                <w:b/>
                <w:bCs/>
                <w:sz w:val="20"/>
                <w:szCs w:val="20"/>
                <w14:cntxtAlts/>
              </w:rPr>
            </w:pPr>
            <w:r w:rsidRPr="002176BE">
              <w:rPr>
                <w:b/>
                <w:bCs/>
                <w:sz w:val="20"/>
                <w:szCs w:val="20"/>
                <w14:cntxtAlts/>
              </w:rPr>
              <w:t>Συνολικό κόστος χωρίς ΦΠΑ</w:t>
            </w:r>
          </w:p>
        </w:tc>
        <w:tc>
          <w:tcPr>
            <w:tcW w:w="1464"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581C4764"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601CC5" w:rsidRPr="00040581" w14:paraId="009E7957" w14:textId="77777777" w:rsidTr="00DE1099">
        <w:trPr>
          <w:gridAfter w:val="1"/>
          <w:wAfter w:w="10" w:type="dxa"/>
          <w:trHeight w:val="355"/>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F537E" w14:textId="77777777" w:rsidR="00F87B10" w:rsidRPr="00040581" w:rsidRDefault="00F87B10" w:rsidP="00DE1099">
            <w:pPr>
              <w:spacing w:line="240" w:lineRule="atLeast"/>
              <w:ind w:left="306" w:right="-142"/>
              <w:rPr>
                <w:sz w:val="20"/>
                <w:szCs w:val="20"/>
                <w14:cntxtAlts/>
              </w:rPr>
            </w:pPr>
            <w:r w:rsidRPr="00040581">
              <w:rPr>
                <w:sz w:val="20"/>
                <w:szCs w:val="20"/>
                <w14:cntxtAlts/>
              </w:rPr>
              <w:t> </w:t>
            </w:r>
          </w:p>
        </w:tc>
        <w:tc>
          <w:tcPr>
            <w:tcW w:w="6716"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4722C9D0" w14:textId="77777777" w:rsidR="00F87B10" w:rsidRPr="002176BE" w:rsidRDefault="00F87B10" w:rsidP="00DE1099">
            <w:pPr>
              <w:spacing w:line="240" w:lineRule="atLeast"/>
              <w:ind w:left="171" w:right="-142"/>
              <w:rPr>
                <w:b/>
                <w:bCs/>
                <w:sz w:val="20"/>
                <w:szCs w:val="20"/>
                <w14:cntxtAlts/>
              </w:rPr>
            </w:pPr>
            <w:r w:rsidRPr="002176BE">
              <w:rPr>
                <w:b/>
                <w:bCs/>
                <w:sz w:val="20"/>
                <w:szCs w:val="20"/>
                <w14:cntxtAlts/>
              </w:rPr>
              <w:t xml:space="preserve">Συνολικό κόστος </w:t>
            </w:r>
            <w:proofErr w:type="spellStart"/>
            <w:r w:rsidRPr="002176BE">
              <w:rPr>
                <w:b/>
                <w:bCs/>
                <w:sz w:val="20"/>
                <w:szCs w:val="20"/>
                <w14:cntxtAlts/>
              </w:rPr>
              <w:t>συμπερ</w:t>
            </w:r>
            <w:proofErr w:type="spellEnd"/>
            <w:r w:rsidRPr="002176BE">
              <w:rPr>
                <w:b/>
                <w:bCs/>
                <w:sz w:val="20"/>
                <w:szCs w:val="20"/>
                <w14:cntxtAlts/>
              </w:rPr>
              <w:t>/νου ΦΠΑ</w:t>
            </w:r>
          </w:p>
        </w:tc>
        <w:tc>
          <w:tcPr>
            <w:tcW w:w="1464"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1CA4FD84"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bl>
    <w:p w14:paraId="1EC2586D" w14:textId="5F1E66DE" w:rsidR="00440DC1" w:rsidRDefault="00440DC1" w:rsidP="000C5894">
      <w:pPr>
        <w:ind w:left="-142" w:right="-142"/>
        <w:jc w:val="both"/>
        <w:rPr>
          <w:sz w:val="22"/>
          <w:szCs w:val="22"/>
          <w14:cntxtAlts/>
        </w:rPr>
      </w:pPr>
    </w:p>
    <w:p w14:paraId="731259A0" w14:textId="3080F769" w:rsidR="00140ED1" w:rsidRPr="004C6A60" w:rsidRDefault="00140ED1" w:rsidP="004C6A60">
      <w:pPr>
        <w:ind w:left="142" w:right="-142"/>
        <w:rPr>
          <w:bCs/>
          <w:sz w:val="22"/>
          <w:szCs w:val="22"/>
        </w:rPr>
      </w:pPr>
      <w:r w:rsidRPr="004C6A60">
        <w:rPr>
          <w:bCs/>
          <w:sz w:val="22"/>
          <w:szCs w:val="22"/>
        </w:rPr>
        <w:t>Σχετικά με τη συμπλήρωση των πεδίων (δ) &amp; (ε) του πίνακα:  ΔΙΚΑΙΟΛΟΓΗΤΙΚΑ ΤΟΥ Ν. 3863/2010 (</w:t>
      </w:r>
      <w:proofErr w:type="spellStart"/>
      <w:r w:rsidRPr="004C6A60">
        <w:rPr>
          <w:bCs/>
          <w:sz w:val="22"/>
          <w:szCs w:val="22"/>
        </w:rPr>
        <w:t>ΦΕΚτ</w:t>
      </w:r>
      <w:proofErr w:type="spellEnd"/>
      <w:r w:rsidRPr="004C6A60">
        <w:rPr>
          <w:bCs/>
          <w:sz w:val="22"/>
          <w:szCs w:val="22"/>
        </w:rPr>
        <w:t xml:space="preserve">. </w:t>
      </w:r>
      <w:proofErr w:type="spellStart"/>
      <w:r w:rsidRPr="004C6A60">
        <w:rPr>
          <w:bCs/>
          <w:sz w:val="22"/>
          <w:szCs w:val="22"/>
        </w:rPr>
        <w:t>Α΄115</w:t>
      </w:r>
      <w:proofErr w:type="spellEnd"/>
      <w:r w:rsidRPr="004C6A60">
        <w:rPr>
          <w:bCs/>
          <w:sz w:val="22"/>
          <w:szCs w:val="22"/>
        </w:rPr>
        <w:t>/2010) διευκρινίζεται ότι</w:t>
      </w:r>
      <w:r w:rsidR="004C6A60">
        <w:rPr>
          <w:bCs/>
          <w:sz w:val="22"/>
          <w:szCs w:val="22"/>
        </w:rPr>
        <w:t>:</w:t>
      </w:r>
    </w:p>
    <w:p w14:paraId="1105BD0B" w14:textId="77777777" w:rsidR="002853A8" w:rsidRPr="004C6575" w:rsidRDefault="002853A8" w:rsidP="004C6575">
      <w:pPr>
        <w:numPr>
          <w:ilvl w:val="0"/>
          <w:numId w:val="9"/>
        </w:numPr>
        <w:suppressAutoHyphens/>
        <w:spacing w:after="120"/>
        <w:ind w:left="142" w:right="-142" w:hanging="142"/>
        <w:contextualSpacing/>
        <w:jc w:val="both"/>
        <w:rPr>
          <w:sz w:val="20"/>
          <w:szCs w:val="20"/>
          <w:lang w:eastAsia="en-US"/>
        </w:rPr>
      </w:pPr>
      <w:r w:rsidRPr="004C6575">
        <w:rPr>
          <w:sz w:val="20"/>
          <w:szCs w:val="20"/>
        </w:rPr>
        <w:t xml:space="preserve">«Για τον τρόπο υπολογισμού λαμβάνεται υπόψη το κατώτατο ημερομίσθιο εργατοτεχνίτη βάσει της υπ’ </w:t>
      </w:r>
      <w:proofErr w:type="spellStart"/>
      <w:r w:rsidRPr="004C6575">
        <w:rPr>
          <w:sz w:val="20"/>
          <w:szCs w:val="20"/>
        </w:rPr>
        <w:t>αριθμ</w:t>
      </w:r>
      <w:proofErr w:type="spellEnd"/>
      <w:r w:rsidRPr="004C6575">
        <w:rPr>
          <w:sz w:val="20"/>
          <w:szCs w:val="20"/>
        </w:rPr>
        <w:t>. 25058/30-03-2024/ΦΕΚ τ. Β’ 1974/29-03-2024, απόφασης της Υπουργού Εργασίας και Κοινωνικής Ασφάλισης, «Καθορισμός κατώτατου μισθού και κατώτατου ημερομισθίου για τους υπαλλήλους και τους εργατοτεχνίτες όλης της χώρας»,</w:t>
      </w:r>
      <w:r w:rsidRPr="004C6575">
        <w:t xml:space="preserve"> </w:t>
      </w:r>
      <w:r w:rsidRPr="004C6575">
        <w:rPr>
          <w:sz w:val="20"/>
          <w:szCs w:val="20"/>
          <w:lang w:eastAsia="en-US"/>
        </w:rPr>
        <w:t>εκτός εάν ο προσφέρων δεσμεύεται από άλλη ευνοϊκότερη για τους εργαζόμενους συλλογική σύμβαση εργασίας.</w:t>
      </w:r>
    </w:p>
    <w:p w14:paraId="220538DA" w14:textId="6BDCB523" w:rsidR="00140ED1" w:rsidRDefault="00140ED1" w:rsidP="004C6575">
      <w:pPr>
        <w:suppressAutoHyphens/>
        <w:spacing w:after="120" w:line="293" w:lineRule="exact"/>
        <w:ind w:left="142" w:right="-142"/>
        <w:jc w:val="both"/>
        <w:rPr>
          <w:bCs/>
          <w:highlight w:val="yellow"/>
        </w:rPr>
      </w:pPr>
    </w:p>
    <w:p w14:paraId="47877950" w14:textId="482EEB78" w:rsidR="005828CE" w:rsidRPr="005828CE" w:rsidRDefault="005828CE" w:rsidP="005828CE">
      <w:pPr>
        <w:spacing w:before="1"/>
        <w:rPr>
          <w:rFonts w:eastAsia="Tahoma"/>
          <w:b/>
          <w:bCs/>
          <w:sz w:val="22"/>
          <w:szCs w:val="22"/>
        </w:rPr>
      </w:pPr>
      <w:r w:rsidRPr="005828CE">
        <w:rPr>
          <w:rFonts w:eastAsia="Tahoma"/>
          <w:b/>
          <w:bCs/>
          <w:sz w:val="22"/>
          <w:szCs w:val="22"/>
        </w:rPr>
        <w:t>2.</w:t>
      </w:r>
      <w:r w:rsidR="004E04A7">
        <w:rPr>
          <w:rFonts w:eastAsia="Tahoma"/>
          <w:b/>
          <w:bCs/>
          <w:sz w:val="22"/>
          <w:szCs w:val="22"/>
        </w:rPr>
        <w:t xml:space="preserve"> </w:t>
      </w:r>
      <w:r w:rsidRPr="005828CE">
        <w:rPr>
          <w:rFonts w:eastAsia="Tahoma"/>
          <w:b/>
          <w:bCs/>
          <w:sz w:val="22"/>
          <w:szCs w:val="22"/>
        </w:rPr>
        <w:t>Συμπληρωμένο τον Πίνακα 2 Οικονομικής Προσφοράς</w:t>
      </w:r>
      <w:r w:rsidR="004C6A60">
        <w:rPr>
          <w:rFonts w:eastAsia="Tahoma"/>
          <w:b/>
          <w:bCs/>
          <w:sz w:val="22"/>
          <w:szCs w:val="22"/>
        </w:rPr>
        <w:t>, επί ποινή αποκλεισμού</w:t>
      </w:r>
    </w:p>
    <w:p w14:paraId="3345BB0B" w14:textId="77777777" w:rsidR="005828CE" w:rsidRDefault="005828CE" w:rsidP="005828CE">
      <w:pPr>
        <w:spacing w:before="1"/>
        <w:ind w:left="241"/>
        <w:jc w:val="center"/>
        <w:rPr>
          <w:rFonts w:ascii="Tahoma" w:eastAsia="Tahoma" w:hAnsi="Tahoma" w:cs="Tahoma"/>
          <w:b/>
          <w:bCs/>
        </w:rPr>
      </w:pPr>
    </w:p>
    <w:p w14:paraId="66DA7532" w14:textId="5CA35352" w:rsidR="005828CE" w:rsidRPr="005828CE" w:rsidRDefault="005828CE" w:rsidP="005828CE">
      <w:pPr>
        <w:spacing w:before="1"/>
        <w:ind w:left="241"/>
        <w:jc w:val="center"/>
        <w:rPr>
          <w:rFonts w:eastAsia="Tahoma"/>
          <w:b/>
          <w:bCs/>
          <w:sz w:val="22"/>
          <w:szCs w:val="22"/>
        </w:rPr>
      </w:pPr>
      <w:r w:rsidRPr="005828CE">
        <w:rPr>
          <w:rFonts w:eastAsia="Tahoma"/>
          <w:b/>
          <w:bCs/>
          <w:sz w:val="22"/>
          <w:szCs w:val="22"/>
        </w:rPr>
        <w:t xml:space="preserve">ΠΙΝΑΚΑΣ </w:t>
      </w:r>
      <w:proofErr w:type="spellStart"/>
      <w:r w:rsidRPr="005828CE">
        <w:rPr>
          <w:rFonts w:eastAsia="Tahoma"/>
          <w:b/>
          <w:bCs/>
          <w:sz w:val="22"/>
          <w:szCs w:val="22"/>
        </w:rPr>
        <w:t>ΙΙ</w:t>
      </w:r>
      <w:proofErr w:type="spellEnd"/>
      <w:r w:rsidRPr="005828CE">
        <w:rPr>
          <w:rFonts w:eastAsia="Tahoma"/>
          <w:b/>
          <w:bCs/>
          <w:sz w:val="22"/>
          <w:szCs w:val="22"/>
        </w:rPr>
        <w:t xml:space="preserve"> ΟΙΚΟΝΟΜΙΚΗΣ ΠΡΟΣΦΟΡΑΣ</w:t>
      </w:r>
    </w:p>
    <w:p w14:paraId="15256BB1" w14:textId="77777777" w:rsidR="005828CE" w:rsidRDefault="005828CE" w:rsidP="005828CE">
      <w:pPr>
        <w:spacing w:before="1"/>
        <w:ind w:left="241"/>
        <w:jc w:val="center"/>
        <w:rPr>
          <w:rFonts w:ascii="Tahoma" w:eastAsia="Tahoma" w:hAnsi="Tahoma" w:cs="Tahoma"/>
          <w:b/>
          <w:bCs/>
        </w:rPr>
      </w:pPr>
    </w:p>
    <w:tbl>
      <w:tblPr>
        <w:tblW w:w="10060" w:type="dxa"/>
        <w:tblLayout w:type="fixed"/>
        <w:tblLook w:val="04A0" w:firstRow="1" w:lastRow="0" w:firstColumn="1" w:lastColumn="0" w:noHBand="0" w:noVBand="1"/>
      </w:tblPr>
      <w:tblGrid>
        <w:gridCol w:w="2263"/>
        <w:gridCol w:w="1418"/>
        <w:gridCol w:w="992"/>
        <w:gridCol w:w="1134"/>
        <w:gridCol w:w="992"/>
        <w:gridCol w:w="851"/>
        <w:gridCol w:w="1417"/>
        <w:gridCol w:w="993"/>
      </w:tblGrid>
      <w:tr w:rsidR="005828CE" w:rsidRPr="00204A13" w14:paraId="32D88FE9" w14:textId="77777777" w:rsidTr="005828CE">
        <w:trPr>
          <w:trHeight w:val="300"/>
        </w:trPr>
        <w:tc>
          <w:tcPr>
            <w:tcW w:w="467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57A11ED8" w14:textId="77777777" w:rsidR="005828CE" w:rsidRPr="00204A13" w:rsidRDefault="005828CE" w:rsidP="00F703D4">
            <w:pPr>
              <w:jc w:val="right"/>
              <w:rPr>
                <w:rFonts w:cstheme="minorHAnsi"/>
                <w:b/>
                <w:bCs/>
                <w:color w:val="000000"/>
                <w:sz w:val="18"/>
                <w:szCs w:val="18"/>
              </w:rPr>
            </w:pPr>
            <w:r w:rsidRPr="00204A13">
              <w:rPr>
                <w:rFonts w:cstheme="minorHAnsi"/>
                <w:b/>
                <w:bCs/>
                <w:color w:val="000000"/>
                <w:sz w:val="18"/>
                <w:szCs w:val="18"/>
              </w:rPr>
              <w:t xml:space="preserve">ΠΡΟΣΦΟΡΑ ΚΟΣΤΟΥΣ ΦΥΛΑΞΗΣ ΓΙΑ ΧΡΟΝΙΚΟ ΔΙΑΣΤΗΜΑ </w:t>
            </w:r>
          </w:p>
        </w:tc>
        <w:tc>
          <w:tcPr>
            <w:tcW w:w="1134" w:type="dxa"/>
            <w:tcBorders>
              <w:top w:val="single" w:sz="4" w:space="0" w:color="auto"/>
              <w:left w:val="nil"/>
              <w:bottom w:val="single" w:sz="4" w:space="0" w:color="auto"/>
              <w:right w:val="single" w:sz="4" w:space="0" w:color="auto"/>
            </w:tcBorders>
            <w:shd w:val="clear" w:color="auto" w:fill="auto"/>
            <w:noWrap/>
            <w:hideMark/>
          </w:tcPr>
          <w:p w14:paraId="5B29317D"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270</w:t>
            </w:r>
          </w:p>
        </w:tc>
        <w:tc>
          <w:tcPr>
            <w:tcW w:w="4253" w:type="dxa"/>
            <w:gridSpan w:val="4"/>
            <w:tcBorders>
              <w:top w:val="single" w:sz="4" w:space="0" w:color="auto"/>
              <w:left w:val="nil"/>
              <w:bottom w:val="single" w:sz="4" w:space="0" w:color="auto"/>
              <w:right w:val="single" w:sz="4" w:space="0" w:color="000000"/>
            </w:tcBorders>
            <w:shd w:val="clear" w:color="auto" w:fill="auto"/>
            <w:noWrap/>
            <w:hideMark/>
          </w:tcPr>
          <w:p w14:paraId="565C6D43" w14:textId="77777777" w:rsidR="005828CE" w:rsidRPr="00204A13" w:rsidRDefault="005828CE" w:rsidP="00F703D4">
            <w:pPr>
              <w:rPr>
                <w:rFonts w:cstheme="minorHAnsi"/>
                <w:b/>
                <w:bCs/>
                <w:color w:val="000000"/>
                <w:sz w:val="18"/>
                <w:szCs w:val="18"/>
              </w:rPr>
            </w:pPr>
            <w:r w:rsidRPr="00204A13">
              <w:rPr>
                <w:rFonts w:cstheme="minorHAnsi"/>
                <w:b/>
                <w:bCs/>
                <w:color w:val="000000"/>
                <w:sz w:val="18"/>
                <w:szCs w:val="18"/>
              </w:rPr>
              <w:t xml:space="preserve">ΗΜΕΡΩΝ </w:t>
            </w:r>
          </w:p>
        </w:tc>
      </w:tr>
      <w:tr w:rsidR="005828CE" w:rsidRPr="00204A13" w14:paraId="6BD6485A" w14:textId="77777777" w:rsidTr="005828CE">
        <w:trPr>
          <w:trHeight w:val="300"/>
        </w:trPr>
        <w:tc>
          <w:tcPr>
            <w:tcW w:w="2263" w:type="dxa"/>
            <w:vMerge w:val="restart"/>
            <w:tcBorders>
              <w:top w:val="nil"/>
              <w:left w:val="single" w:sz="4" w:space="0" w:color="auto"/>
              <w:bottom w:val="single" w:sz="4" w:space="0" w:color="auto"/>
              <w:right w:val="single" w:sz="4" w:space="0" w:color="auto"/>
            </w:tcBorders>
            <w:shd w:val="clear" w:color="auto" w:fill="auto"/>
            <w:noWrap/>
            <w:hideMark/>
          </w:tcPr>
          <w:p w14:paraId="3915BF0D"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ΒΑΡΔΙΕΣ</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124F34A9"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ΩΡΑΡΙΟ ΒΑΡΔΙΑΣ</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A3F032"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ΩΡΕΣ ΒΑΡΔΙΕΣ</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43425580"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ΣΥΝΟΛΟ ΩΡΩΝ</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2D6F733"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 xml:space="preserve">ΔΑΠΑΝΗ </w:t>
            </w:r>
            <w:r w:rsidRPr="00204A13">
              <w:rPr>
                <w:rFonts w:cstheme="minorHAnsi"/>
                <w:color w:val="000000"/>
                <w:sz w:val="18"/>
                <w:szCs w:val="18"/>
              </w:rPr>
              <w:t>(€)</w:t>
            </w:r>
          </w:p>
        </w:tc>
      </w:tr>
      <w:tr w:rsidR="005828CE" w:rsidRPr="00204A13" w14:paraId="5FDBBF06" w14:textId="77777777" w:rsidTr="005828CE">
        <w:trPr>
          <w:trHeight w:val="458"/>
        </w:trPr>
        <w:tc>
          <w:tcPr>
            <w:tcW w:w="2263" w:type="dxa"/>
            <w:vMerge/>
            <w:tcBorders>
              <w:top w:val="nil"/>
              <w:left w:val="single" w:sz="4" w:space="0" w:color="auto"/>
              <w:bottom w:val="single" w:sz="4" w:space="0" w:color="auto"/>
              <w:right w:val="single" w:sz="4" w:space="0" w:color="auto"/>
            </w:tcBorders>
            <w:vAlign w:val="center"/>
            <w:hideMark/>
          </w:tcPr>
          <w:p w14:paraId="16A282F5" w14:textId="77777777" w:rsidR="005828CE" w:rsidRPr="00204A13" w:rsidRDefault="005828CE" w:rsidP="00F703D4">
            <w:pPr>
              <w:rPr>
                <w:rFonts w:cstheme="minorHAnsi"/>
                <w:b/>
                <w:bCs/>
                <w:color w:val="000000"/>
                <w:sz w:val="18"/>
                <w:szCs w:val="18"/>
              </w:rPr>
            </w:pP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7386B7F5"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ΠΑΝΕΠΙΣΤΗΜΙΟΥΠΟΛΗ ΓΑΛΛΟΥ</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24C32BC"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 xml:space="preserve">ΕΣΤΙΑ ΞΕΝΙΑ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0430C2C"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ΠΑΝΕΠΙΣΤΗΜΙΟΥΠΟΛΗ ΓΑΛΛΟΥ</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736BE76"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 xml:space="preserve">ΕΣΤΙΑ ΞΕΝΙΑ </w:t>
            </w:r>
          </w:p>
        </w:tc>
        <w:tc>
          <w:tcPr>
            <w:tcW w:w="851" w:type="dxa"/>
            <w:vMerge/>
            <w:tcBorders>
              <w:top w:val="nil"/>
              <w:left w:val="single" w:sz="4" w:space="0" w:color="auto"/>
              <w:bottom w:val="single" w:sz="4" w:space="0" w:color="auto"/>
              <w:right w:val="single" w:sz="4" w:space="0" w:color="auto"/>
            </w:tcBorders>
            <w:vAlign w:val="center"/>
            <w:hideMark/>
          </w:tcPr>
          <w:p w14:paraId="0A35A3D7" w14:textId="77777777" w:rsidR="005828CE" w:rsidRPr="00204A13" w:rsidRDefault="005828CE" w:rsidP="00F703D4">
            <w:pPr>
              <w:rPr>
                <w:rFonts w:cstheme="minorHAnsi"/>
                <w:b/>
                <w:bCs/>
                <w:color w:val="000000"/>
                <w:sz w:val="18"/>
                <w:szCs w:val="18"/>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46DB2308" w14:textId="77777777" w:rsidR="005828CE" w:rsidRPr="00204A13" w:rsidRDefault="005828CE" w:rsidP="00F703D4">
            <w:pPr>
              <w:rPr>
                <w:rFonts w:cstheme="minorHAnsi"/>
                <w:b/>
                <w:bCs/>
                <w:color w:val="000000"/>
                <w:sz w:val="18"/>
                <w:szCs w:val="18"/>
              </w:rPr>
            </w:pPr>
          </w:p>
        </w:tc>
      </w:tr>
      <w:tr w:rsidR="005828CE" w:rsidRPr="00204A13" w14:paraId="2D6A41E5" w14:textId="77777777" w:rsidTr="005828CE">
        <w:trPr>
          <w:trHeight w:val="345"/>
        </w:trPr>
        <w:tc>
          <w:tcPr>
            <w:tcW w:w="2263" w:type="dxa"/>
            <w:vMerge/>
            <w:tcBorders>
              <w:top w:val="nil"/>
              <w:left w:val="single" w:sz="4" w:space="0" w:color="auto"/>
              <w:bottom w:val="single" w:sz="4" w:space="0" w:color="auto"/>
              <w:right w:val="single" w:sz="4" w:space="0" w:color="auto"/>
            </w:tcBorders>
            <w:vAlign w:val="center"/>
            <w:hideMark/>
          </w:tcPr>
          <w:p w14:paraId="0C3C3036" w14:textId="77777777" w:rsidR="005828CE" w:rsidRPr="00204A13" w:rsidRDefault="005828CE" w:rsidP="00F703D4">
            <w:pPr>
              <w:rPr>
                <w:rFonts w:cstheme="minorHAnsi"/>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7C1231B9" w14:textId="77777777" w:rsidR="005828CE" w:rsidRPr="00204A13" w:rsidRDefault="005828CE" w:rsidP="00F703D4">
            <w:pPr>
              <w:rPr>
                <w:rFonts w:cstheme="minorHAnsi"/>
                <w:b/>
                <w:bCs/>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610A898E" w14:textId="77777777" w:rsidR="005828CE" w:rsidRPr="00204A13" w:rsidRDefault="005828CE" w:rsidP="00F703D4">
            <w:pPr>
              <w:rPr>
                <w:rFonts w:cstheme="minorHAnsi"/>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C4BF675" w14:textId="77777777" w:rsidR="005828CE" w:rsidRPr="00204A13" w:rsidRDefault="005828CE" w:rsidP="00F703D4">
            <w:pPr>
              <w:rPr>
                <w:rFonts w:cstheme="minorHAnsi"/>
                <w:b/>
                <w:bCs/>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393AD998" w14:textId="77777777" w:rsidR="005828CE" w:rsidRPr="00204A13" w:rsidRDefault="005828CE" w:rsidP="00F703D4">
            <w:pPr>
              <w:rPr>
                <w:rFonts w:cstheme="minorHAns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21BA760F" w14:textId="77777777" w:rsidR="005828CE" w:rsidRPr="00204A13" w:rsidRDefault="005828CE" w:rsidP="00F703D4">
            <w:pPr>
              <w:rPr>
                <w:rFonts w:cstheme="minorHAnsi"/>
                <w:b/>
                <w:bCs/>
                <w:color w:val="000000"/>
                <w:sz w:val="18"/>
                <w:szCs w:val="18"/>
              </w:rPr>
            </w:pPr>
          </w:p>
        </w:tc>
        <w:tc>
          <w:tcPr>
            <w:tcW w:w="1417" w:type="dxa"/>
            <w:tcBorders>
              <w:top w:val="nil"/>
              <w:left w:val="nil"/>
              <w:bottom w:val="single" w:sz="4" w:space="0" w:color="auto"/>
              <w:right w:val="single" w:sz="4" w:space="0" w:color="auto"/>
            </w:tcBorders>
            <w:shd w:val="clear" w:color="auto" w:fill="auto"/>
            <w:hideMark/>
          </w:tcPr>
          <w:p w14:paraId="094FEF20"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ΩΡΟΜΙΣΘΙΟ</w:t>
            </w:r>
            <w:r w:rsidRPr="00204A13">
              <w:rPr>
                <w:rFonts w:cstheme="minorHAnsi"/>
                <w:color w:val="000000"/>
                <w:sz w:val="18"/>
                <w:szCs w:val="18"/>
                <w:vertAlign w:val="superscript"/>
              </w:rPr>
              <w:t>(1)</w:t>
            </w:r>
            <w:r w:rsidRPr="00204A13">
              <w:rPr>
                <w:rFonts w:cstheme="minorHAnsi"/>
                <w:b/>
                <w:bCs/>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hideMark/>
          </w:tcPr>
          <w:p w14:paraId="5A9551A6"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ΣΥΝΟΛΟ</w:t>
            </w:r>
          </w:p>
        </w:tc>
      </w:tr>
      <w:tr w:rsidR="005828CE" w:rsidRPr="00204A13" w14:paraId="1F3E1085" w14:textId="77777777" w:rsidTr="005828CE">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06EB9F1" w14:textId="77777777" w:rsidR="005828CE" w:rsidRPr="00204A13" w:rsidRDefault="005828CE" w:rsidP="00F703D4">
            <w:pPr>
              <w:rPr>
                <w:rFonts w:cstheme="minorHAnsi"/>
                <w:color w:val="000000"/>
                <w:sz w:val="18"/>
                <w:szCs w:val="18"/>
              </w:rPr>
            </w:pPr>
            <w:proofErr w:type="spellStart"/>
            <w:r w:rsidRPr="00204A13">
              <w:rPr>
                <w:rFonts w:cstheme="minorHAnsi"/>
                <w:color w:val="000000"/>
                <w:sz w:val="18"/>
                <w:szCs w:val="18"/>
              </w:rPr>
              <w:t>Πρωϊνές</w:t>
            </w:r>
            <w:proofErr w:type="spellEnd"/>
            <w:r w:rsidRPr="00204A13">
              <w:rPr>
                <w:rFonts w:cstheme="minorHAnsi"/>
                <w:color w:val="000000"/>
                <w:sz w:val="18"/>
                <w:szCs w:val="18"/>
              </w:rPr>
              <w:t xml:space="preserve"> (απλές)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E044E5"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06:00-14:00</w:t>
            </w:r>
          </w:p>
        </w:tc>
        <w:tc>
          <w:tcPr>
            <w:tcW w:w="1134" w:type="dxa"/>
            <w:tcBorders>
              <w:top w:val="nil"/>
              <w:left w:val="nil"/>
              <w:bottom w:val="single" w:sz="4" w:space="0" w:color="auto"/>
              <w:right w:val="single" w:sz="4" w:space="0" w:color="auto"/>
            </w:tcBorders>
            <w:shd w:val="clear" w:color="auto" w:fill="auto"/>
            <w:noWrap/>
            <w:vAlign w:val="center"/>
            <w:hideMark/>
          </w:tcPr>
          <w:p w14:paraId="40BFBFB6"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1.784</w:t>
            </w:r>
          </w:p>
        </w:tc>
        <w:tc>
          <w:tcPr>
            <w:tcW w:w="992" w:type="dxa"/>
            <w:tcBorders>
              <w:top w:val="nil"/>
              <w:left w:val="nil"/>
              <w:bottom w:val="single" w:sz="4" w:space="0" w:color="auto"/>
              <w:right w:val="single" w:sz="4" w:space="0" w:color="auto"/>
            </w:tcBorders>
            <w:shd w:val="clear" w:color="auto" w:fill="auto"/>
            <w:noWrap/>
            <w:vAlign w:val="center"/>
            <w:hideMark/>
          </w:tcPr>
          <w:p w14:paraId="172A7DA4"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5422ABDB"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1.784</w:t>
            </w:r>
          </w:p>
        </w:tc>
        <w:tc>
          <w:tcPr>
            <w:tcW w:w="1417" w:type="dxa"/>
            <w:tcBorders>
              <w:top w:val="nil"/>
              <w:left w:val="nil"/>
              <w:bottom w:val="single" w:sz="4" w:space="0" w:color="auto"/>
              <w:right w:val="single" w:sz="4" w:space="0" w:color="auto"/>
            </w:tcBorders>
            <w:shd w:val="clear" w:color="auto" w:fill="auto"/>
            <w:noWrap/>
            <w:vAlign w:val="center"/>
            <w:hideMark/>
          </w:tcPr>
          <w:p w14:paraId="5127E200"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0215F3FE"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r>
      <w:tr w:rsidR="005828CE" w:rsidRPr="00204A13" w14:paraId="57B51506" w14:textId="77777777" w:rsidTr="005828CE">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B0C8F78" w14:textId="77777777" w:rsidR="005828CE" w:rsidRPr="00204A13" w:rsidRDefault="005828CE" w:rsidP="00F703D4">
            <w:pPr>
              <w:rPr>
                <w:rFonts w:cstheme="minorHAnsi"/>
                <w:color w:val="000000"/>
                <w:sz w:val="18"/>
                <w:szCs w:val="18"/>
              </w:rPr>
            </w:pPr>
            <w:r w:rsidRPr="00204A13">
              <w:rPr>
                <w:rFonts w:cstheme="minorHAnsi"/>
                <w:color w:val="000000"/>
                <w:sz w:val="18"/>
                <w:szCs w:val="18"/>
              </w:rPr>
              <w:t>Απογευματινές (απλές)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E8AE36"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14:00-22:00</w:t>
            </w:r>
          </w:p>
        </w:tc>
        <w:tc>
          <w:tcPr>
            <w:tcW w:w="1134" w:type="dxa"/>
            <w:tcBorders>
              <w:top w:val="nil"/>
              <w:left w:val="nil"/>
              <w:bottom w:val="single" w:sz="4" w:space="0" w:color="auto"/>
              <w:right w:val="single" w:sz="4" w:space="0" w:color="auto"/>
            </w:tcBorders>
            <w:shd w:val="clear" w:color="auto" w:fill="auto"/>
            <w:noWrap/>
            <w:vAlign w:val="center"/>
            <w:hideMark/>
          </w:tcPr>
          <w:p w14:paraId="48700943"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1.784</w:t>
            </w:r>
          </w:p>
        </w:tc>
        <w:tc>
          <w:tcPr>
            <w:tcW w:w="992" w:type="dxa"/>
            <w:tcBorders>
              <w:top w:val="nil"/>
              <w:left w:val="nil"/>
              <w:bottom w:val="single" w:sz="4" w:space="0" w:color="auto"/>
              <w:right w:val="single" w:sz="4" w:space="0" w:color="auto"/>
            </w:tcBorders>
            <w:shd w:val="clear" w:color="auto" w:fill="auto"/>
            <w:noWrap/>
            <w:vAlign w:val="center"/>
            <w:hideMark/>
          </w:tcPr>
          <w:p w14:paraId="0D20194C"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237736CD"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1.784</w:t>
            </w:r>
          </w:p>
        </w:tc>
        <w:tc>
          <w:tcPr>
            <w:tcW w:w="1417" w:type="dxa"/>
            <w:tcBorders>
              <w:top w:val="nil"/>
              <w:left w:val="nil"/>
              <w:bottom w:val="single" w:sz="4" w:space="0" w:color="auto"/>
              <w:right w:val="single" w:sz="4" w:space="0" w:color="auto"/>
            </w:tcBorders>
            <w:shd w:val="clear" w:color="auto" w:fill="auto"/>
            <w:noWrap/>
            <w:vAlign w:val="center"/>
            <w:hideMark/>
          </w:tcPr>
          <w:p w14:paraId="2F7E272C"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15B18E84"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r>
      <w:tr w:rsidR="005828CE" w:rsidRPr="00204A13" w14:paraId="5048A0E6" w14:textId="77777777" w:rsidTr="005828CE">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8F4746D" w14:textId="77777777" w:rsidR="005828CE" w:rsidRPr="00204A13" w:rsidRDefault="005828CE" w:rsidP="00F703D4">
            <w:pPr>
              <w:rPr>
                <w:rFonts w:cstheme="minorHAnsi"/>
                <w:color w:val="000000"/>
                <w:sz w:val="18"/>
                <w:szCs w:val="18"/>
              </w:rPr>
            </w:pPr>
            <w:r w:rsidRPr="00204A13">
              <w:rPr>
                <w:rFonts w:cstheme="minorHAnsi"/>
                <w:color w:val="000000"/>
                <w:sz w:val="18"/>
                <w:szCs w:val="18"/>
              </w:rPr>
              <w:t>Νυχτερινές (απλές)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234CFE"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22:00-06:00</w:t>
            </w:r>
          </w:p>
        </w:tc>
        <w:tc>
          <w:tcPr>
            <w:tcW w:w="1134" w:type="dxa"/>
            <w:tcBorders>
              <w:top w:val="nil"/>
              <w:left w:val="nil"/>
              <w:bottom w:val="single" w:sz="4" w:space="0" w:color="auto"/>
              <w:right w:val="single" w:sz="4" w:space="0" w:color="auto"/>
            </w:tcBorders>
            <w:shd w:val="clear" w:color="auto" w:fill="auto"/>
            <w:noWrap/>
            <w:vAlign w:val="center"/>
            <w:hideMark/>
          </w:tcPr>
          <w:p w14:paraId="264D8C7C"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1.784</w:t>
            </w:r>
          </w:p>
        </w:tc>
        <w:tc>
          <w:tcPr>
            <w:tcW w:w="992" w:type="dxa"/>
            <w:tcBorders>
              <w:top w:val="nil"/>
              <w:left w:val="nil"/>
              <w:bottom w:val="single" w:sz="4" w:space="0" w:color="auto"/>
              <w:right w:val="single" w:sz="4" w:space="0" w:color="auto"/>
            </w:tcBorders>
            <w:shd w:val="clear" w:color="auto" w:fill="auto"/>
            <w:noWrap/>
            <w:vAlign w:val="center"/>
            <w:hideMark/>
          </w:tcPr>
          <w:p w14:paraId="08132D38"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1.784</w:t>
            </w:r>
          </w:p>
        </w:tc>
        <w:tc>
          <w:tcPr>
            <w:tcW w:w="851" w:type="dxa"/>
            <w:tcBorders>
              <w:top w:val="nil"/>
              <w:left w:val="nil"/>
              <w:bottom w:val="single" w:sz="4" w:space="0" w:color="auto"/>
              <w:right w:val="single" w:sz="4" w:space="0" w:color="auto"/>
            </w:tcBorders>
            <w:shd w:val="clear" w:color="auto" w:fill="auto"/>
            <w:noWrap/>
            <w:vAlign w:val="center"/>
            <w:hideMark/>
          </w:tcPr>
          <w:p w14:paraId="62BA6B59"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3.568</w:t>
            </w:r>
          </w:p>
        </w:tc>
        <w:tc>
          <w:tcPr>
            <w:tcW w:w="1417" w:type="dxa"/>
            <w:tcBorders>
              <w:top w:val="nil"/>
              <w:left w:val="nil"/>
              <w:bottom w:val="single" w:sz="4" w:space="0" w:color="auto"/>
              <w:right w:val="single" w:sz="4" w:space="0" w:color="auto"/>
            </w:tcBorders>
            <w:shd w:val="clear" w:color="auto" w:fill="auto"/>
            <w:noWrap/>
            <w:vAlign w:val="center"/>
            <w:hideMark/>
          </w:tcPr>
          <w:p w14:paraId="24B52367"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541BF9BD"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r>
      <w:tr w:rsidR="005828CE" w:rsidRPr="00204A13" w14:paraId="1695278B" w14:textId="77777777" w:rsidTr="005828CE">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D517E36" w14:textId="77777777" w:rsidR="005828CE" w:rsidRPr="00204A13" w:rsidRDefault="005828CE" w:rsidP="00F703D4">
            <w:pPr>
              <w:rPr>
                <w:rFonts w:cstheme="minorHAnsi"/>
                <w:color w:val="000000"/>
                <w:sz w:val="18"/>
                <w:szCs w:val="18"/>
              </w:rPr>
            </w:pPr>
            <w:proofErr w:type="spellStart"/>
            <w:r w:rsidRPr="00204A13">
              <w:rPr>
                <w:rFonts w:cstheme="minorHAnsi"/>
                <w:color w:val="000000"/>
                <w:sz w:val="18"/>
                <w:szCs w:val="18"/>
              </w:rPr>
              <w:t>Πρωϊνές</w:t>
            </w:r>
            <w:proofErr w:type="spellEnd"/>
            <w:r w:rsidRPr="00204A13">
              <w:rPr>
                <w:rFonts w:cstheme="minorHAnsi"/>
                <w:color w:val="000000"/>
                <w:sz w:val="18"/>
                <w:szCs w:val="18"/>
              </w:rPr>
              <w:t xml:space="preserve"> (Κυριακής-αργίας)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638B41"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06:00-14:00</w:t>
            </w:r>
          </w:p>
        </w:tc>
        <w:tc>
          <w:tcPr>
            <w:tcW w:w="1134" w:type="dxa"/>
            <w:tcBorders>
              <w:top w:val="nil"/>
              <w:left w:val="nil"/>
              <w:bottom w:val="single" w:sz="4" w:space="0" w:color="auto"/>
              <w:right w:val="single" w:sz="4" w:space="0" w:color="auto"/>
            </w:tcBorders>
            <w:shd w:val="clear" w:color="auto" w:fill="auto"/>
            <w:noWrap/>
            <w:vAlign w:val="center"/>
            <w:hideMark/>
          </w:tcPr>
          <w:p w14:paraId="27E1E17B"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376</w:t>
            </w:r>
          </w:p>
        </w:tc>
        <w:tc>
          <w:tcPr>
            <w:tcW w:w="992" w:type="dxa"/>
            <w:tcBorders>
              <w:top w:val="nil"/>
              <w:left w:val="nil"/>
              <w:bottom w:val="single" w:sz="4" w:space="0" w:color="auto"/>
              <w:right w:val="single" w:sz="4" w:space="0" w:color="auto"/>
            </w:tcBorders>
            <w:shd w:val="clear" w:color="auto" w:fill="auto"/>
            <w:noWrap/>
            <w:vAlign w:val="center"/>
            <w:hideMark/>
          </w:tcPr>
          <w:p w14:paraId="1F93ED40"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09016142"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376</w:t>
            </w:r>
          </w:p>
        </w:tc>
        <w:tc>
          <w:tcPr>
            <w:tcW w:w="1417" w:type="dxa"/>
            <w:tcBorders>
              <w:top w:val="nil"/>
              <w:left w:val="nil"/>
              <w:bottom w:val="single" w:sz="4" w:space="0" w:color="auto"/>
              <w:right w:val="single" w:sz="4" w:space="0" w:color="auto"/>
            </w:tcBorders>
            <w:shd w:val="clear" w:color="auto" w:fill="auto"/>
            <w:noWrap/>
            <w:vAlign w:val="center"/>
            <w:hideMark/>
          </w:tcPr>
          <w:p w14:paraId="14FCCC83"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413E8585"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r>
      <w:tr w:rsidR="005828CE" w:rsidRPr="00204A13" w14:paraId="024A5C91" w14:textId="77777777" w:rsidTr="005828CE">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31ACC5F" w14:textId="77777777" w:rsidR="005828CE" w:rsidRPr="00204A13" w:rsidRDefault="005828CE" w:rsidP="00F703D4">
            <w:pPr>
              <w:rPr>
                <w:rFonts w:cstheme="minorHAnsi"/>
                <w:color w:val="000000"/>
                <w:sz w:val="18"/>
                <w:szCs w:val="18"/>
              </w:rPr>
            </w:pPr>
            <w:r w:rsidRPr="00204A13">
              <w:rPr>
                <w:rFonts w:cstheme="minorHAnsi"/>
                <w:color w:val="000000"/>
                <w:sz w:val="18"/>
                <w:szCs w:val="18"/>
              </w:rPr>
              <w:t>Απογευματινές (Κυριακής-αργίας)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1F4049"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14:00-22:00</w:t>
            </w:r>
          </w:p>
        </w:tc>
        <w:tc>
          <w:tcPr>
            <w:tcW w:w="1134" w:type="dxa"/>
            <w:tcBorders>
              <w:top w:val="nil"/>
              <w:left w:val="nil"/>
              <w:bottom w:val="single" w:sz="4" w:space="0" w:color="auto"/>
              <w:right w:val="single" w:sz="4" w:space="0" w:color="auto"/>
            </w:tcBorders>
            <w:shd w:val="clear" w:color="auto" w:fill="auto"/>
            <w:noWrap/>
            <w:vAlign w:val="center"/>
            <w:hideMark/>
          </w:tcPr>
          <w:p w14:paraId="57F22063"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376</w:t>
            </w:r>
          </w:p>
        </w:tc>
        <w:tc>
          <w:tcPr>
            <w:tcW w:w="992" w:type="dxa"/>
            <w:tcBorders>
              <w:top w:val="nil"/>
              <w:left w:val="nil"/>
              <w:bottom w:val="single" w:sz="4" w:space="0" w:color="auto"/>
              <w:right w:val="single" w:sz="4" w:space="0" w:color="auto"/>
            </w:tcBorders>
            <w:shd w:val="clear" w:color="auto" w:fill="auto"/>
            <w:noWrap/>
            <w:vAlign w:val="center"/>
            <w:hideMark/>
          </w:tcPr>
          <w:p w14:paraId="7ED15712"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400636F7"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376</w:t>
            </w:r>
          </w:p>
        </w:tc>
        <w:tc>
          <w:tcPr>
            <w:tcW w:w="1417" w:type="dxa"/>
            <w:tcBorders>
              <w:top w:val="nil"/>
              <w:left w:val="nil"/>
              <w:bottom w:val="single" w:sz="4" w:space="0" w:color="auto"/>
              <w:right w:val="single" w:sz="4" w:space="0" w:color="auto"/>
            </w:tcBorders>
            <w:shd w:val="clear" w:color="auto" w:fill="auto"/>
            <w:noWrap/>
            <w:vAlign w:val="center"/>
            <w:hideMark/>
          </w:tcPr>
          <w:p w14:paraId="49776B16"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0553FE2B"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r>
      <w:tr w:rsidR="005828CE" w:rsidRPr="00204A13" w14:paraId="48224EA5" w14:textId="77777777" w:rsidTr="005828CE">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9CDC8D7" w14:textId="77777777" w:rsidR="005828CE" w:rsidRPr="00204A13" w:rsidRDefault="005828CE" w:rsidP="00F703D4">
            <w:pPr>
              <w:rPr>
                <w:rFonts w:cstheme="minorHAnsi"/>
                <w:color w:val="000000"/>
                <w:sz w:val="18"/>
                <w:szCs w:val="18"/>
              </w:rPr>
            </w:pPr>
            <w:r w:rsidRPr="00204A13">
              <w:rPr>
                <w:rFonts w:cstheme="minorHAnsi"/>
                <w:color w:val="000000"/>
                <w:sz w:val="18"/>
                <w:szCs w:val="18"/>
              </w:rPr>
              <w:t>Νυχτερινές (Κυριακής-αργίας)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9ED9B7"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00:00-06:00 και 22:00-00:00</w:t>
            </w:r>
          </w:p>
        </w:tc>
        <w:tc>
          <w:tcPr>
            <w:tcW w:w="1134" w:type="dxa"/>
            <w:tcBorders>
              <w:top w:val="nil"/>
              <w:left w:val="nil"/>
              <w:bottom w:val="single" w:sz="4" w:space="0" w:color="auto"/>
              <w:right w:val="single" w:sz="4" w:space="0" w:color="auto"/>
            </w:tcBorders>
            <w:shd w:val="clear" w:color="auto" w:fill="auto"/>
            <w:noWrap/>
            <w:vAlign w:val="center"/>
            <w:hideMark/>
          </w:tcPr>
          <w:p w14:paraId="77132AC0"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376</w:t>
            </w:r>
          </w:p>
        </w:tc>
        <w:tc>
          <w:tcPr>
            <w:tcW w:w="992" w:type="dxa"/>
            <w:tcBorders>
              <w:top w:val="nil"/>
              <w:left w:val="nil"/>
              <w:bottom w:val="single" w:sz="4" w:space="0" w:color="auto"/>
              <w:right w:val="single" w:sz="4" w:space="0" w:color="auto"/>
            </w:tcBorders>
            <w:shd w:val="clear" w:color="auto" w:fill="auto"/>
            <w:noWrap/>
            <w:vAlign w:val="center"/>
            <w:hideMark/>
          </w:tcPr>
          <w:p w14:paraId="355C0FD2"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376</w:t>
            </w:r>
          </w:p>
        </w:tc>
        <w:tc>
          <w:tcPr>
            <w:tcW w:w="851" w:type="dxa"/>
            <w:tcBorders>
              <w:top w:val="nil"/>
              <w:left w:val="nil"/>
              <w:bottom w:val="single" w:sz="4" w:space="0" w:color="auto"/>
              <w:right w:val="single" w:sz="4" w:space="0" w:color="auto"/>
            </w:tcBorders>
            <w:shd w:val="clear" w:color="auto" w:fill="auto"/>
            <w:noWrap/>
            <w:vAlign w:val="center"/>
            <w:hideMark/>
          </w:tcPr>
          <w:p w14:paraId="27D7BFBC"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752</w:t>
            </w:r>
          </w:p>
        </w:tc>
        <w:tc>
          <w:tcPr>
            <w:tcW w:w="1417" w:type="dxa"/>
            <w:tcBorders>
              <w:top w:val="nil"/>
              <w:left w:val="nil"/>
              <w:bottom w:val="single" w:sz="4" w:space="0" w:color="auto"/>
              <w:right w:val="single" w:sz="4" w:space="0" w:color="auto"/>
            </w:tcBorders>
            <w:shd w:val="clear" w:color="auto" w:fill="auto"/>
            <w:noWrap/>
            <w:vAlign w:val="center"/>
            <w:hideMark/>
          </w:tcPr>
          <w:p w14:paraId="1AE35DF9"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1F98E8A9"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r>
      <w:tr w:rsidR="005828CE" w:rsidRPr="00204A13" w14:paraId="4FE13F2B" w14:textId="77777777" w:rsidTr="005828CE">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72FF312" w14:textId="77777777" w:rsidR="005828CE" w:rsidRPr="00204A13" w:rsidRDefault="005828CE" w:rsidP="00F703D4">
            <w:pPr>
              <w:rPr>
                <w:rFonts w:cstheme="minorHAnsi"/>
                <w:color w:val="000000"/>
                <w:sz w:val="18"/>
                <w:szCs w:val="18"/>
              </w:rPr>
            </w:pPr>
            <w:r w:rsidRPr="00204A13">
              <w:rPr>
                <w:rFonts w:cstheme="minorHAnsi"/>
                <w:color w:val="000000"/>
                <w:sz w:val="18"/>
                <w:szCs w:val="18"/>
              </w:rPr>
              <w:t>Νυχτερινές (Σάββατο-παραμονή αργίας)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8CDF4B"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22:00-00:00</w:t>
            </w:r>
          </w:p>
        </w:tc>
        <w:tc>
          <w:tcPr>
            <w:tcW w:w="1134" w:type="dxa"/>
            <w:tcBorders>
              <w:top w:val="nil"/>
              <w:left w:val="nil"/>
              <w:bottom w:val="single" w:sz="4" w:space="0" w:color="auto"/>
              <w:right w:val="single" w:sz="4" w:space="0" w:color="auto"/>
            </w:tcBorders>
            <w:shd w:val="clear" w:color="auto" w:fill="auto"/>
            <w:noWrap/>
            <w:vAlign w:val="center"/>
            <w:hideMark/>
          </w:tcPr>
          <w:p w14:paraId="785F0D58"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94</w:t>
            </w:r>
          </w:p>
        </w:tc>
        <w:tc>
          <w:tcPr>
            <w:tcW w:w="992" w:type="dxa"/>
            <w:tcBorders>
              <w:top w:val="nil"/>
              <w:left w:val="nil"/>
              <w:bottom w:val="single" w:sz="4" w:space="0" w:color="auto"/>
              <w:right w:val="single" w:sz="4" w:space="0" w:color="auto"/>
            </w:tcBorders>
            <w:shd w:val="clear" w:color="auto" w:fill="auto"/>
            <w:noWrap/>
            <w:vAlign w:val="center"/>
            <w:hideMark/>
          </w:tcPr>
          <w:p w14:paraId="718FE5A6"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94</w:t>
            </w:r>
          </w:p>
        </w:tc>
        <w:tc>
          <w:tcPr>
            <w:tcW w:w="851" w:type="dxa"/>
            <w:tcBorders>
              <w:top w:val="nil"/>
              <w:left w:val="nil"/>
              <w:bottom w:val="single" w:sz="4" w:space="0" w:color="auto"/>
              <w:right w:val="single" w:sz="4" w:space="0" w:color="auto"/>
            </w:tcBorders>
            <w:shd w:val="clear" w:color="auto" w:fill="auto"/>
            <w:noWrap/>
            <w:vAlign w:val="center"/>
            <w:hideMark/>
          </w:tcPr>
          <w:p w14:paraId="3869F4BC"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188</w:t>
            </w:r>
          </w:p>
        </w:tc>
        <w:tc>
          <w:tcPr>
            <w:tcW w:w="1417" w:type="dxa"/>
            <w:tcBorders>
              <w:top w:val="nil"/>
              <w:left w:val="nil"/>
              <w:bottom w:val="single" w:sz="4" w:space="0" w:color="auto"/>
              <w:right w:val="single" w:sz="4" w:space="0" w:color="auto"/>
            </w:tcBorders>
            <w:shd w:val="clear" w:color="auto" w:fill="auto"/>
            <w:noWrap/>
            <w:vAlign w:val="center"/>
            <w:hideMark/>
          </w:tcPr>
          <w:p w14:paraId="53DEABA2"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206B4FCD"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r>
      <w:tr w:rsidR="005828CE" w:rsidRPr="00204A13" w14:paraId="570E4064" w14:textId="77777777" w:rsidTr="005828CE">
        <w:trPr>
          <w:trHeight w:val="300"/>
        </w:trPr>
        <w:tc>
          <w:tcPr>
            <w:tcW w:w="46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12A58"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52021DA7" w14:textId="77777777" w:rsidR="005828CE" w:rsidRPr="00204A13" w:rsidRDefault="005828CE" w:rsidP="00F703D4">
            <w:pPr>
              <w:jc w:val="center"/>
              <w:rPr>
                <w:rFonts w:cstheme="minorHAnsi"/>
                <w:b/>
                <w:bCs/>
                <w:i/>
                <w:iCs/>
                <w:color w:val="000000"/>
                <w:sz w:val="18"/>
                <w:szCs w:val="18"/>
              </w:rPr>
            </w:pPr>
            <w:r w:rsidRPr="00204A13">
              <w:rPr>
                <w:rFonts w:cstheme="minorHAnsi"/>
                <w:b/>
                <w:bCs/>
                <w:i/>
                <w:iCs/>
                <w:color w:val="000000"/>
                <w:sz w:val="18"/>
                <w:szCs w:val="18"/>
              </w:rPr>
              <w:t>6.574</w:t>
            </w:r>
          </w:p>
        </w:tc>
        <w:tc>
          <w:tcPr>
            <w:tcW w:w="992" w:type="dxa"/>
            <w:tcBorders>
              <w:top w:val="nil"/>
              <w:left w:val="nil"/>
              <w:bottom w:val="single" w:sz="4" w:space="0" w:color="auto"/>
              <w:right w:val="single" w:sz="4" w:space="0" w:color="auto"/>
            </w:tcBorders>
            <w:shd w:val="clear" w:color="auto" w:fill="auto"/>
            <w:noWrap/>
            <w:vAlign w:val="center"/>
            <w:hideMark/>
          </w:tcPr>
          <w:p w14:paraId="36386589" w14:textId="77777777" w:rsidR="005828CE" w:rsidRPr="00204A13" w:rsidRDefault="005828CE" w:rsidP="00F703D4">
            <w:pPr>
              <w:jc w:val="center"/>
              <w:rPr>
                <w:rFonts w:cstheme="minorHAnsi"/>
                <w:b/>
                <w:bCs/>
                <w:i/>
                <w:iCs/>
                <w:color w:val="000000"/>
                <w:sz w:val="18"/>
                <w:szCs w:val="18"/>
              </w:rPr>
            </w:pPr>
            <w:r w:rsidRPr="00204A13">
              <w:rPr>
                <w:rFonts w:cstheme="minorHAnsi"/>
                <w:b/>
                <w:bCs/>
                <w:i/>
                <w:iCs/>
                <w:color w:val="000000"/>
                <w:sz w:val="18"/>
                <w:szCs w:val="18"/>
              </w:rPr>
              <w:t>2.254</w:t>
            </w:r>
          </w:p>
        </w:tc>
        <w:tc>
          <w:tcPr>
            <w:tcW w:w="851" w:type="dxa"/>
            <w:tcBorders>
              <w:top w:val="nil"/>
              <w:left w:val="nil"/>
              <w:bottom w:val="single" w:sz="4" w:space="0" w:color="auto"/>
              <w:right w:val="single" w:sz="4" w:space="0" w:color="auto"/>
            </w:tcBorders>
            <w:shd w:val="clear" w:color="auto" w:fill="auto"/>
            <w:noWrap/>
            <w:vAlign w:val="center"/>
            <w:hideMark/>
          </w:tcPr>
          <w:p w14:paraId="2C9C18C1" w14:textId="77777777" w:rsidR="005828CE" w:rsidRPr="00204A13" w:rsidRDefault="005828CE" w:rsidP="00F703D4">
            <w:pPr>
              <w:jc w:val="center"/>
              <w:rPr>
                <w:rFonts w:cstheme="minorHAnsi"/>
                <w:b/>
                <w:bCs/>
                <w:i/>
                <w:iCs/>
                <w:color w:val="000000"/>
                <w:sz w:val="18"/>
                <w:szCs w:val="18"/>
              </w:rPr>
            </w:pPr>
            <w:r w:rsidRPr="00204A13">
              <w:rPr>
                <w:rFonts w:cstheme="minorHAnsi"/>
                <w:b/>
                <w:bCs/>
                <w:i/>
                <w:iCs/>
                <w:color w:val="000000"/>
                <w:sz w:val="18"/>
                <w:szCs w:val="18"/>
              </w:rPr>
              <w:t>8.828</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6E71BC"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r>
      <w:tr w:rsidR="005828CE" w:rsidRPr="00247A86" w14:paraId="289397A6" w14:textId="77777777" w:rsidTr="005828CE">
        <w:trPr>
          <w:trHeight w:val="30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92959" w14:textId="77777777" w:rsidR="005828CE" w:rsidRPr="00204A13" w:rsidRDefault="005828CE" w:rsidP="00F703D4">
            <w:pPr>
              <w:rPr>
                <w:rFonts w:cstheme="minorHAnsi"/>
                <w:b/>
                <w:bCs/>
                <w:color w:val="000000"/>
                <w:sz w:val="18"/>
                <w:szCs w:val="18"/>
              </w:rPr>
            </w:pPr>
            <w:r w:rsidRPr="00204A13">
              <w:rPr>
                <w:rFonts w:cstheme="minorHAnsi"/>
                <w:b/>
                <w:bCs/>
                <w:color w:val="000000"/>
                <w:sz w:val="18"/>
                <w:szCs w:val="18"/>
              </w:rPr>
              <w:t>ΤΕΛΙΚΟ ΣΥΝΟΛΟ ΠΡΟΣΦΟΡΑΣ ΧΩΡΙΣ ΦΠΑ:</w:t>
            </w:r>
          </w:p>
        </w:tc>
        <w:tc>
          <w:tcPr>
            <w:tcW w:w="993" w:type="dxa"/>
            <w:tcBorders>
              <w:top w:val="nil"/>
              <w:left w:val="nil"/>
              <w:bottom w:val="single" w:sz="4" w:space="0" w:color="auto"/>
              <w:right w:val="single" w:sz="4" w:space="0" w:color="auto"/>
            </w:tcBorders>
            <w:shd w:val="clear" w:color="auto" w:fill="auto"/>
            <w:noWrap/>
            <w:vAlign w:val="center"/>
            <w:hideMark/>
          </w:tcPr>
          <w:p w14:paraId="38442030"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 </w:t>
            </w:r>
          </w:p>
        </w:tc>
      </w:tr>
      <w:tr w:rsidR="005828CE" w:rsidRPr="00204A13" w14:paraId="169049FD" w14:textId="77777777" w:rsidTr="005828CE">
        <w:trPr>
          <w:trHeight w:val="300"/>
        </w:trPr>
        <w:tc>
          <w:tcPr>
            <w:tcW w:w="76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D7659" w14:textId="77777777" w:rsidR="005828CE" w:rsidRPr="00204A13" w:rsidRDefault="005828CE" w:rsidP="00F703D4">
            <w:pPr>
              <w:rPr>
                <w:rFonts w:cstheme="minorHAnsi"/>
                <w:color w:val="000000"/>
                <w:sz w:val="18"/>
                <w:szCs w:val="18"/>
              </w:rPr>
            </w:pPr>
            <w:r w:rsidRPr="00204A13">
              <w:rPr>
                <w:rFonts w:cstheme="minorHAnsi"/>
                <w:color w:val="000000"/>
                <w:sz w:val="18"/>
                <w:szCs w:val="18"/>
              </w:rPr>
              <w:t>ΦΠΑ:</w:t>
            </w:r>
          </w:p>
        </w:tc>
        <w:tc>
          <w:tcPr>
            <w:tcW w:w="1417" w:type="dxa"/>
            <w:tcBorders>
              <w:top w:val="nil"/>
              <w:left w:val="nil"/>
              <w:bottom w:val="single" w:sz="4" w:space="0" w:color="auto"/>
              <w:right w:val="single" w:sz="4" w:space="0" w:color="auto"/>
            </w:tcBorders>
            <w:shd w:val="clear" w:color="auto" w:fill="auto"/>
            <w:noWrap/>
            <w:vAlign w:val="center"/>
            <w:hideMark/>
          </w:tcPr>
          <w:p w14:paraId="08221345" w14:textId="77777777" w:rsidR="005828CE" w:rsidRPr="00204A13" w:rsidRDefault="005828CE" w:rsidP="00F703D4">
            <w:pPr>
              <w:jc w:val="right"/>
              <w:rPr>
                <w:rFonts w:cstheme="minorHAnsi"/>
                <w:color w:val="000000"/>
                <w:sz w:val="18"/>
                <w:szCs w:val="18"/>
              </w:rPr>
            </w:pPr>
            <w:r w:rsidRPr="00204A13">
              <w:rPr>
                <w:rFonts w:cstheme="minorHAnsi"/>
                <w:color w:val="000000"/>
                <w:sz w:val="18"/>
                <w:szCs w:val="18"/>
              </w:rPr>
              <w:t>24%</w:t>
            </w:r>
          </w:p>
        </w:tc>
        <w:tc>
          <w:tcPr>
            <w:tcW w:w="993" w:type="dxa"/>
            <w:tcBorders>
              <w:top w:val="nil"/>
              <w:left w:val="nil"/>
              <w:bottom w:val="single" w:sz="4" w:space="0" w:color="auto"/>
              <w:right w:val="single" w:sz="4" w:space="0" w:color="auto"/>
            </w:tcBorders>
            <w:shd w:val="clear" w:color="auto" w:fill="auto"/>
            <w:noWrap/>
            <w:vAlign w:val="center"/>
            <w:hideMark/>
          </w:tcPr>
          <w:p w14:paraId="1E49F6DD" w14:textId="77777777" w:rsidR="005828CE" w:rsidRPr="00204A13" w:rsidRDefault="005828CE" w:rsidP="00F703D4">
            <w:pPr>
              <w:jc w:val="center"/>
              <w:rPr>
                <w:rFonts w:cstheme="minorHAnsi"/>
                <w:color w:val="000000"/>
                <w:sz w:val="18"/>
                <w:szCs w:val="18"/>
              </w:rPr>
            </w:pPr>
            <w:r w:rsidRPr="00204A13">
              <w:rPr>
                <w:rFonts w:cstheme="minorHAnsi"/>
                <w:color w:val="000000"/>
                <w:sz w:val="18"/>
                <w:szCs w:val="18"/>
              </w:rPr>
              <w:t> </w:t>
            </w:r>
          </w:p>
        </w:tc>
      </w:tr>
      <w:tr w:rsidR="005828CE" w:rsidRPr="00247A86" w14:paraId="705D2960" w14:textId="77777777" w:rsidTr="005828CE">
        <w:trPr>
          <w:trHeight w:val="30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33040" w14:textId="77777777" w:rsidR="005828CE" w:rsidRPr="00204A13" w:rsidRDefault="005828CE" w:rsidP="00F703D4">
            <w:pPr>
              <w:rPr>
                <w:rFonts w:cstheme="minorHAnsi"/>
                <w:b/>
                <w:bCs/>
                <w:i/>
                <w:iCs/>
                <w:color w:val="000000"/>
                <w:sz w:val="18"/>
                <w:szCs w:val="18"/>
              </w:rPr>
            </w:pPr>
            <w:r w:rsidRPr="00204A13">
              <w:rPr>
                <w:rFonts w:cstheme="minorHAnsi"/>
                <w:b/>
                <w:bCs/>
                <w:i/>
                <w:iCs/>
                <w:color w:val="000000"/>
                <w:sz w:val="18"/>
                <w:szCs w:val="18"/>
              </w:rPr>
              <w:t>ΤΕΛΙΚΟ ΣΥΝΟΛΟ ΠΡΟΣΦΟΡΑΣ ΜΕ ΦΠΑ:</w:t>
            </w:r>
          </w:p>
        </w:tc>
        <w:tc>
          <w:tcPr>
            <w:tcW w:w="993" w:type="dxa"/>
            <w:tcBorders>
              <w:top w:val="nil"/>
              <w:left w:val="nil"/>
              <w:bottom w:val="single" w:sz="4" w:space="0" w:color="auto"/>
              <w:right w:val="single" w:sz="4" w:space="0" w:color="auto"/>
            </w:tcBorders>
            <w:shd w:val="clear" w:color="auto" w:fill="auto"/>
            <w:noWrap/>
            <w:vAlign w:val="center"/>
            <w:hideMark/>
          </w:tcPr>
          <w:p w14:paraId="360EC9B6" w14:textId="77777777" w:rsidR="005828CE" w:rsidRPr="00204A13" w:rsidRDefault="005828CE" w:rsidP="00F703D4">
            <w:pPr>
              <w:jc w:val="center"/>
              <w:rPr>
                <w:rFonts w:cstheme="minorHAnsi"/>
                <w:b/>
                <w:bCs/>
                <w:color w:val="000000"/>
                <w:sz w:val="18"/>
                <w:szCs w:val="18"/>
              </w:rPr>
            </w:pPr>
            <w:r w:rsidRPr="00204A13">
              <w:rPr>
                <w:rFonts w:cstheme="minorHAnsi"/>
                <w:b/>
                <w:bCs/>
                <w:color w:val="000000"/>
                <w:sz w:val="18"/>
                <w:szCs w:val="18"/>
              </w:rPr>
              <w:t> </w:t>
            </w:r>
          </w:p>
        </w:tc>
      </w:tr>
      <w:tr w:rsidR="005828CE" w:rsidRPr="00204A13" w14:paraId="1944D9DD" w14:textId="77777777" w:rsidTr="005828CE">
        <w:trPr>
          <w:trHeight w:val="300"/>
        </w:trPr>
        <w:tc>
          <w:tcPr>
            <w:tcW w:w="10060" w:type="dxa"/>
            <w:gridSpan w:val="8"/>
            <w:tcBorders>
              <w:top w:val="nil"/>
              <w:left w:val="nil"/>
              <w:bottom w:val="nil"/>
              <w:right w:val="nil"/>
            </w:tcBorders>
            <w:shd w:val="clear" w:color="auto" w:fill="auto"/>
            <w:noWrap/>
            <w:vAlign w:val="bottom"/>
            <w:hideMark/>
          </w:tcPr>
          <w:p w14:paraId="4109350C" w14:textId="77777777" w:rsidR="005828CE" w:rsidRPr="00204A13" w:rsidRDefault="005828CE" w:rsidP="00F703D4">
            <w:pPr>
              <w:rPr>
                <w:rFonts w:cstheme="minorHAnsi"/>
                <w:b/>
                <w:bCs/>
                <w:i/>
                <w:iCs/>
                <w:color w:val="000000"/>
                <w:sz w:val="18"/>
                <w:szCs w:val="18"/>
              </w:rPr>
            </w:pPr>
            <w:r w:rsidRPr="00204A13">
              <w:rPr>
                <w:rFonts w:cstheme="minorHAnsi"/>
                <w:b/>
                <w:bCs/>
                <w:i/>
                <w:iCs/>
                <w:color w:val="000000"/>
                <w:sz w:val="18"/>
                <w:szCs w:val="18"/>
              </w:rPr>
              <w:t>ΠΑΡΑΔΟΧΕΣ</w:t>
            </w:r>
          </w:p>
        </w:tc>
      </w:tr>
      <w:tr w:rsidR="005828CE" w:rsidRPr="00247A86" w14:paraId="5CB61A61" w14:textId="77777777" w:rsidTr="005828CE">
        <w:trPr>
          <w:trHeight w:val="300"/>
        </w:trPr>
        <w:tc>
          <w:tcPr>
            <w:tcW w:w="10060" w:type="dxa"/>
            <w:gridSpan w:val="8"/>
            <w:tcBorders>
              <w:top w:val="nil"/>
              <w:left w:val="nil"/>
              <w:bottom w:val="nil"/>
              <w:right w:val="nil"/>
            </w:tcBorders>
            <w:shd w:val="clear" w:color="auto" w:fill="auto"/>
            <w:vAlign w:val="center"/>
            <w:hideMark/>
          </w:tcPr>
          <w:p w14:paraId="0166B839" w14:textId="77777777" w:rsidR="005828CE" w:rsidRPr="00204A13" w:rsidRDefault="005828CE" w:rsidP="00F703D4">
            <w:pPr>
              <w:rPr>
                <w:rFonts w:cstheme="minorHAnsi"/>
                <w:i/>
                <w:iCs/>
                <w:color w:val="000000"/>
                <w:sz w:val="18"/>
                <w:szCs w:val="18"/>
              </w:rPr>
            </w:pPr>
            <w:r w:rsidRPr="00204A13">
              <w:rPr>
                <w:rFonts w:cstheme="minorHAnsi"/>
                <w:i/>
                <w:iCs/>
                <w:color w:val="000000"/>
                <w:sz w:val="18"/>
                <w:szCs w:val="18"/>
              </w:rPr>
              <w:t xml:space="preserve">1. Η ΔΑΠΑΝΗ ΩΡΟΜΙΣΘΙΟΥ ΠΕΡΙΛΑΜΒΑΝΕΙ ΚΑΘΕ ΕΙΔΟΥΣ ΔΑΠΑΝΗ ΣΤΑ ΠΛΑΙΣΙΑ ΕΚΤΕΛΕΣΗΣ ΤΗΣ ΣΥΜΒΑΣΗΣ  (ΕΡΓΟΔΟΤΙΚΗ ΕΠΙΒΑΡΥΝΣΗ, ΔΙΟΙΚΗΤΙΚΟ ΚΟΣΤΟΣ, ΕΡΓΟΛΑΒΙΚΟ ΚΕΡΔΟΣ </w:t>
            </w:r>
            <w:proofErr w:type="spellStart"/>
            <w:r w:rsidRPr="00204A13">
              <w:rPr>
                <w:rFonts w:cstheme="minorHAnsi"/>
                <w:i/>
                <w:iCs/>
                <w:color w:val="000000"/>
                <w:sz w:val="18"/>
                <w:szCs w:val="18"/>
              </w:rPr>
              <w:t>Κ.Λ.Π</w:t>
            </w:r>
            <w:proofErr w:type="spellEnd"/>
          </w:p>
        </w:tc>
      </w:tr>
    </w:tbl>
    <w:p w14:paraId="2CC2586B" w14:textId="77777777" w:rsidR="00762DD9" w:rsidRPr="000462B4" w:rsidRDefault="00762DD9" w:rsidP="005828CE">
      <w:pPr>
        <w:suppressAutoHyphens/>
        <w:spacing w:after="120"/>
        <w:ind w:right="-142"/>
        <w:contextualSpacing/>
        <w:jc w:val="both"/>
        <w:rPr>
          <w:sz w:val="20"/>
          <w:szCs w:val="20"/>
          <w:lang w:eastAsia="en-US"/>
        </w:rPr>
      </w:pPr>
    </w:p>
    <w:p w14:paraId="51BB48ED" w14:textId="77777777" w:rsidR="00140ED1" w:rsidRDefault="00140ED1" w:rsidP="000C5894">
      <w:pPr>
        <w:ind w:left="-142" w:right="-142"/>
        <w:jc w:val="both"/>
        <w:rPr>
          <w:sz w:val="22"/>
          <w:szCs w:val="22"/>
          <w14:cntxtAlts/>
        </w:rPr>
      </w:pPr>
    </w:p>
    <w:p w14:paraId="7DB539BC" w14:textId="0D2E8386" w:rsidR="00617EBB" w:rsidRPr="006501D1" w:rsidRDefault="00617EBB" w:rsidP="000C5894">
      <w:pPr>
        <w:pStyle w:val="6"/>
        <w:ind w:left="-142" w:right="-142"/>
        <w:rPr>
          <w:b/>
          <w:bCs/>
          <w:szCs w:val="24"/>
        </w:rPr>
      </w:pPr>
      <w:r w:rsidRPr="006501D1">
        <w:rPr>
          <w:b/>
          <w:bCs/>
          <w:szCs w:val="24"/>
        </w:rPr>
        <w:t>2.4.</w:t>
      </w:r>
      <w:r w:rsidR="00507F89" w:rsidRPr="006501D1">
        <w:rPr>
          <w:b/>
          <w:bCs/>
          <w:szCs w:val="24"/>
        </w:rPr>
        <w:t>5</w:t>
      </w:r>
      <w:r w:rsidRPr="006501D1">
        <w:rPr>
          <w:b/>
          <w:bCs/>
          <w:szCs w:val="24"/>
        </w:rPr>
        <w:t xml:space="preserve"> </w:t>
      </w:r>
      <w:r w:rsidR="00737A77" w:rsidRPr="006501D1">
        <w:rPr>
          <w:b/>
          <w:bCs/>
          <w:szCs w:val="24"/>
        </w:rPr>
        <w:t>Περιεχόμενο φακέλου «</w:t>
      </w:r>
      <w:r w:rsidR="000C034F" w:rsidRPr="006501D1">
        <w:rPr>
          <w:b/>
          <w:bCs/>
          <w:szCs w:val="24"/>
        </w:rPr>
        <w:t>Δικαιολογητικά κατακύρωσης</w:t>
      </w:r>
      <w:r w:rsidR="00737A77" w:rsidRPr="006501D1">
        <w:rPr>
          <w:b/>
          <w:bCs/>
          <w:szCs w:val="24"/>
        </w:rPr>
        <w:t>»</w:t>
      </w:r>
      <w:r w:rsidRPr="006501D1">
        <w:rPr>
          <w:b/>
          <w:bCs/>
          <w:szCs w:val="24"/>
        </w:rPr>
        <w:t>:</w:t>
      </w:r>
    </w:p>
    <w:p w14:paraId="4FB7E7CC" w14:textId="024C440D" w:rsidR="00295474" w:rsidRPr="00DE1099" w:rsidRDefault="002751CD" w:rsidP="000C5894">
      <w:pPr>
        <w:ind w:left="-142" w:right="-142"/>
        <w:jc w:val="both"/>
        <w:rPr>
          <w:sz w:val="22"/>
          <w:szCs w:val="22"/>
        </w:rPr>
      </w:pPr>
      <w:r w:rsidRPr="00DE1099">
        <w:rPr>
          <w:b/>
          <w:bCs/>
          <w:sz w:val="22"/>
          <w:szCs w:val="22"/>
        </w:rPr>
        <w:t xml:space="preserve">Α. </w:t>
      </w:r>
      <w:r w:rsidR="00295474" w:rsidRPr="00DE1099">
        <w:rPr>
          <w:b/>
          <w:bCs/>
          <w:sz w:val="22"/>
          <w:szCs w:val="22"/>
        </w:rPr>
        <w:t>Για την απόδειξη της μη συνδρομής των λόγων αποκλεισμού</w:t>
      </w:r>
      <w:r w:rsidR="00295474" w:rsidRPr="00DE1099">
        <w:rPr>
          <w:sz w:val="22"/>
          <w:szCs w:val="22"/>
        </w:rPr>
        <w:t xml:space="preserve"> της παραγράφου 2.2.3 οι προσφέροντες οικονομικοί φορείς προσκομίζουν αντίστοιχα τα δικαιολογητικά που αναφέρονται κατωτέρω.</w:t>
      </w:r>
    </w:p>
    <w:p w14:paraId="221F22E1" w14:textId="21933275" w:rsidR="00686296" w:rsidRPr="00DE1099" w:rsidRDefault="00686296" w:rsidP="000C5894">
      <w:pPr>
        <w:ind w:left="-142" w:right="-142"/>
        <w:jc w:val="both"/>
        <w:rPr>
          <w:sz w:val="22"/>
          <w:szCs w:val="22"/>
        </w:rPr>
      </w:pPr>
      <w:r w:rsidRPr="00DE1099">
        <w:rPr>
          <w:sz w:val="22"/>
          <w:szCs w:val="22"/>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w:t>
      </w:r>
    </w:p>
    <w:p w14:paraId="0307416F" w14:textId="0296D63B" w:rsidR="00686296" w:rsidRPr="00DE1099" w:rsidRDefault="00686296" w:rsidP="000C5894">
      <w:pPr>
        <w:ind w:left="-142" w:right="-142"/>
        <w:jc w:val="both"/>
        <w:rPr>
          <w:sz w:val="22"/>
          <w:szCs w:val="22"/>
        </w:rPr>
      </w:pPr>
      <w:r w:rsidRPr="00DE1099">
        <w:rPr>
          <w:sz w:val="22"/>
          <w:szCs w:val="22"/>
        </w:rPr>
        <w:t xml:space="preserve">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w:t>
      </w:r>
      <w:r w:rsidRPr="00DE1099">
        <w:rPr>
          <w:sz w:val="22"/>
          <w:szCs w:val="22"/>
        </w:rPr>
        <w:lastRenderedPageBreak/>
        <w:t xml:space="preserve">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DE1099">
        <w:rPr>
          <w:sz w:val="22"/>
          <w:szCs w:val="22"/>
        </w:rPr>
        <w:t>επιγραμμικού</w:t>
      </w:r>
      <w:proofErr w:type="spellEnd"/>
      <w:r w:rsidRPr="00DE1099">
        <w:rPr>
          <w:sz w:val="22"/>
          <w:szCs w:val="22"/>
        </w:rPr>
        <w:t xml:space="preserve"> αποθετηρίου πιστοποιητικών (e‐ </w:t>
      </w:r>
      <w:proofErr w:type="spellStart"/>
      <w:r w:rsidRPr="00DE1099">
        <w:rPr>
          <w:sz w:val="22"/>
          <w:szCs w:val="22"/>
        </w:rPr>
        <w:t>Certis</w:t>
      </w:r>
      <w:proofErr w:type="spellEnd"/>
      <w:r w:rsidRPr="00DE1099">
        <w:rPr>
          <w:sz w:val="22"/>
          <w:szCs w:val="22"/>
        </w:rPr>
        <w:t>) του άρθρου 81 του ν. 4412/2016.</w:t>
      </w:r>
    </w:p>
    <w:p w14:paraId="1D3DFBC7" w14:textId="365B3111" w:rsidR="00414322" w:rsidRPr="00DE1099" w:rsidRDefault="00414322" w:rsidP="000C5894">
      <w:pPr>
        <w:ind w:left="-142" w:right="-142"/>
        <w:jc w:val="both"/>
        <w:rPr>
          <w:iCs/>
          <w:sz w:val="22"/>
          <w:szCs w:val="22"/>
        </w:rPr>
      </w:pPr>
      <w:r w:rsidRPr="00DE1099">
        <w:rPr>
          <w:iCs/>
          <w:sz w:val="22"/>
          <w:szCs w:val="22"/>
        </w:rPr>
        <w:t>Ειδικότερα οι οικονομικοί φορείς προσκομίζουν:</w:t>
      </w:r>
    </w:p>
    <w:p w14:paraId="5ABB950B" w14:textId="77777777" w:rsidR="00295474" w:rsidRPr="00DE1099" w:rsidRDefault="00295474" w:rsidP="000C5894">
      <w:pPr>
        <w:pStyle w:val="a6"/>
        <w:spacing w:before="12" w:after="0" w:line="240" w:lineRule="auto"/>
        <w:ind w:left="-142" w:right="-142"/>
        <w:contextualSpacing w:val="0"/>
        <w:jc w:val="both"/>
        <w:rPr>
          <w:rFonts w:ascii="Times New Roman" w:hAnsi="Times New Roman"/>
          <w:b/>
          <w14:cntxtAlts/>
        </w:rPr>
      </w:pPr>
    </w:p>
    <w:p w14:paraId="431EA473" w14:textId="4B6D7F47" w:rsidR="00414322" w:rsidRPr="00DE1099" w:rsidRDefault="00686296" w:rsidP="000C5894">
      <w:pPr>
        <w:pStyle w:val="a6"/>
        <w:tabs>
          <w:tab w:val="left" w:pos="142"/>
        </w:tabs>
        <w:spacing w:before="118"/>
        <w:ind w:left="-142" w:right="-142"/>
        <w:jc w:val="both"/>
        <w:rPr>
          <w:rFonts w:ascii="Times New Roman" w:hAnsi="Times New Roman"/>
          <w14:cntxtAlts/>
        </w:rPr>
      </w:pPr>
      <w:r w:rsidRPr="00DE1099">
        <w:rPr>
          <w:rFonts w:ascii="Times New Roman" w:hAnsi="Times New Roman"/>
          <w:b/>
          <w:bCs/>
          <w14:cntxtAlts/>
        </w:rPr>
        <w:t>α)</w:t>
      </w:r>
      <w:r w:rsidR="00414322" w:rsidRPr="00DE1099">
        <w:rPr>
          <w:rFonts w:ascii="Times New Roman" w:hAnsi="Times New Roman"/>
          <w:b/>
          <w:bCs/>
          <w14:cntxtAlts/>
        </w:rPr>
        <w:t xml:space="preserve"> </w:t>
      </w:r>
      <w:r w:rsidR="00617EBB" w:rsidRPr="00DE1099">
        <w:rPr>
          <w:rFonts w:ascii="Times New Roman" w:hAnsi="Times New Roman"/>
          <w:b/>
          <w:bCs/>
          <w14:cntxtAlts/>
        </w:rPr>
        <w:t>Απόσπασμα του σχετικού μητρώου, όπως του ποινικού μητρώου</w:t>
      </w:r>
      <w:r w:rsidR="00617EBB" w:rsidRPr="00DE1099">
        <w:rPr>
          <w:rFonts w:ascii="Times New Roman" w:hAnsi="Times New Roman"/>
          <w14:cntxtAlts/>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57199457" w14:textId="3510B17A" w:rsidR="00295474" w:rsidRPr="00DE1099" w:rsidRDefault="00295474" w:rsidP="000C5894">
      <w:pPr>
        <w:pStyle w:val="a6"/>
        <w:tabs>
          <w:tab w:val="left" w:pos="142"/>
        </w:tabs>
        <w:spacing w:before="118"/>
        <w:ind w:left="-142" w:right="-142"/>
        <w:jc w:val="both"/>
        <w:rPr>
          <w:rFonts w:ascii="Times New Roman" w:hAnsi="Times New Roman"/>
          <w14:cntxtAlts/>
        </w:rPr>
      </w:pPr>
      <w:r w:rsidRPr="00DE1099">
        <w:rPr>
          <w:rFonts w:ascii="Times New Roman" w:hAnsi="Times New Roman"/>
          <w:color w:val="00000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6675CE33" w14:textId="31AD1E3A" w:rsidR="00414322" w:rsidRPr="00DE1099" w:rsidRDefault="00686296" w:rsidP="000C5894">
      <w:pPr>
        <w:ind w:left="-142" w:right="-142"/>
        <w:jc w:val="both"/>
        <w:rPr>
          <w:color w:val="000000"/>
          <w:sz w:val="22"/>
          <w:szCs w:val="22"/>
        </w:rPr>
      </w:pPr>
      <w:r w:rsidRPr="00DE1099">
        <w:rPr>
          <w:b/>
          <w:bCs/>
          <w:sz w:val="22"/>
          <w:szCs w:val="22"/>
          <w14:cntxtAlts/>
        </w:rPr>
        <w:t>β)</w:t>
      </w:r>
      <w:r w:rsidR="004D0C54" w:rsidRPr="00DE1099">
        <w:rPr>
          <w:b/>
          <w:bCs/>
          <w:sz w:val="22"/>
          <w:szCs w:val="22"/>
          <w14:cntxtAlts/>
        </w:rPr>
        <w:t xml:space="preserve"> </w:t>
      </w:r>
      <w:r w:rsidR="00414322" w:rsidRPr="00DE1099">
        <w:rPr>
          <w:color w:val="000000"/>
          <w:sz w:val="22"/>
          <w:szCs w:val="22"/>
        </w:rPr>
        <w:t xml:space="preserve">για την παράγραφο 2.2.3.2 πιστοποιητικό που εκδίδεται από την αρμόδια αρχή του οικείου κράτους - μέλους ή χώρας, που  είναι σε ισχύ κατά τον χρόνο υποβολής του, άλλως, στην περίπτωση που δεν αναφέρεται σε αυτό χρόνος ισχύος, που έχει εκδοθεί έως τρεις (3) μήνες πριν από την υποβολή του </w:t>
      </w:r>
    </w:p>
    <w:p w14:paraId="507455B7" w14:textId="77777777" w:rsidR="00414322" w:rsidRPr="00DE1099" w:rsidRDefault="00414322" w:rsidP="000C5894">
      <w:pPr>
        <w:ind w:left="-142" w:right="-142"/>
        <w:jc w:val="both"/>
        <w:rPr>
          <w:b/>
          <w:bCs/>
          <w:color w:val="000000"/>
          <w:sz w:val="22"/>
          <w:szCs w:val="22"/>
        </w:rPr>
      </w:pPr>
      <w:r w:rsidRPr="00DE1099">
        <w:rPr>
          <w:color w:val="000000"/>
          <w:sz w:val="22"/>
          <w:szCs w:val="22"/>
        </w:rPr>
        <w:t>Ιδίως οι οικονομικοί φορείς που είναι εγκατεστημένοι στην Ελλάδα προσκομίζουν:</w:t>
      </w:r>
    </w:p>
    <w:p w14:paraId="1A09297F" w14:textId="77777777" w:rsidR="00414322" w:rsidRPr="00DE1099" w:rsidRDefault="00414322" w:rsidP="000C5894">
      <w:pPr>
        <w:ind w:left="-142" w:right="-142"/>
        <w:jc w:val="both"/>
        <w:rPr>
          <w:color w:val="000000"/>
          <w:sz w:val="22"/>
          <w:szCs w:val="22"/>
        </w:rPr>
      </w:pPr>
      <w:proofErr w:type="spellStart"/>
      <w:r w:rsidRPr="00DE1099">
        <w:rPr>
          <w:b/>
          <w:bCs/>
          <w:color w:val="000000"/>
          <w:sz w:val="22"/>
          <w:szCs w:val="22"/>
          <w:lang w:val="en-US"/>
        </w:rPr>
        <w:t>i</w:t>
      </w:r>
      <w:proofErr w:type="spellEnd"/>
      <w:r w:rsidRPr="00DE1099">
        <w:rPr>
          <w:b/>
          <w:bCs/>
          <w:color w:val="000000"/>
          <w:sz w:val="22"/>
          <w:szCs w:val="22"/>
        </w:rPr>
        <w:t xml:space="preserve">) </w:t>
      </w:r>
      <w:r w:rsidRPr="00DE1099">
        <w:rPr>
          <w:color w:val="000000"/>
          <w:sz w:val="22"/>
          <w:szCs w:val="22"/>
        </w:rPr>
        <w:t xml:space="preserve">Για την απόδειξη της εκπλήρωσης των φορολογικών υποχρεώσεων της παραγράφου 2.2.3.2 περίπτωση α’ </w:t>
      </w:r>
      <w:r w:rsidRPr="00DE1099">
        <w:rPr>
          <w:b/>
          <w:bCs/>
          <w:color w:val="000000"/>
          <w:sz w:val="22"/>
          <w:szCs w:val="22"/>
        </w:rPr>
        <w:t xml:space="preserve">αποδεικτικό ενημερότητας εκδιδόμενο από την </w:t>
      </w:r>
      <w:proofErr w:type="spellStart"/>
      <w:r w:rsidRPr="00DE1099">
        <w:rPr>
          <w:b/>
          <w:bCs/>
          <w:color w:val="000000"/>
          <w:sz w:val="22"/>
          <w:szCs w:val="22"/>
        </w:rPr>
        <w:t>Α.Α.Δ.Ε</w:t>
      </w:r>
      <w:proofErr w:type="spellEnd"/>
      <w:r w:rsidRPr="00DE1099">
        <w:rPr>
          <w:b/>
          <w:bCs/>
          <w:color w:val="000000"/>
          <w:sz w:val="22"/>
          <w:szCs w:val="22"/>
        </w:rPr>
        <w:t>.</w:t>
      </w:r>
      <w:r w:rsidRPr="00DE1099">
        <w:rPr>
          <w:color w:val="000000"/>
          <w:sz w:val="22"/>
          <w:szCs w:val="22"/>
        </w:rPr>
        <w:t xml:space="preserve"> </w:t>
      </w:r>
    </w:p>
    <w:p w14:paraId="6C89A2B5" w14:textId="77777777" w:rsidR="00414322" w:rsidRPr="00DE1099" w:rsidRDefault="00414322" w:rsidP="000C5894">
      <w:pPr>
        <w:ind w:left="-142" w:right="-142"/>
        <w:jc w:val="both"/>
        <w:rPr>
          <w:bCs/>
          <w:i/>
          <w:color w:val="5B9BD5"/>
          <w:sz w:val="22"/>
          <w:szCs w:val="22"/>
        </w:rPr>
      </w:pPr>
      <w:r w:rsidRPr="00DE1099">
        <w:rPr>
          <w:b/>
          <w:bCs/>
          <w:color w:val="000000"/>
          <w:sz w:val="22"/>
          <w:szCs w:val="22"/>
          <w:lang w:val="en-US"/>
        </w:rPr>
        <w:t>ii</w:t>
      </w:r>
      <w:r w:rsidRPr="00DE1099">
        <w:rPr>
          <w:b/>
          <w:bCs/>
          <w:color w:val="000000"/>
          <w:sz w:val="22"/>
          <w:szCs w:val="22"/>
        </w:rPr>
        <w:t xml:space="preserve">) </w:t>
      </w:r>
      <w:r w:rsidRPr="00DE1099">
        <w:rPr>
          <w:color w:val="000000"/>
          <w:sz w:val="22"/>
          <w:szCs w:val="22"/>
        </w:rPr>
        <w:t xml:space="preserve">Για την απόδειξη της εκπλήρωσης των υποχρεώσεων προς τους οργανισμούς κοινωνικής ασφάλισης της παραγράφου 2.2.3.2 περίπτωση α’ </w:t>
      </w:r>
      <w:r w:rsidRPr="00DE1099">
        <w:rPr>
          <w:b/>
          <w:bCs/>
          <w:color w:val="000000"/>
          <w:sz w:val="22"/>
          <w:szCs w:val="22"/>
        </w:rPr>
        <w:t xml:space="preserve">πιστοποιητικό εκδιδόμενο από τον </w:t>
      </w:r>
      <w:r w:rsidRPr="00DE1099">
        <w:rPr>
          <w:b/>
          <w:bCs/>
          <w:color w:val="000000"/>
          <w:sz w:val="22"/>
          <w:szCs w:val="22"/>
          <w:lang w:val="en-US"/>
        </w:rPr>
        <w:t>e</w:t>
      </w:r>
      <w:r w:rsidRPr="00DE1099">
        <w:rPr>
          <w:b/>
          <w:bCs/>
          <w:color w:val="000000"/>
          <w:sz w:val="22"/>
          <w:szCs w:val="22"/>
        </w:rPr>
        <w:t>-</w:t>
      </w:r>
      <w:proofErr w:type="spellStart"/>
      <w:r w:rsidRPr="00DE1099">
        <w:rPr>
          <w:b/>
          <w:bCs/>
          <w:color w:val="000000"/>
          <w:sz w:val="22"/>
          <w:szCs w:val="22"/>
        </w:rPr>
        <w:t>ΕΦΚΑ</w:t>
      </w:r>
      <w:proofErr w:type="spellEnd"/>
      <w:r w:rsidRPr="00DE1099">
        <w:rPr>
          <w:color w:val="000000"/>
          <w:sz w:val="22"/>
          <w:szCs w:val="22"/>
        </w:rPr>
        <w:t xml:space="preserve">. </w:t>
      </w:r>
    </w:p>
    <w:p w14:paraId="093B7645" w14:textId="214066C1" w:rsidR="00414322" w:rsidRPr="00DE1099" w:rsidRDefault="00414322" w:rsidP="000C5894">
      <w:pPr>
        <w:spacing w:before="118"/>
        <w:ind w:left="-142" w:right="-142"/>
        <w:jc w:val="both"/>
        <w:rPr>
          <w:b/>
          <w:bCs/>
          <w:color w:val="000000"/>
          <w:sz w:val="22"/>
          <w:szCs w:val="22"/>
        </w:rPr>
      </w:pPr>
      <w:r w:rsidRPr="00DE1099">
        <w:rPr>
          <w:b/>
          <w:bCs/>
          <w:color w:val="000000"/>
          <w:sz w:val="22"/>
          <w:szCs w:val="22"/>
        </w:rPr>
        <w:t xml:space="preserve">     </w:t>
      </w:r>
      <w:r w:rsidRPr="00DE1099">
        <w:rPr>
          <w:b/>
          <w:bCs/>
          <w:color w:val="000000"/>
          <w:sz w:val="22"/>
          <w:szCs w:val="22"/>
          <w:lang w:val="en-US"/>
        </w:rPr>
        <w:t>iii</w:t>
      </w:r>
      <w:r w:rsidRPr="00DE1099">
        <w:rPr>
          <w:b/>
          <w:bCs/>
          <w:color w:val="000000"/>
          <w:sz w:val="22"/>
          <w:szCs w:val="22"/>
        </w:rPr>
        <w:t xml:space="preserve">) </w:t>
      </w:r>
      <w:r w:rsidRPr="00DE1099">
        <w:rPr>
          <w:color w:val="000000"/>
          <w:sz w:val="22"/>
          <w:szCs w:val="22"/>
        </w:rPr>
        <w:t xml:space="preserve">Για την παράγραφο 2.2.3.2 περίπτωση α’, πλέον των ως άνω πιστοποιητικών, </w:t>
      </w:r>
      <w:r w:rsidRPr="00DE1099">
        <w:rPr>
          <w:b/>
          <w:bCs/>
          <w:color w:val="000000"/>
          <w:sz w:val="22"/>
          <w:szCs w:val="22"/>
        </w:rPr>
        <w:t>υπεύθυνη δήλωση ότι δεν έχει εκδοθεί δικαστική ή διοικητική απόφαση με τελεσίδικη και δεσμευτική ισχύ</w:t>
      </w:r>
      <w:r w:rsidRPr="00DE1099">
        <w:rPr>
          <w:color w:val="000000"/>
          <w:sz w:val="22"/>
          <w:szCs w:val="22"/>
        </w:rPr>
        <w:t xml:space="preserve"> για την αθέτηση των υποχρεώσεών τους σχετικά με την καταβολή φόρων ή εισφορών κοινωνικής ασφάλισης</w:t>
      </w:r>
      <w:r w:rsidRPr="00DE1099">
        <w:rPr>
          <w:b/>
          <w:bCs/>
          <w:color w:val="000000"/>
          <w:sz w:val="22"/>
          <w:szCs w:val="22"/>
        </w:rPr>
        <w:t>.</w:t>
      </w:r>
      <w:r w:rsidR="00C9599A" w:rsidRPr="00DE1099">
        <w:rPr>
          <w:b/>
          <w:bCs/>
          <w:color w:val="000000"/>
          <w:sz w:val="22"/>
          <w:szCs w:val="22"/>
        </w:rPr>
        <w:t xml:space="preserve"> (Υπεύθυνη Δήλωση </w:t>
      </w:r>
      <w:r w:rsidR="00160596" w:rsidRPr="00DE1099">
        <w:rPr>
          <w:b/>
          <w:bCs/>
          <w:color w:val="000000"/>
          <w:sz w:val="22"/>
          <w:szCs w:val="22"/>
          <w:lang w:val="en-US"/>
        </w:rPr>
        <w:t>V</w:t>
      </w:r>
      <w:r w:rsidR="00160596" w:rsidRPr="004C6575">
        <w:rPr>
          <w:b/>
          <w:bCs/>
          <w:color w:val="000000"/>
          <w:sz w:val="22"/>
          <w:szCs w:val="22"/>
        </w:rPr>
        <w:t xml:space="preserve"> </w:t>
      </w:r>
      <w:r w:rsidR="00C9599A" w:rsidRPr="00DE1099">
        <w:rPr>
          <w:b/>
          <w:bCs/>
          <w:color w:val="000000"/>
          <w:sz w:val="22"/>
          <w:szCs w:val="22"/>
        </w:rPr>
        <w:t xml:space="preserve">του Παραρτήματος </w:t>
      </w:r>
      <w:proofErr w:type="spellStart"/>
      <w:r w:rsidR="00C9599A" w:rsidRPr="00DE1099">
        <w:rPr>
          <w:b/>
          <w:bCs/>
          <w:color w:val="000000"/>
          <w:sz w:val="22"/>
          <w:szCs w:val="22"/>
        </w:rPr>
        <w:t>ΙΙΙ</w:t>
      </w:r>
      <w:proofErr w:type="spellEnd"/>
      <w:r w:rsidR="00C9599A" w:rsidRPr="00DE1099">
        <w:rPr>
          <w:b/>
          <w:bCs/>
          <w:color w:val="000000"/>
          <w:sz w:val="22"/>
          <w:szCs w:val="22"/>
        </w:rPr>
        <w:t xml:space="preserve"> της παρούσης)</w:t>
      </w:r>
    </w:p>
    <w:p w14:paraId="59B73DC8" w14:textId="77777777" w:rsidR="00414322" w:rsidRPr="00DE1099" w:rsidRDefault="00414322" w:rsidP="000C5894">
      <w:pPr>
        <w:ind w:left="-142" w:right="-142"/>
        <w:jc w:val="both"/>
        <w:rPr>
          <w:color w:val="000000"/>
          <w:sz w:val="22"/>
          <w:szCs w:val="22"/>
        </w:rPr>
      </w:pPr>
      <w:r w:rsidRPr="00DE1099">
        <w:rPr>
          <w:b/>
          <w:bCs/>
          <w:sz w:val="22"/>
          <w:szCs w:val="22"/>
        </w:rPr>
        <w:t xml:space="preserve">γ) </w:t>
      </w:r>
      <w:r w:rsidRPr="00DE1099">
        <w:rPr>
          <w:color w:val="000000"/>
          <w:sz w:val="22"/>
          <w:szCs w:val="22"/>
        </w:rPr>
        <w:t xml:space="preserve">για την παράγραφο 2.2.3.4 περίπτωση β΄ πιστοποιητικό που εκδίδεται από την αρμόδια αρχή του οικείου κράτους - μέλους ή χώρας, το οποίο έχει εκδοθεί έως τρεις (3) μήνες πριν από την υποβολή του. </w:t>
      </w:r>
    </w:p>
    <w:p w14:paraId="65CA187E" w14:textId="77777777" w:rsidR="00414322" w:rsidRPr="00DE1099" w:rsidRDefault="00414322" w:rsidP="000C5894">
      <w:pPr>
        <w:ind w:left="-142" w:right="-142"/>
        <w:jc w:val="both"/>
        <w:rPr>
          <w:b/>
          <w:bCs/>
          <w:color w:val="000000"/>
          <w:sz w:val="22"/>
          <w:szCs w:val="22"/>
        </w:rPr>
      </w:pPr>
      <w:r w:rsidRPr="00DE1099">
        <w:rPr>
          <w:color w:val="000000"/>
          <w:sz w:val="22"/>
          <w:szCs w:val="22"/>
        </w:rPr>
        <w:t>Ιδίως οι οικονομικοί φορείς που είναι εγκατεστημένοι στην Ελλάδα προσκομίζουν:</w:t>
      </w:r>
    </w:p>
    <w:p w14:paraId="151A76C3" w14:textId="77777777" w:rsidR="00414322" w:rsidRPr="00DE1099" w:rsidRDefault="00414322" w:rsidP="000C5894">
      <w:pPr>
        <w:ind w:left="-142" w:right="-142"/>
        <w:jc w:val="both"/>
        <w:rPr>
          <w:b/>
          <w:sz w:val="22"/>
          <w:szCs w:val="22"/>
        </w:rPr>
      </w:pPr>
      <w:bookmarkStart w:id="11" w:name="_Hlk69240569"/>
      <w:proofErr w:type="spellStart"/>
      <w:r w:rsidRPr="00DE1099">
        <w:rPr>
          <w:b/>
          <w:bCs/>
          <w:sz w:val="22"/>
          <w:szCs w:val="22"/>
          <w:lang w:val="en-US"/>
        </w:rPr>
        <w:t>i</w:t>
      </w:r>
      <w:proofErr w:type="spellEnd"/>
      <w:r w:rsidRPr="00DE1099">
        <w:rPr>
          <w:b/>
          <w:bCs/>
          <w:sz w:val="22"/>
          <w:szCs w:val="22"/>
        </w:rPr>
        <w:t>)</w:t>
      </w:r>
      <w:r w:rsidRPr="00DE1099">
        <w:rPr>
          <w:bCs/>
          <w:sz w:val="22"/>
          <w:szCs w:val="22"/>
        </w:rPr>
        <w:t xml:space="preserve"> </w:t>
      </w:r>
      <w:r w:rsidRPr="00DE1099">
        <w:rPr>
          <w:b/>
          <w:sz w:val="22"/>
          <w:szCs w:val="22"/>
        </w:rPr>
        <w:t>Ενιαίο Πιστοποιητικό Δικαστικής Φερεγγυότητας</w:t>
      </w:r>
      <w:bookmarkEnd w:id="11"/>
      <w:r w:rsidRPr="00DE1099">
        <w:rPr>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Για τις </w:t>
      </w:r>
      <w:proofErr w:type="spellStart"/>
      <w:r w:rsidRPr="00DE1099">
        <w:rPr>
          <w:bCs/>
          <w:sz w:val="22"/>
          <w:szCs w:val="22"/>
        </w:rPr>
        <w:t>ΙΚΕ</w:t>
      </w:r>
      <w:proofErr w:type="spellEnd"/>
      <w:r w:rsidRPr="00DE1099">
        <w:rPr>
          <w:bCs/>
          <w:sz w:val="22"/>
          <w:szCs w:val="22"/>
        </w:rPr>
        <w:t xml:space="preserve"> προσκομίζεται επιπλέον και </w:t>
      </w:r>
      <w:r w:rsidRPr="00DE1099">
        <w:rPr>
          <w:b/>
          <w:sz w:val="22"/>
          <w:szCs w:val="22"/>
        </w:rPr>
        <w:t xml:space="preserve">πιστοποιητικό του </w:t>
      </w:r>
      <w:proofErr w:type="spellStart"/>
      <w:r w:rsidRPr="00DE1099">
        <w:rPr>
          <w:b/>
          <w:sz w:val="22"/>
          <w:szCs w:val="22"/>
        </w:rPr>
        <w:t>Γ.Ε.Μ.Η</w:t>
      </w:r>
      <w:proofErr w:type="spellEnd"/>
      <w:r w:rsidRPr="00DE1099">
        <w:rPr>
          <w:bCs/>
          <w:sz w:val="22"/>
          <w:szCs w:val="22"/>
        </w:rPr>
        <w:t>.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334ADA47" w14:textId="77777777" w:rsidR="00414322" w:rsidRPr="00DE1099" w:rsidRDefault="00414322" w:rsidP="000C5894">
      <w:pPr>
        <w:ind w:left="-142" w:right="-142"/>
        <w:jc w:val="both"/>
        <w:rPr>
          <w:sz w:val="22"/>
          <w:szCs w:val="22"/>
        </w:rPr>
      </w:pPr>
      <w:r w:rsidRPr="00DE1099">
        <w:rPr>
          <w:b/>
          <w:sz w:val="22"/>
          <w:szCs w:val="22"/>
          <w:lang w:val="en-US"/>
        </w:rPr>
        <w:t>ii</w:t>
      </w:r>
      <w:r w:rsidRPr="00DE1099">
        <w:rPr>
          <w:b/>
          <w:sz w:val="22"/>
          <w:szCs w:val="22"/>
        </w:rPr>
        <w:t xml:space="preserve">) Πιστοποιητικό του </w:t>
      </w:r>
      <w:proofErr w:type="spellStart"/>
      <w:r w:rsidRPr="00DE1099">
        <w:rPr>
          <w:b/>
          <w:sz w:val="22"/>
          <w:szCs w:val="22"/>
        </w:rPr>
        <w:t>Γ.Ε.Μ.Η</w:t>
      </w:r>
      <w:proofErr w:type="spellEnd"/>
      <w:r w:rsidRPr="00DE1099">
        <w:rPr>
          <w:sz w:val="22"/>
          <w:szCs w:val="22"/>
        </w:rPr>
        <w:t xml:space="preserve">. από το οποίο προκύπτει ότι το νομικό πρόσωπο δεν έχει λυθεί και τεθεί υπό εκκαθάριση με απόφαση των εταίρων. </w:t>
      </w:r>
    </w:p>
    <w:p w14:paraId="79E80678" w14:textId="77777777" w:rsidR="00414322" w:rsidRPr="00DE1099" w:rsidRDefault="00414322" w:rsidP="000C5894">
      <w:pPr>
        <w:ind w:left="-142" w:right="-142"/>
        <w:jc w:val="both"/>
        <w:rPr>
          <w:bCs/>
          <w:color w:val="000000"/>
          <w:sz w:val="22"/>
          <w:szCs w:val="22"/>
        </w:rPr>
      </w:pPr>
      <w:r w:rsidRPr="00DE1099">
        <w:rPr>
          <w:b/>
          <w:bCs/>
          <w:color w:val="000000"/>
          <w:sz w:val="22"/>
          <w:szCs w:val="22"/>
          <w:lang w:val="en-US"/>
        </w:rPr>
        <w:t>iii</w:t>
      </w:r>
      <w:r w:rsidRPr="00DE1099">
        <w:rPr>
          <w:b/>
          <w:bCs/>
          <w:color w:val="000000"/>
          <w:sz w:val="22"/>
          <w:szCs w:val="22"/>
        </w:rPr>
        <w:t xml:space="preserve">) </w:t>
      </w:r>
      <w:r w:rsidRPr="00DE1099">
        <w:rPr>
          <w:color w:val="000000"/>
          <w:sz w:val="22"/>
          <w:szCs w:val="22"/>
        </w:rPr>
        <w:t>Εκτύπωση της καρτέλας “</w:t>
      </w:r>
      <w:r w:rsidRPr="00DE1099">
        <w:rPr>
          <w:b/>
          <w:bCs/>
          <w:color w:val="000000"/>
          <w:sz w:val="22"/>
          <w:szCs w:val="22"/>
        </w:rPr>
        <w:t>Στοιχεία Μητρώου/ Επιχείρησης</w:t>
      </w:r>
      <w:r w:rsidRPr="00DE1099">
        <w:rPr>
          <w:color w:val="000000"/>
          <w:sz w:val="22"/>
          <w:szCs w:val="22"/>
        </w:rPr>
        <w:t xml:space="preserve">” </w:t>
      </w:r>
      <w:r w:rsidRPr="00DE1099">
        <w:rPr>
          <w:bCs/>
          <w:sz w:val="22"/>
          <w:szCs w:val="22"/>
        </w:rPr>
        <w:t>από την ηλεκτρονική πλατφόρμα της Ανεξάρτητης Αρχής Δημοσίων Εσόδων</w:t>
      </w:r>
      <w:r w:rsidRPr="00DE1099">
        <w:rPr>
          <w:color w:val="000000"/>
          <w:sz w:val="22"/>
          <w:szCs w:val="22"/>
        </w:rPr>
        <w:t xml:space="preserve">, όπως αυτά εμφανίζονται στο </w:t>
      </w:r>
      <w:proofErr w:type="spellStart"/>
      <w:r w:rsidRPr="00DE1099">
        <w:rPr>
          <w:color w:val="000000"/>
          <w:sz w:val="22"/>
          <w:szCs w:val="22"/>
        </w:rPr>
        <w:t>taxisnet</w:t>
      </w:r>
      <w:proofErr w:type="spellEnd"/>
      <w:r w:rsidRPr="00DE1099">
        <w:rPr>
          <w:color w:val="000000"/>
          <w:sz w:val="22"/>
          <w:szCs w:val="22"/>
        </w:rPr>
        <w:t xml:space="preserve">, από την οποία να προκύπτει η </w:t>
      </w:r>
      <w:r w:rsidRPr="00DE1099">
        <w:rPr>
          <w:bCs/>
          <w:color w:val="000000"/>
          <w:sz w:val="22"/>
          <w:szCs w:val="22"/>
        </w:rPr>
        <w:t>μη αναστολή της επιχειρηματικής δραστηριότητάς τους.</w:t>
      </w:r>
    </w:p>
    <w:p w14:paraId="554D296C" w14:textId="77777777" w:rsidR="00414322" w:rsidRPr="00DE1099" w:rsidRDefault="00414322" w:rsidP="000C5894">
      <w:pPr>
        <w:ind w:left="-142" w:right="-142"/>
        <w:jc w:val="both"/>
        <w:rPr>
          <w:b/>
          <w:color w:val="000000"/>
          <w:sz w:val="22"/>
          <w:szCs w:val="22"/>
        </w:rPr>
      </w:pPr>
      <w:r w:rsidRPr="00DE1099">
        <w:rPr>
          <w:bCs/>
          <w:color w:val="000000"/>
          <w:sz w:val="22"/>
          <w:szCs w:val="22"/>
        </w:rPr>
        <w:t xml:space="preserve">Για τα σωματεία το Ενιαίο Πιστοποιητικό Δικαστικής Φερεγγυότητας εκδίδεται από το αρμόδιο Πρωτοδικείο, ενώ για τους συνεταιρισμούς για το χρονικό διάστημα έως τις 31.12.2019 από το Ειρηνοδικείο και μετά την παραπάνω ημερομηνία από το </w:t>
      </w:r>
      <w:proofErr w:type="spellStart"/>
      <w:r w:rsidRPr="00DE1099">
        <w:rPr>
          <w:bCs/>
          <w:color w:val="000000"/>
          <w:sz w:val="22"/>
          <w:szCs w:val="22"/>
        </w:rPr>
        <w:t>Γ.Ε.Μ.Η</w:t>
      </w:r>
      <w:proofErr w:type="spellEnd"/>
      <w:r w:rsidRPr="00DE1099">
        <w:rPr>
          <w:bCs/>
          <w:color w:val="000000"/>
          <w:sz w:val="22"/>
          <w:szCs w:val="22"/>
        </w:rPr>
        <w:t>.</w:t>
      </w:r>
    </w:p>
    <w:p w14:paraId="0FCC2E03" w14:textId="3EB2C651" w:rsidR="00414322" w:rsidRPr="00DE1099" w:rsidRDefault="00414322" w:rsidP="000C5894">
      <w:pPr>
        <w:ind w:left="-142" w:right="-142"/>
        <w:jc w:val="both"/>
        <w:rPr>
          <w:b/>
          <w:bCs/>
          <w:color w:val="000000"/>
          <w:sz w:val="22"/>
          <w:szCs w:val="22"/>
        </w:rPr>
      </w:pPr>
      <w:r w:rsidRPr="00DE1099">
        <w:rPr>
          <w:b/>
          <w:color w:val="000000"/>
          <w:sz w:val="22"/>
          <w:szCs w:val="22"/>
        </w:rPr>
        <w:t>δ)</w:t>
      </w:r>
      <w:r w:rsidRPr="00DE1099">
        <w:rPr>
          <w:color w:val="000000"/>
          <w:sz w:val="22"/>
          <w:szCs w:val="22"/>
        </w:rPr>
        <w:t xml:space="preserve"> για τις λοιπές περιπτώσεις της παραγράφου 2.2.3.4, </w:t>
      </w:r>
      <w:r w:rsidRPr="00DE1099">
        <w:rPr>
          <w:b/>
          <w:bCs/>
          <w:color w:val="000000"/>
          <w:sz w:val="22"/>
          <w:szCs w:val="22"/>
        </w:rPr>
        <w:t>υπεύθυνη δήλωση</w:t>
      </w:r>
      <w:r w:rsidRPr="00DE1099">
        <w:rPr>
          <w:color w:val="000000"/>
          <w:sz w:val="22"/>
          <w:szCs w:val="22"/>
        </w:rPr>
        <w:t xml:space="preserve"> του προσφέροντος οικονομικού φορέα ότι δεν συντρέχουν στο πρόσωπό του οι οριζόμενοι στην παράγραφο λόγοι αποκλεισμού.</w:t>
      </w:r>
      <w:r w:rsidR="00EA7789" w:rsidRPr="00DE1099">
        <w:rPr>
          <w:color w:val="000000"/>
          <w:sz w:val="22"/>
          <w:szCs w:val="22"/>
        </w:rPr>
        <w:t xml:space="preserve"> </w:t>
      </w:r>
      <w:r w:rsidR="00EA7789" w:rsidRPr="00DE1099">
        <w:rPr>
          <w:b/>
          <w:bCs/>
          <w:color w:val="000000"/>
          <w:sz w:val="22"/>
          <w:szCs w:val="22"/>
        </w:rPr>
        <w:t xml:space="preserve">(Υπεύθυνη Δήλωση </w:t>
      </w:r>
      <w:r w:rsidR="00EA7789" w:rsidRPr="00DE1099">
        <w:rPr>
          <w:b/>
          <w:bCs/>
          <w:color w:val="000000"/>
          <w:sz w:val="22"/>
          <w:szCs w:val="22"/>
          <w:lang w:val="en-US"/>
        </w:rPr>
        <w:t>V</w:t>
      </w:r>
      <w:r w:rsidR="000C1A88" w:rsidRPr="00DE1099">
        <w:rPr>
          <w:b/>
          <w:bCs/>
          <w:color w:val="000000"/>
          <w:sz w:val="22"/>
          <w:szCs w:val="22"/>
          <w:lang w:val="en-US"/>
        </w:rPr>
        <w:t>I</w:t>
      </w:r>
      <w:r w:rsidR="00EA7789" w:rsidRPr="00DE1099">
        <w:rPr>
          <w:b/>
          <w:bCs/>
          <w:color w:val="000000"/>
          <w:sz w:val="22"/>
          <w:szCs w:val="22"/>
        </w:rPr>
        <w:t xml:space="preserve"> του Παραρτήματος </w:t>
      </w:r>
      <w:proofErr w:type="spellStart"/>
      <w:r w:rsidR="00EA7789" w:rsidRPr="00DE1099">
        <w:rPr>
          <w:b/>
          <w:bCs/>
          <w:color w:val="000000"/>
          <w:sz w:val="22"/>
          <w:szCs w:val="22"/>
        </w:rPr>
        <w:t>ΙΙΙ</w:t>
      </w:r>
      <w:proofErr w:type="spellEnd"/>
      <w:r w:rsidR="00EA7789" w:rsidRPr="00DE1099">
        <w:rPr>
          <w:b/>
          <w:bCs/>
          <w:color w:val="000000"/>
          <w:sz w:val="22"/>
          <w:szCs w:val="22"/>
        </w:rPr>
        <w:t xml:space="preserve"> της παρούσης)</w:t>
      </w:r>
    </w:p>
    <w:p w14:paraId="270DEA34" w14:textId="0F1CFA8A" w:rsidR="00414322" w:rsidRPr="00DE1099" w:rsidRDefault="00414322" w:rsidP="000C5894">
      <w:pPr>
        <w:tabs>
          <w:tab w:val="left" w:pos="1980"/>
        </w:tabs>
        <w:ind w:left="-142" w:right="-142"/>
        <w:jc w:val="both"/>
        <w:rPr>
          <w:color w:val="000000"/>
          <w:sz w:val="22"/>
          <w:szCs w:val="22"/>
        </w:rPr>
      </w:pPr>
      <w:r w:rsidRPr="00DE1099">
        <w:rPr>
          <w:b/>
          <w:bCs/>
          <w:color w:val="000000"/>
          <w:sz w:val="22"/>
          <w:szCs w:val="22"/>
        </w:rPr>
        <w:t>ε)</w:t>
      </w:r>
      <w:r w:rsidRPr="00DE1099">
        <w:rPr>
          <w:color w:val="000000"/>
          <w:sz w:val="22"/>
          <w:szCs w:val="22"/>
        </w:rPr>
        <w:t xml:space="preserve"> </w:t>
      </w:r>
      <w:r w:rsidRPr="00DE1099">
        <w:rPr>
          <w:sz w:val="22"/>
          <w:szCs w:val="22"/>
        </w:rPr>
        <w:t xml:space="preserve">για την παράγραφο 2.2.3.9. </w:t>
      </w:r>
      <w:r w:rsidRPr="00DE1099">
        <w:rPr>
          <w:b/>
          <w:bCs/>
          <w:sz w:val="22"/>
          <w:szCs w:val="22"/>
        </w:rPr>
        <w:t>υπεύθυνη δήλωση</w:t>
      </w:r>
      <w:r w:rsidRPr="00DE1099">
        <w:rPr>
          <w:sz w:val="22"/>
          <w:szCs w:val="22"/>
        </w:rPr>
        <w:t xml:space="preserve"> του προσφέροντος οικονομικού φορέα περί μη επιβολής εις βάρος του της κύρωσης του οριζόντιου αποκλεισμού, σύμφωνα τις διατάξεις της κείμενης νομοθεσίας</w:t>
      </w:r>
      <w:r w:rsidRPr="00DE1099">
        <w:rPr>
          <w:color w:val="000000"/>
          <w:sz w:val="22"/>
          <w:szCs w:val="22"/>
        </w:rPr>
        <w:t>.</w:t>
      </w:r>
      <w:r w:rsidR="00EA7789" w:rsidRPr="00DE1099">
        <w:rPr>
          <w:color w:val="000000"/>
          <w:sz w:val="22"/>
          <w:szCs w:val="22"/>
        </w:rPr>
        <w:t xml:space="preserve"> </w:t>
      </w:r>
      <w:r w:rsidR="00EA7789" w:rsidRPr="00DE1099">
        <w:rPr>
          <w:b/>
          <w:bCs/>
          <w:color w:val="000000"/>
          <w:sz w:val="22"/>
          <w:szCs w:val="22"/>
        </w:rPr>
        <w:t xml:space="preserve">(Υπεύθυνη Δήλωση </w:t>
      </w:r>
      <w:r w:rsidR="00EA7789" w:rsidRPr="00DE1099">
        <w:rPr>
          <w:b/>
          <w:bCs/>
          <w:color w:val="000000"/>
          <w:sz w:val="22"/>
          <w:szCs w:val="22"/>
          <w:lang w:val="en-US"/>
        </w:rPr>
        <w:t>V</w:t>
      </w:r>
      <w:r w:rsidR="00160596" w:rsidRPr="00DE1099">
        <w:rPr>
          <w:b/>
          <w:bCs/>
          <w:color w:val="000000"/>
          <w:sz w:val="22"/>
          <w:szCs w:val="22"/>
          <w:lang w:val="en-US"/>
        </w:rPr>
        <w:t>I</w:t>
      </w:r>
      <w:r w:rsidR="000C1A88" w:rsidRPr="00DE1099">
        <w:rPr>
          <w:b/>
          <w:bCs/>
          <w:color w:val="000000"/>
          <w:sz w:val="22"/>
          <w:szCs w:val="22"/>
          <w:lang w:val="en-US"/>
        </w:rPr>
        <w:t>I</w:t>
      </w:r>
      <w:r w:rsidR="000C1A88" w:rsidRPr="004C6575">
        <w:rPr>
          <w:b/>
          <w:bCs/>
          <w:color w:val="000000"/>
          <w:sz w:val="22"/>
          <w:szCs w:val="22"/>
        </w:rPr>
        <w:t xml:space="preserve"> </w:t>
      </w:r>
      <w:r w:rsidR="00EA7789" w:rsidRPr="00DE1099">
        <w:rPr>
          <w:b/>
          <w:bCs/>
          <w:color w:val="000000"/>
          <w:sz w:val="22"/>
          <w:szCs w:val="22"/>
        </w:rPr>
        <w:t xml:space="preserve">του Παραρτήματος </w:t>
      </w:r>
      <w:proofErr w:type="spellStart"/>
      <w:r w:rsidR="00EA7789" w:rsidRPr="00DE1099">
        <w:rPr>
          <w:b/>
          <w:bCs/>
          <w:color w:val="000000"/>
          <w:sz w:val="22"/>
          <w:szCs w:val="22"/>
        </w:rPr>
        <w:t>ΙΙΙ</w:t>
      </w:r>
      <w:proofErr w:type="spellEnd"/>
      <w:r w:rsidR="00EA7789" w:rsidRPr="00DE1099">
        <w:rPr>
          <w:b/>
          <w:bCs/>
          <w:color w:val="000000"/>
          <w:sz w:val="22"/>
          <w:szCs w:val="22"/>
        </w:rPr>
        <w:t xml:space="preserve"> της παρούσης)</w:t>
      </w:r>
    </w:p>
    <w:p w14:paraId="4DB3BF1D" w14:textId="71FB20E6" w:rsidR="00414322" w:rsidRPr="00DE1099" w:rsidRDefault="00414322" w:rsidP="000C5894">
      <w:pPr>
        <w:ind w:left="-142" w:right="-142"/>
        <w:jc w:val="both"/>
        <w:rPr>
          <w:rFonts w:eastAsia="Calibri"/>
          <w:sz w:val="22"/>
          <w:szCs w:val="22"/>
        </w:rPr>
      </w:pPr>
      <w:r w:rsidRPr="00DE1099">
        <w:rPr>
          <w:b/>
          <w:bCs/>
          <w:sz w:val="22"/>
          <w:szCs w:val="22"/>
          <w:lang w:val="en-US"/>
        </w:rPr>
        <w:t>B</w:t>
      </w:r>
      <w:r w:rsidRPr="00DE1099">
        <w:rPr>
          <w:b/>
          <w:bCs/>
          <w:sz w:val="22"/>
          <w:szCs w:val="22"/>
        </w:rPr>
        <w:t>.</w:t>
      </w:r>
      <w:r w:rsidRPr="00DE1099">
        <w:rPr>
          <w:sz w:val="22"/>
          <w:szCs w:val="22"/>
        </w:rPr>
        <w:t xml:space="preserve"> </w:t>
      </w:r>
      <w:r w:rsidRPr="00DE1099">
        <w:rPr>
          <w:rFonts w:eastAsia="Calibri"/>
          <w:sz w:val="22"/>
          <w:szCs w:val="22"/>
        </w:rPr>
        <w:t>Για την απόδειξη της απαίτησης του άρθρου 2.2.4. (</w:t>
      </w:r>
      <w:r w:rsidRPr="00DE1099">
        <w:rPr>
          <w:rFonts w:eastAsia="Calibri"/>
          <w:b/>
          <w:bCs/>
          <w:sz w:val="22"/>
          <w:szCs w:val="22"/>
        </w:rPr>
        <w:t xml:space="preserve">απόδειξη </w:t>
      </w:r>
      <w:proofErr w:type="spellStart"/>
      <w:r w:rsidRPr="00DE1099">
        <w:rPr>
          <w:rFonts w:eastAsia="Calibri"/>
          <w:b/>
          <w:bCs/>
          <w:sz w:val="22"/>
          <w:szCs w:val="22"/>
        </w:rPr>
        <w:t>καταλληλότητας</w:t>
      </w:r>
      <w:proofErr w:type="spellEnd"/>
      <w:r w:rsidRPr="00DE1099">
        <w:rPr>
          <w:rFonts w:eastAsia="Calibri"/>
          <w:b/>
          <w:bCs/>
          <w:sz w:val="22"/>
          <w:szCs w:val="22"/>
        </w:rPr>
        <w:t xml:space="preserve"> για την άσκηση επαγγελματικής δραστηριότητας</w:t>
      </w:r>
      <w:r w:rsidRPr="00DE1099">
        <w:rPr>
          <w:rFonts w:eastAsia="Calibri"/>
          <w:sz w:val="22"/>
          <w:szCs w:val="22"/>
        </w:rPr>
        <w:t xml:space="preserve">) προσκομίζουν </w:t>
      </w:r>
      <w:r w:rsidRPr="00DE1099">
        <w:rPr>
          <w:rFonts w:eastAsia="Calibri"/>
          <w:b/>
          <w:bCs/>
          <w:sz w:val="22"/>
          <w:szCs w:val="22"/>
        </w:rPr>
        <w:t>πιστοποιητικό/βεβαίωση του οικείου επαγγελματικού (ή εμπορικού) μητρώου του κράτους εγκατάστασης</w:t>
      </w:r>
      <w:r w:rsidRPr="00DE1099">
        <w:rPr>
          <w:rFonts w:eastAsia="Calibri"/>
          <w:sz w:val="22"/>
          <w:szCs w:val="22"/>
        </w:rPr>
        <w:t xml:space="preserve">. Οι οικονομικοί φορείς που είναι εγκατεστημένοι σε κράτος </w:t>
      </w:r>
      <w:r w:rsidRPr="00DE1099">
        <w:rPr>
          <w:rFonts w:eastAsia="Calibri"/>
          <w:sz w:val="22"/>
          <w:szCs w:val="22"/>
        </w:rPr>
        <w:lastRenderedPageBreak/>
        <w:t>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3B794A1" w14:textId="77777777" w:rsidR="00414322" w:rsidRPr="00DE1099" w:rsidRDefault="00414322" w:rsidP="000C5894">
      <w:pPr>
        <w:ind w:left="-142" w:right="-142"/>
        <w:jc w:val="both"/>
        <w:rPr>
          <w:rFonts w:eastAsia="Calibri"/>
          <w:sz w:val="22"/>
          <w:szCs w:val="22"/>
        </w:rPr>
      </w:pPr>
      <w:r w:rsidRPr="00DE1099">
        <w:rPr>
          <w:rFonts w:eastAsia="Calibri"/>
          <w:sz w:val="22"/>
          <w:szCs w:val="22"/>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w:t>
      </w:r>
      <w:proofErr w:type="spellStart"/>
      <w:r w:rsidRPr="00DE1099">
        <w:rPr>
          <w:rFonts w:eastAsia="Calibri"/>
          <w:sz w:val="22"/>
          <w:szCs w:val="22"/>
        </w:rPr>
        <w:t>Γ.Ε.ΜΗ</w:t>
      </w:r>
      <w:proofErr w:type="spellEnd"/>
      <w:r w:rsidRPr="00DE1099">
        <w:rPr>
          <w:rFonts w:eastAsia="Calibri"/>
          <w:sz w:val="22"/>
          <w:szCs w:val="22"/>
        </w:rPr>
        <w:t xml:space="preserve">. Οικονομικοί φορείς που έχουν οικονομικό σκοπό και δεν έχουν την εμπορική ιδιότητα, και συνεπώς δεν είναι υπόχρεοι εγγραφής στο </w:t>
      </w:r>
      <w:proofErr w:type="spellStart"/>
      <w:r w:rsidRPr="00DE1099">
        <w:rPr>
          <w:rFonts w:eastAsia="Calibri"/>
          <w:sz w:val="22"/>
          <w:szCs w:val="22"/>
        </w:rPr>
        <w:t>Γ.Ε.ΜΗ</w:t>
      </w:r>
      <w:proofErr w:type="spellEnd"/>
      <w:r w:rsidRPr="00DE1099">
        <w:rPr>
          <w:rFonts w:eastAsia="Calibri"/>
          <w:sz w:val="22"/>
          <w:szCs w:val="22"/>
        </w:rPr>
        <w:t xml:space="preserve">. (π.χ. μη κερδοσκοπικά σωματεία του άρθρου 78 </w:t>
      </w:r>
      <w:proofErr w:type="spellStart"/>
      <w:r w:rsidRPr="00DE1099">
        <w:rPr>
          <w:rFonts w:eastAsia="Calibri"/>
          <w:sz w:val="22"/>
          <w:szCs w:val="22"/>
        </w:rPr>
        <w:t>ΑΚ</w:t>
      </w:r>
      <w:proofErr w:type="spellEnd"/>
      <w:r w:rsidRPr="00DE1099">
        <w:rPr>
          <w:rFonts w:eastAsia="Calibri"/>
          <w:sz w:val="22"/>
          <w:szCs w:val="22"/>
        </w:rPr>
        <w:t xml:space="preserve">, ΕΛΚΕ Πανεπιστημίων) αποδεικνύουν την </w:t>
      </w:r>
      <w:proofErr w:type="spellStart"/>
      <w:r w:rsidRPr="00DE1099">
        <w:rPr>
          <w:rFonts w:eastAsia="Calibri"/>
          <w:sz w:val="22"/>
          <w:szCs w:val="22"/>
        </w:rPr>
        <w:t>καταλληλότητα</w:t>
      </w:r>
      <w:proofErr w:type="spellEnd"/>
      <w:r w:rsidRPr="00DE1099">
        <w:rPr>
          <w:rFonts w:eastAsia="Calibri"/>
          <w:sz w:val="22"/>
          <w:szCs w:val="22"/>
        </w:rPr>
        <w:t xml:space="preserve"> για την άσκηση της επαγγελματικής δραστηριότητας με κάθε πρόσφορο μέσο (ενδεικτικά καταστατικό, κωδικό άσκησης δραστηριότητα από </w:t>
      </w:r>
      <w:proofErr w:type="spellStart"/>
      <w:r w:rsidRPr="00DE1099">
        <w:rPr>
          <w:rFonts w:eastAsia="Calibri"/>
          <w:sz w:val="22"/>
          <w:szCs w:val="22"/>
        </w:rPr>
        <w:t>ΑΑΔΕ</w:t>
      </w:r>
      <w:proofErr w:type="spellEnd"/>
      <w:r w:rsidRPr="00DE1099">
        <w:rPr>
          <w:rFonts w:eastAsia="Calibri"/>
          <w:sz w:val="22"/>
          <w:szCs w:val="22"/>
        </w:rPr>
        <w:t>)</w:t>
      </w:r>
    </w:p>
    <w:p w14:paraId="34CD96D7" w14:textId="77777777" w:rsidR="00414322" w:rsidRPr="00DE1099" w:rsidRDefault="00414322" w:rsidP="000C5894">
      <w:pPr>
        <w:ind w:left="-142" w:right="-142"/>
        <w:jc w:val="both"/>
        <w:rPr>
          <w:rFonts w:eastAsia="Calibri"/>
          <w:color w:val="000000"/>
          <w:sz w:val="22"/>
          <w:szCs w:val="22"/>
        </w:rPr>
      </w:pPr>
      <w:r w:rsidRPr="00DE1099">
        <w:rPr>
          <w:rFonts w:eastAsia="Calibri"/>
          <w:color w:val="000000"/>
          <w:sz w:val="22"/>
          <w:szCs w:val="22"/>
        </w:rPr>
        <w:t xml:space="preserve">Επισημαίνεται ότι τα δικαιολογητικά που αφορούν στην απόδειξη της απαίτησης του άρθρου 2.2.4 (απόδειξη </w:t>
      </w:r>
      <w:proofErr w:type="spellStart"/>
      <w:r w:rsidRPr="00DE1099">
        <w:rPr>
          <w:rFonts w:eastAsia="Calibri"/>
          <w:color w:val="000000"/>
          <w:sz w:val="22"/>
          <w:szCs w:val="22"/>
        </w:rPr>
        <w:t>καταλληλότητας</w:t>
      </w:r>
      <w:proofErr w:type="spellEnd"/>
      <w:r w:rsidRPr="00DE1099">
        <w:rPr>
          <w:rFonts w:eastAsia="Calibri"/>
          <w:color w:val="000000"/>
          <w:sz w:val="22"/>
          <w:szCs w:val="22"/>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2256F9AD" w14:textId="77777777" w:rsidR="00617EBB" w:rsidRPr="006501D1" w:rsidRDefault="00617EBB" w:rsidP="00DE1099">
      <w:pPr>
        <w:ind w:right="-142"/>
        <w:jc w:val="both"/>
        <w:rPr>
          <w14:cntxtAlts/>
        </w:rPr>
      </w:pPr>
    </w:p>
    <w:p w14:paraId="49B7A791" w14:textId="4AAAEEDF" w:rsidR="003F28A7" w:rsidRPr="006501D1" w:rsidRDefault="00B8506E" w:rsidP="000C5894">
      <w:pPr>
        <w:pStyle w:val="6"/>
        <w:ind w:left="-142" w:right="-142"/>
        <w:rPr>
          <w:b/>
          <w:bCs/>
          <w:szCs w:val="24"/>
        </w:rPr>
      </w:pPr>
      <w:r w:rsidRPr="006501D1">
        <w:rPr>
          <w:b/>
          <w:bCs/>
          <w:szCs w:val="24"/>
          <w:lang w:val="el-GR"/>
        </w:rPr>
        <w:t xml:space="preserve">2.4.6 </w:t>
      </w:r>
      <w:r w:rsidR="003F28A7" w:rsidRPr="006501D1">
        <w:rPr>
          <w:b/>
          <w:bCs/>
          <w:szCs w:val="24"/>
        </w:rPr>
        <w:t>Χρόνος</w:t>
      </w:r>
      <w:r w:rsidR="003F28A7" w:rsidRPr="006501D1">
        <w:rPr>
          <w:b/>
          <w:bCs/>
          <w:spacing w:val="-2"/>
          <w:szCs w:val="24"/>
        </w:rPr>
        <w:t xml:space="preserve"> </w:t>
      </w:r>
      <w:r w:rsidR="003F28A7" w:rsidRPr="006501D1">
        <w:rPr>
          <w:b/>
          <w:bCs/>
          <w:szCs w:val="24"/>
        </w:rPr>
        <w:t>ισχύος</w:t>
      </w:r>
      <w:r w:rsidR="003F28A7" w:rsidRPr="006501D1">
        <w:rPr>
          <w:b/>
          <w:bCs/>
          <w:spacing w:val="-1"/>
          <w:szCs w:val="24"/>
        </w:rPr>
        <w:t xml:space="preserve"> </w:t>
      </w:r>
      <w:r w:rsidR="003F28A7" w:rsidRPr="006501D1">
        <w:rPr>
          <w:b/>
          <w:bCs/>
          <w:szCs w:val="24"/>
        </w:rPr>
        <w:t>των</w:t>
      </w:r>
      <w:r w:rsidR="003F28A7" w:rsidRPr="006501D1">
        <w:rPr>
          <w:b/>
          <w:bCs/>
          <w:spacing w:val="-1"/>
          <w:szCs w:val="24"/>
        </w:rPr>
        <w:t xml:space="preserve"> </w:t>
      </w:r>
      <w:r w:rsidR="003F28A7" w:rsidRPr="006501D1">
        <w:rPr>
          <w:b/>
          <w:bCs/>
          <w:spacing w:val="-2"/>
          <w:szCs w:val="24"/>
        </w:rPr>
        <w:t>προσφορ</w:t>
      </w:r>
      <w:r w:rsidR="008D493D" w:rsidRPr="006501D1">
        <w:rPr>
          <w:b/>
          <w:bCs/>
          <w:spacing w:val="-2"/>
          <w:szCs w:val="24"/>
        </w:rPr>
        <w:t>ών</w:t>
      </w:r>
    </w:p>
    <w:p w14:paraId="25A4528C" w14:textId="4642E48B" w:rsidR="003F28A7" w:rsidRPr="00DE1099" w:rsidRDefault="003F28A7" w:rsidP="000C5894">
      <w:pPr>
        <w:pStyle w:val="a4"/>
        <w:spacing w:before="118"/>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Η υποβαλλόμενη προσφορά ισχύει και δεσμεύει τον οικονομικό φορέα για διάστημα </w:t>
      </w:r>
      <w:r w:rsidR="00FF4E1D" w:rsidRPr="00DE1099">
        <w:rPr>
          <w:rFonts w:ascii="Times New Roman" w:hAnsi="Times New Roman" w:cs="Times New Roman"/>
          <w:b/>
          <w:sz w:val="22"/>
          <w:szCs w:val="22"/>
          <w14:cntxtAlts/>
        </w:rPr>
        <w:t>270</w:t>
      </w:r>
      <w:r w:rsidR="00F012A1" w:rsidRPr="00DE1099">
        <w:rPr>
          <w:rFonts w:ascii="Times New Roman" w:hAnsi="Times New Roman" w:cs="Times New Roman"/>
          <w:b/>
          <w:sz w:val="22"/>
          <w:szCs w:val="22"/>
          <w14:cntxtAlts/>
        </w:rPr>
        <w:t xml:space="preserve"> ημερών</w:t>
      </w:r>
      <w:r w:rsidRPr="00DE1099">
        <w:rPr>
          <w:rFonts w:ascii="Times New Roman" w:hAnsi="Times New Roman" w:cs="Times New Roman"/>
          <w:sz w:val="22"/>
          <w:szCs w:val="22"/>
          <w14:cntxtAlts/>
        </w:rPr>
        <w:t xml:space="preserve"> από την επόμενη της καταληκτικής ημερομηνίας υποβολής προσφοράς.</w:t>
      </w:r>
    </w:p>
    <w:p w14:paraId="2BFF9BC7" w14:textId="77777777" w:rsidR="003F28A7" w:rsidRPr="00DE1099" w:rsidRDefault="003F28A7" w:rsidP="000C5894">
      <w:pPr>
        <w:pStyle w:val="a4"/>
        <w:spacing w:before="121"/>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Προσφορά η οποία ορίζει χρόνο ισχύος μικρότερο από τον ανωτέρω προβλεπόμενο απορρίπτεται ως μη </w:t>
      </w:r>
      <w:r w:rsidRPr="00DE1099">
        <w:rPr>
          <w:rFonts w:ascii="Times New Roman" w:hAnsi="Times New Roman" w:cs="Times New Roman"/>
          <w:spacing w:val="-2"/>
          <w:sz w:val="22"/>
          <w:szCs w:val="22"/>
          <w14:cntxtAlts/>
        </w:rPr>
        <w:t>κανονική.</w:t>
      </w:r>
    </w:p>
    <w:p w14:paraId="0807EFBF" w14:textId="54449045" w:rsidR="003F28A7" w:rsidRPr="00DE1099" w:rsidRDefault="003F28A7" w:rsidP="000C5894">
      <w:pPr>
        <w:pStyle w:val="a4"/>
        <w:spacing w:before="119"/>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Η ισχύς της προσφοράς μπορεί να παρατείνεται εγγράφως, εφόσον τούτο ζητηθεί από την αναθέτουσα αρχή, πριν από τη λήξη </w:t>
      </w:r>
      <w:r w:rsidR="008B651D" w:rsidRPr="00DE1099">
        <w:rPr>
          <w:rFonts w:ascii="Times New Roman" w:hAnsi="Times New Roman" w:cs="Times New Roman"/>
          <w:sz w:val="22"/>
          <w:szCs w:val="22"/>
          <w14:cntxtAlts/>
        </w:rPr>
        <w:t>της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οι προσφορές των οικονομικών φορέων, που αποδέχτηκαν την παράταση, πριν τη λήξη ισχύος των προσφορών τους, ισχύουν και τους δεσμεύουν για το επιπλέον αυτό χρονικό διάστημα.</w:t>
      </w:r>
    </w:p>
    <w:p w14:paraId="5541A9D2" w14:textId="43319C99" w:rsidR="008D493D" w:rsidRPr="00DE1099" w:rsidRDefault="003F28A7" w:rsidP="000C5894">
      <w:pPr>
        <w:pStyle w:val="a4"/>
        <w:spacing w:before="119"/>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αιτιολογημένα,</w:t>
      </w:r>
      <w:r w:rsidRPr="00DE1099">
        <w:rPr>
          <w:rFonts w:ascii="Times New Roman" w:hAnsi="Times New Roman" w:cs="Times New Roman"/>
          <w:spacing w:val="29"/>
          <w:sz w:val="22"/>
          <w:szCs w:val="22"/>
          <w14:cntxtAlts/>
        </w:rPr>
        <w:t xml:space="preserve"> </w:t>
      </w:r>
      <w:r w:rsidRPr="00DE1099">
        <w:rPr>
          <w:rFonts w:ascii="Times New Roman" w:hAnsi="Times New Roman" w:cs="Times New Roman"/>
          <w:sz w:val="22"/>
          <w:szCs w:val="22"/>
          <w14:cntxtAlts/>
        </w:rPr>
        <w:t>ότι</w:t>
      </w:r>
      <w:r w:rsidRPr="00DE1099">
        <w:rPr>
          <w:rFonts w:ascii="Times New Roman" w:hAnsi="Times New Roman" w:cs="Times New Roman"/>
          <w:spacing w:val="30"/>
          <w:sz w:val="22"/>
          <w:szCs w:val="22"/>
          <w14:cntxtAlts/>
        </w:rPr>
        <w:t xml:space="preserve"> </w:t>
      </w:r>
      <w:r w:rsidRPr="00DE1099">
        <w:rPr>
          <w:rFonts w:ascii="Times New Roman" w:hAnsi="Times New Roman" w:cs="Times New Roman"/>
          <w:sz w:val="22"/>
          <w:szCs w:val="22"/>
          <w14:cntxtAlts/>
        </w:rPr>
        <w:t>η</w:t>
      </w:r>
      <w:r w:rsidRPr="00DE1099">
        <w:rPr>
          <w:rFonts w:ascii="Times New Roman" w:hAnsi="Times New Roman" w:cs="Times New Roman"/>
          <w:spacing w:val="29"/>
          <w:sz w:val="22"/>
          <w:szCs w:val="22"/>
          <w14:cntxtAlts/>
        </w:rPr>
        <w:t xml:space="preserve"> </w:t>
      </w:r>
      <w:r w:rsidRPr="00DE1099">
        <w:rPr>
          <w:rFonts w:ascii="Times New Roman" w:hAnsi="Times New Roman" w:cs="Times New Roman"/>
          <w:sz w:val="22"/>
          <w:szCs w:val="22"/>
          <w14:cntxtAlts/>
        </w:rPr>
        <w:t>συνέχιση</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διαδικασίας</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εξυπηρετεί</w:t>
      </w:r>
      <w:r w:rsidRPr="00DE1099">
        <w:rPr>
          <w:rFonts w:ascii="Times New Roman" w:hAnsi="Times New Roman" w:cs="Times New Roman"/>
          <w:spacing w:val="29"/>
          <w:sz w:val="22"/>
          <w:szCs w:val="22"/>
          <w14:cntxtAlts/>
        </w:rPr>
        <w:t xml:space="preserve"> </w:t>
      </w:r>
      <w:r w:rsidRPr="00DE1099">
        <w:rPr>
          <w:rFonts w:ascii="Times New Roman" w:hAnsi="Times New Roman" w:cs="Times New Roman"/>
          <w:sz w:val="22"/>
          <w:szCs w:val="22"/>
          <w14:cntxtAlts/>
        </w:rPr>
        <w:t>το</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δημόσιο</w:t>
      </w:r>
      <w:r w:rsidRPr="00DE1099">
        <w:rPr>
          <w:rFonts w:ascii="Times New Roman" w:hAnsi="Times New Roman" w:cs="Times New Roman"/>
          <w:spacing w:val="29"/>
          <w:sz w:val="22"/>
          <w:szCs w:val="22"/>
          <w14:cntxtAlts/>
        </w:rPr>
        <w:t xml:space="preserve"> </w:t>
      </w:r>
      <w:r w:rsidRPr="00DE1099">
        <w:rPr>
          <w:rFonts w:ascii="Times New Roman" w:hAnsi="Times New Roman" w:cs="Times New Roman"/>
          <w:sz w:val="22"/>
          <w:szCs w:val="22"/>
          <w14:cntxtAlts/>
        </w:rPr>
        <w:t>συμφέρον,</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οπότε</w:t>
      </w:r>
      <w:r w:rsidRPr="00DE1099">
        <w:rPr>
          <w:rFonts w:ascii="Times New Roman" w:hAnsi="Times New Roman" w:cs="Times New Roman"/>
          <w:spacing w:val="28"/>
          <w:sz w:val="22"/>
          <w:szCs w:val="22"/>
          <w14:cntxtAlts/>
        </w:rPr>
        <w:t xml:space="preserve"> </w:t>
      </w:r>
      <w:r w:rsidRPr="00DE1099">
        <w:rPr>
          <w:rFonts w:ascii="Times New Roman" w:hAnsi="Times New Roman" w:cs="Times New Roman"/>
          <w:sz w:val="22"/>
          <w:szCs w:val="22"/>
          <w14:cntxtAlts/>
        </w:rPr>
        <w:t>οι</w:t>
      </w:r>
      <w:r w:rsidR="008D493D" w:rsidRPr="00DE1099">
        <w:rPr>
          <w:rFonts w:ascii="Times New Roman" w:hAnsi="Times New Roman" w:cs="Times New Roman"/>
          <w:sz w:val="22"/>
          <w:szCs w:val="22"/>
          <w14:cntxtAlts/>
        </w:rPr>
        <w:t xml:space="preserve"> </w:t>
      </w:r>
      <w:r w:rsidRPr="00DE1099">
        <w:rPr>
          <w:rFonts w:ascii="Times New Roman" w:hAnsi="Times New Roman" w:cs="Times New Roman"/>
          <w:sz w:val="22"/>
          <w:szCs w:val="22"/>
          <w14:cntxtAlts/>
        </w:rPr>
        <w:t>οικονομικός φορέας που συμμετέχει στη διαδικασία μπορεί να επιλέξει είτε να παρατείνει την προσφορά, εφόσον</w:t>
      </w:r>
      <w:r w:rsidRPr="00DE1099">
        <w:rPr>
          <w:rFonts w:ascii="Times New Roman" w:hAnsi="Times New Roman" w:cs="Times New Roman"/>
          <w:spacing w:val="-13"/>
          <w:sz w:val="22"/>
          <w:szCs w:val="22"/>
          <w14:cntxtAlts/>
        </w:rPr>
        <w:t xml:space="preserve"> </w:t>
      </w:r>
      <w:r w:rsidRPr="00DE1099">
        <w:rPr>
          <w:rFonts w:ascii="Times New Roman" w:hAnsi="Times New Roman" w:cs="Times New Roman"/>
          <w:sz w:val="22"/>
          <w:szCs w:val="22"/>
          <w14:cntxtAlts/>
        </w:rPr>
        <w:t>του</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ζητηθεί</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πριν</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την</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πάροδο</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του</w:t>
      </w:r>
      <w:r w:rsidRPr="00DE1099">
        <w:rPr>
          <w:rFonts w:ascii="Times New Roman" w:hAnsi="Times New Roman" w:cs="Times New Roman"/>
          <w:spacing w:val="-9"/>
          <w:sz w:val="22"/>
          <w:szCs w:val="22"/>
          <w14:cntxtAlts/>
        </w:rPr>
        <w:t xml:space="preserve"> </w:t>
      </w:r>
      <w:r w:rsidRPr="00DE1099">
        <w:rPr>
          <w:rFonts w:ascii="Times New Roman" w:hAnsi="Times New Roman" w:cs="Times New Roman"/>
          <w:sz w:val="22"/>
          <w:szCs w:val="22"/>
          <w14:cntxtAlts/>
        </w:rPr>
        <w:t>ανωτέρω</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ανώτατου</w:t>
      </w:r>
      <w:r w:rsidRPr="00DE1099">
        <w:rPr>
          <w:rFonts w:ascii="Times New Roman" w:hAnsi="Times New Roman" w:cs="Times New Roman"/>
          <w:spacing w:val="-9"/>
          <w:sz w:val="22"/>
          <w:szCs w:val="22"/>
          <w14:cntxtAlts/>
        </w:rPr>
        <w:t xml:space="preserve"> </w:t>
      </w:r>
      <w:r w:rsidRPr="00DE1099">
        <w:rPr>
          <w:rFonts w:ascii="Times New Roman" w:hAnsi="Times New Roman" w:cs="Times New Roman"/>
          <w:sz w:val="22"/>
          <w:szCs w:val="22"/>
          <w14:cntxtAlts/>
        </w:rPr>
        <w:t>ορίου</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παράτασης</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12"/>
          <w:sz w:val="22"/>
          <w:szCs w:val="22"/>
          <w14:cntxtAlts/>
        </w:rPr>
        <w:t xml:space="preserve"> </w:t>
      </w:r>
      <w:r w:rsidRPr="00DE1099">
        <w:rPr>
          <w:rFonts w:ascii="Times New Roman" w:hAnsi="Times New Roman" w:cs="Times New Roman"/>
          <w:sz w:val="22"/>
          <w:szCs w:val="22"/>
          <w14:cntxtAlts/>
        </w:rPr>
        <w:t>προσφοράς</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του</w:t>
      </w:r>
      <w:r w:rsidRPr="00DE1099">
        <w:rPr>
          <w:rFonts w:ascii="Times New Roman" w:hAnsi="Times New Roman" w:cs="Times New Roman"/>
          <w:spacing w:val="-7"/>
          <w:sz w:val="22"/>
          <w:szCs w:val="22"/>
          <w14:cntxtAlts/>
        </w:rPr>
        <w:t xml:space="preserve"> </w:t>
      </w:r>
      <w:r w:rsidRPr="00DE1099">
        <w:rPr>
          <w:rFonts w:ascii="Times New Roman" w:hAnsi="Times New Roman" w:cs="Times New Roman"/>
          <w:sz w:val="22"/>
          <w:szCs w:val="22"/>
          <w14:cntxtAlts/>
        </w:rPr>
        <w:t>είτε</w:t>
      </w:r>
      <w:r w:rsidRPr="00DE1099">
        <w:rPr>
          <w:rFonts w:ascii="Times New Roman" w:hAnsi="Times New Roman" w:cs="Times New Roman"/>
          <w:spacing w:val="-12"/>
          <w:sz w:val="22"/>
          <w:szCs w:val="22"/>
          <w14:cntxtAlts/>
        </w:rPr>
        <w:t xml:space="preserve"> </w:t>
      </w:r>
      <w:r w:rsidRPr="00DE1099">
        <w:rPr>
          <w:rFonts w:ascii="Times New Roman" w:hAnsi="Times New Roman" w:cs="Times New Roman"/>
          <w:sz w:val="22"/>
          <w:szCs w:val="22"/>
          <w14:cntxtAlts/>
        </w:rPr>
        <w:t>όχι</w:t>
      </w:r>
      <w:r w:rsidR="008B651D" w:rsidRPr="00DE1099">
        <w:rPr>
          <w:rFonts w:ascii="Times New Roman" w:hAnsi="Times New Roman" w:cs="Times New Roman"/>
          <w:sz w:val="22"/>
          <w:szCs w:val="22"/>
          <w14:cntxtAlts/>
        </w:rPr>
        <w:t>.</w:t>
      </w:r>
    </w:p>
    <w:p w14:paraId="2CA0D37C" w14:textId="16C0C091" w:rsidR="003F28A7" w:rsidRPr="00DE1099" w:rsidRDefault="003F28A7" w:rsidP="000C5894">
      <w:pPr>
        <w:pStyle w:val="a4"/>
        <w:spacing w:before="119"/>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Σε περίπτωση που λήξει ο χρόνος ισχύος της προσφοράς και δεν ζητηθεί παράταση της προσφοράς, η αναθέτουσα</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αρχή</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δύναται</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με</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αιτιολογημένη</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απόφασή</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εφόσον</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η</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εκτέλεση</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6"/>
          <w:sz w:val="22"/>
          <w:szCs w:val="22"/>
          <w14:cntxtAlts/>
        </w:rPr>
        <w:t xml:space="preserve"> </w:t>
      </w:r>
      <w:r w:rsidRPr="00DE1099">
        <w:rPr>
          <w:rFonts w:ascii="Times New Roman" w:hAnsi="Times New Roman" w:cs="Times New Roman"/>
          <w:sz w:val="22"/>
          <w:szCs w:val="22"/>
          <w14:cntxtAlts/>
        </w:rPr>
        <w:t>σύμβασης</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εξυπηρετεί</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το δημόσιο συμφέρον, να ζητήσει εκ των</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υστέρων</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από τον οικονομικό φορέα που συμμετέχει στη</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διαδικασία να παρατείνει την προσφορά του.</w:t>
      </w:r>
    </w:p>
    <w:p w14:paraId="76721850" w14:textId="77777777" w:rsidR="002A0F72" w:rsidRPr="006501D1" w:rsidRDefault="002A0F72" w:rsidP="000C5894">
      <w:pPr>
        <w:pStyle w:val="a4"/>
        <w:spacing w:before="119"/>
        <w:ind w:left="-142" w:right="-142"/>
        <w:rPr>
          <w:rFonts w:ascii="Times New Roman" w:hAnsi="Times New Roman" w:cs="Times New Roman"/>
          <w14:cntxtAlts/>
        </w:rPr>
      </w:pPr>
    </w:p>
    <w:p w14:paraId="30DE05DA" w14:textId="3CC935B3" w:rsidR="003F28A7" w:rsidRPr="006501D1" w:rsidRDefault="00B8506E" w:rsidP="000C5894">
      <w:pPr>
        <w:pStyle w:val="6"/>
        <w:ind w:left="-142" w:right="-142"/>
        <w:rPr>
          <w:b/>
          <w:bCs/>
          <w:szCs w:val="24"/>
        </w:rPr>
      </w:pPr>
      <w:r w:rsidRPr="006501D1">
        <w:rPr>
          <w:b/>
          <w:bCs/>
          <w:szCs w:val="24"/>
          <w:lang w:val="el-GR"/>
        </w:rPr>
        <w:t xml:space="preserve">2.4.7 </w:t>
      </w:r>
      <w:r w:rsidR="003F28A7" w:rsidRPr="006501D1">
        <w:rPr>
          <w:b/>
          <w:bCs/>
          <w:szCs w:val="24"/>
        </w:rPr>
        <w:t>Λόγοι απόρριψης προσφοράς</w:t>
      </w:r>
    </w:p>
    <w:p w14:paraId="509352D0" w14:textId="77777777" w:rsidR="003F28A7" w:rsidRPr="00DE1099" w:rsidRDefault="003F28A7" w:rsidP="000C5894">
      <w:pPr>
        <w:pStyle w:val="a4"/>
        <w:spacing w:before="120"/>
        <w:ind w:left="-142" w:right="-142" w:hanging="11"/>
        <w:rPr>
          <w:rFonts w:ascii="Times New Roman" w:hAnsi="Times New Roman" w:cs="Times New Roman"/>
          <w:sz w:val="22"/>
          <w:szCs w:val="22"/>
          <w14:cntxtAlts/>
        </w:rPr>
      </w:pPr>
      <w:r w:rsidRPr="00DE1099">
        <w:rPr>
          <w:rFonts w:ascii="Times New Roman" w:hAnsi="Times New Roman" w:cs="Times New Roman"/>
          <w:sz w:val="22"/>
          <w:szCs w:val="22"/>
          <w14:cntxtAlts/>
        </w:rPr>
        <w:t>H αναθέτουσα αρχή με βάση τα αποτελέσματα του ελέγχου και της αξιολόγησης της προσφοράς, απορρίπτει, σε κάθε περίπτωση, προσφορά:</w:t>
      </w:r>
    </w:p>
    <w:p w14:paraId="3A83A318" w14:textId="01CA025F"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w:t>
      </w:r>
      <w:r w:rsidR="002176BE" w:rsidRPr="00DE1099">
        <w:rPr>
          <w:rFonts w:eastAsiaTheme="minorHAnsi"/>
          <w:color w:val="000000"/>
          <w:sz w:val="22"/>
          <w:szCs w:val="22"/>
          <w:lang w:eastAsia="en-US"/>
        </w:rPr>
        <w:t xml:space="preserve"> </w:t>
      </w:r>
      <w:r w:rsidRPr="00DE1099">
        <w:rPr>
          <w:rFonts w:eastAsiaTheme="minorHAnsi"/>
          <w:color w:val="000000"/>
          <w:sz w:val="22"/>
          <w:szCs w:val="22"/>
          <w:lang w:eastAsia="en-US"/>
        </w:rPr>
        <w:t xml:space="preserve">2.4.5. (Χρόνος ισχύος προσφορών), 3.1. (Αποσφράγιση και αξιολόγηση προσφορών), 3.2 (Πρόσκληση υποβολής δικαιολογητικών προσωρινού αναδόχου) της παρούσας, β) η οποία περιέχει ατελείς, ελλιπείς, ασαφείς ή λανθασμένες πληροφορίες ή τεκμηρίωση, εφόσον αυτές δεν επιδέχονται συμπλήρωσης, διόρθωσης, αποσαφήνισης ή διευκρίνισης ή, εφόσον επιδέχονται, δεν έχουν αποκατασταθεί από </w:t>
      </w:r>
      <w:r w:rsidRPr="00DE1099">
        <w:rPr>
          <w:rFonts w:eastAsiaTheme="minorHAnsi"/>
          <w:color w:val="000000"/>
          <w:sz w:val="22"/>
          <w:szCs w:val="22"/>
          <w:lang w:eastAsia="en-US"/>
        </w:rPr>
        <w:lastRenderedPageBreak/>
        <w:t>τον προσφέροντα, εντός της προκαθορισμένης προθεσμίας, σύμφωνα το άρθρο 102 του ν. 4412/2016 και την παρ. 3.1.2.1 της παρούσας Διακήρυξης,</w:t>
      </w:r>
    </w:p>
    <w:p w14:paraId="60F82C3D" w14:textId="72B69CEC"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γ) για την οποία ο προσφέρων δεν παρέσχε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2BC6076A" w14:textId="77777777"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δ) η οποία είναι εναλλακτική προσφορά,</w:t>
      </w:r>
    </w:p>
    <w:p w14:paraId="6701FFD2" w14:textId="4D57F458"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ε) η οποία υποβάλλεται από έναν προσφέροντα που έχει υποβάλει δύο ή περισσότερες προσφορές</w:t>
      </w:r>
      <w:r w:rsidRPr="00DE1099">
        <w:rPr>
          <w:rFonts w:eastAsiaTheme="minorHAnsi"/>
          <w:i/>
          <w:iCs/>
          <w:color w:val="5B9CD6"/>
          <w:sz w:val="22"/>
          <w:szCs w:val="22"/>
          <w:lang w:eastAsia="en-US"/>
        </w:rPr>
        <w:t xml:space="preserve">. </w:t>
      </w:r>
      <w:r w:rsidRPr="00DE1099">
        <w:rPr>
          <w:rFonts w:eastAsiaTheme="minorHAnsi"/>
          <w:color w:val="000000"/>
          <w:sz w:val="22"/>
          <w:szCs w:val="22"/>
          <w:lang w:eastAsia="en-US"/>
        </w:rPr>
        <w:t xml:space="preserve">Ο περιορισμός αυτός ισχύει, υπό τους όρους της παραγράφου 2.2.3.4 περ. γ’ της παρούσας ( περ. γ΄ της παρ. 4 του </w:t>
      </w:r>
      <w:proofErr w:type="spellStart"/>
      <w:r w:rsidRPr="00DE1099">
        <w:rPr>
          <w:rFonts w:eastAsiaTheme="minorHAnsi"/>
          <w:color w:val="000000"/>
          <w:sz w:val="22"/>
          <w:szCs w:val="22"/>
          <w:lang w:eastAsia="en-US"/>
        </w:rPr>
        <w:t>άρθρου73</w:t>
      </w:r>
      <w:proofErr w:type="spellEnd"/>
      <w:r w:rsidRPr="00DE1099">
        <w:rPr>
          <w:rFonts w:eastAsiaTheme="minorHAnsi"/>
          <w:color w:val="000000"/>
          <w:sz w:val="22"/>
          <w:szCs w:val="22"/>
          <w:lang w:eastAsia="en-US"/>
        </w:rPr>
        <w:t xml:space="preserve">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52C00F21" w14:textId="77777777"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proofErr w:type="spellStart"/>
      <w:r w:rsidRPr="00DE1099">
        <w:rPr>
          <w:rFonts w:eastAsiaTheme="minorHAnsi"/>
          <w:color w:val="000000"/>
          <w:sz w:val="22"/>
          <w:szCs w:val="22"/>
          <w:lang w:eastAsia="en-US"/>
        </w:rPr>
        <w:t>στ</w:t>
      </w:r>
      <w:proofErr w:type="spellEnd"/>
      <w:r w:rsidRPr="00DE1099">
        <w:rPr>
          <w:rFonts w:eastAsiaTheme="minorHAnsi"/>
          <w:color w:val="000000"/>
          <w:sz w:val="22"/>
          <w:szCs w:val="22"/>
          <w:lang w:eastAsia="en-US"/>
        </w:rPr>
        <w:t>) η οποία είναι υπό αίρεση,</w:t>
      </w:r>
    </w:p>
    <w:p w14:paraId="2D1137C9" w14:textId="77777777"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ζ) η οποία θέτει όρο αναπροσαρμογής,</w:t>
      </w:r>
    </w:p>
    <w:p w14:paraId="1120D13E" w14:textId="1668280E"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 xml:space="preserve">η) για την οποία ο προσφέρων δεν παρέσχε,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w:t>
      </w:r>
      <w:proofErr w:type="spellStart"/>
      <w:r w:rsidRPr="00DE1099">
        <w:rPr>
          <w:rFonts w:eastAsiaTheme="minorHAnsi"/>
          <w:color w:val="000000"/>
          <w:sz w:val="22"/>
          <w:szCs w:val="22"/>
          <w:lang w:eastAsia="en-US"/>
        </w:rPr>
        <w:t>ν.4412</w:t>
      </w:r>
      <w:proofErr w:type="spellEnd"/>
      <w:r w:rsidRPr="00DE1099">
        <w:rPr>
          <w:rFonts w:eastAsiaTheme="minorHAnsi"/>
          <w:color w:val="000000"/>
          <w:sz w:val="22"/>
          <w:szCs w:val="22"/>
          <w:lang w:eastAsia="en-US"/>
        </w:rPr>
        <w:t>/2016,</w:t>
      </w:r>
    </w:p>
    <w:p w14:paraId="54A0B036" w14:textId="7A2AA6AD"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 xml:space="preserve">θ) εφόσον διαπιστωθεί ότι είναι ασυνήθιστα χαμηλή διότι δε συμμορφώνεται με τις ισχύουσες υποχρεώσεις της παρ. 2 του άρθρου 18 του </w:t>
      </w:r>
      <w:proofErr w:type="spellStart"/>
      <w:r w:rsidRPr="00DE1099">
        <w:rPr>
          <w:rFonts w:eastAsiaTheme="minorHAnsi"/>
          <w:color w:val="000000"/>
          <w:sz w:val="22"/>
          <w:szCs w:val="22"/>
          <w:lang w:eastAsia="en-US"/>
        </w:rPr>
        <w:t>ν.4412</w:t>
      </w:r>
      <w:proofErr w:type="spellEnd"/>
      <w:r w:rsidRPr="00DE1099">
        <w:rPr>
          <w:rFonts w:eastAsiaTheme="minorHAnsi"/>
          <w:color w:val="000000"/>
          <w:sz w:val="22"/>
          <w:szCs w:val="22"/>
          <w:lang w:eastAsia="en-US"/>
        </w:rPr>
        <w:t>/2016,</w:t>
      </w:r>
    </w:p>
    <w:p w14:paraId="71BF757E" w14:textId="7F79E9EA"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ι) 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w:t>
      </w:r>
    </w:p>
    <w:p w14:paraId="7006D3E2" w14:textId="28ED8020"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proofErr w:type="spellStart"/>
      <w:r w:rsidRPr="00DE1099">
        <w:rPr>
          <w:rFonts w:eastAsiaTheme="minorHAnsi"/>
          <w:color w:val="000000"/>
          <w:sz w:val="22"/>
          <w:szCs w:val="22"/>
          <w:lang w:eastAsia="en-US"/>
        </w:rPr>
        <w:t>ια</w:t>
      </w:r>
      <w:proofErr w:type="spellEnd"/>
      <w:r w:rsidRPr="00DE1099">
        <w:rPr>
          <w:rFonts w:eastAsiaTheme="minorHAnsi"/>
          <w:color w:val="000000"/>
          <w:sz w:val="22"/>
          <w:szCs w:val="22"/>
          <w:lang w:eastAsia="en-US"/>
        </w:rPr>
        <w:t xml:space="preserve">)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w:t>
      </w:r>
      <w:proofErr w:type="spellStart"/>
      <w:r w:rsidRPr="00DE1099">
        <w:rPr>
          <w:rFonts w:eastAsiaTheme="minorHAnsi"/>
          <w:color w:val="000000"/>
          <w:sz w:val="22"/>
          <w:szCs w:val="22"/>
          <w:lang w:eastAsia="en-US"/>
        </w:rPr>
        <w:t>ν.4412</w:t>
      </w:r>
      <w:proofErr w:type="spellEnd"/>
      <w:r w:rsidRPr="00DE1099">
        <w:rPr>
          <w:rFonts w:eastAsiaTheme="minorHAnsi"/>
          <w:color w:val="000000"/>
          <w:sz w:val="22"/>
          <w:szCs w:val="22"/>
          <w:lang w:eastAsia="en-US"/>
        </w:rPr>
        <w:t>/2016,</w:t>
      </w:r>
    </w:p>
    <w:p w14:paraId="635E4025" w14:textId="0BF91E7B"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proofErr w:type="spellStart"/>
      <w:r w:rsidRPr="00DE1099">
        <w:rPr>
          <w:rFonts w:eastAsiaTheme="minorHAnsi"/>
          <w:color w:val="000000"/>
          <w:sz w:val="22"/>
          <w:szCs w:val="22"/>
          <w:lang w:eastAsia="en-US"/>
        </w:rPr>
        <w:t>ιβ</w:t>
      </w:r>
      <w:proofErr w:type="spellEnd"/>
      <w:r w:rsidRPr="00DE1099">
        <w:rPr>
          <w:rFonts w:eastAsiaTheme="minorHAnsi"/>
          <w:color w:val="000000"/>
          <w:sz w:val="22"/>
          <w:szCs w:val="22"/>
          <w:lang w:eastAsia="en-US"/>
        </w:rPr>
        <w:t xml:space="preserve">)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DE1099">
        <w:rPr>
          <w:rFonts w:eastAsiaTheme="minorHAnsi"/>
          <w:color w:val="000000"/>
          <w:sz w:val="22"/>
          <w:szCs w:val="22"/>
          <w:lang w:eastAsia="en-US"/>
        </w:rPr>
        <w:t>επ</w:t>
      </w:r>
      <w:proofErr w:type="spellEnd"/>
      <w:r w:rsidRPr="00DE1099">
        <w:rPr>
          <w:rFonts w:eastAsiaTheme="minorHAnsi"/>
          <w:color w:val="000000"/>
          <w:sz w:val="22"/>
          <w:szCs w:val="22"/>
          <w:lang w:eastAsia="en-US"/>
        </w:rPr>
        <w:t>., περί κριτηρίων επιλογής,</w:t>
      </w:r>
    </w:p>
    <w:p w14:paraId="47B423FF" w14:textId="033F68FB"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proofErr w:type="spellStart"/>
      <w:r w:rsidRPr="00DE1099">
        <w:rPr>
          <w:rFonts w:eastAsiaTheme="minorHAnsi"/>
          <w:color w:val="000000"/>
          <w:sz w:val="22"/>
          <w:szCs w:val="22"/>
          <w:lang w:eastAsia="en-US"/>
        </w:rPr>
        <w:t>ιγ</w:t>
      </w:r>
      <w:proofErr w:type="spellEnd"/>
      <w:r w:rsidRPr="00DE1099">
        <w:rPr>
          <w:rFonts w:eastAsiaTheme="minorHAnsi"/>
          <w:color w:val="000000"/>
          <w:sz w:val="22"/>
          <w:szCs w:val="22"/>
          <w:lang w:eastAsia="en-US"/>
        </w:rPr>
        <w:t xml:space="preserve">) εάν κατά τον έλεγχο των ως άνω δικαιολογητικών του άρθρου 103 του </w:t>
      </w:r>
      <w:proofErr w:type="spellStart"/>
      <w:r w:rsidRPr="00DE1099">
        <w:rPr>
          <w:rFonts w:eastAsiaTheme="minorHAnsi"/>
          <w:color w:val="000000"/>
          <w:sz w:val="22"/>
          <w:szCs w:val="22"/>
          <w:lang w:eastAsia="en-US"/>
        </w:rPr>
        <w:t>ν.4412</w:t>
      </w:r>
      <w:proofErr w:type="spellEnd"/>
      <w:r w:rsidRPr="00DE1099">
        <w:rPr>
          <w:rFonts w:eastAsiaTheme="minorHAnsi"/>
          <w:color w:val="000000"/>
          <w:sz w:val="22"/>
          <w:szCs w:val="22"/>
          <w:lang w:eastAsia="en-US"/>
        </w:rPr>
        <w:t>/2016,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4CDA26E6" w14:textId="67FFF556" w:rsidR="000B2E16" w:rsidRPr="006501D1" w:rsidRDefault="000B2E16" w:rsidP="000C5894">
      <w:pPr>
        <w:pStyle w:val="2"/>
        <w:tabs>
          <w:tab w:val="clear" w:pos="567"/>
        </w:tabs>
        <w:ind w:left="-142" w:right="-142" w:firstLine="0"/>
        <w:rPr>
          <w:rFonts w:ascii="Times New Roman" w:hAnsi="Times New Roman"/>
          <w:color w:val="auto"/>
          <w:szCs w:val="24"/>
          <w:lang w:val="el-GR"/>
        </w:rPr>
      </w:pPr>
      <w:r w:rsidRPr="006501D1">
        <w:rPr>
          <w:rFonts w:ascii="Times New Roman" w:hAnsi="Times New Roman"/>
          <w:color w:val="auto"/>
          <w:szCs w:val="24"/>
          <w:lang w:val="el-GR"/>
        </w:rPr>
        <w:t xml:space="preserve">ΚΕΦΑΛΑΙΟ </w:t>
      </w:r>
      <w:r w:rsidR="00FF6983" w:rsidRPr="006501D1">
        <w:rPr>
          <w:rFonts w:ascii="Times New Roman" w:hAnsi="Times New Roman"/>
          <w:color w:val="auto"/>
          <w:szCs w:val="24"/>
          <w:lang w:val="el-GR"/>
        </w:rPr>
        <w:t>3</w:t>
      </w:r>
      <w:r w:rsidRPr="006501D1">
        <w:rPr>
          <w:rFonts w:ascii="Times New Roman" w:hAnsi="Times New Roman"/>
          <w:color w:val="auto"/>
          <w:szCs w:val="24"/>
          <w:lang w:val="el-GR"/>
        </w:rPr>
        <w:t>: ΑΞΙΟΛΟΓΗΣΗ ΠΡΟΣΦΟΡΩΝ – ΚΑΤΑΚΥΡΩΣΗ</w:t>
      </w:r>
    </w:p>
    <w:p w14:paraId="7802D206" w14:textId="6450D1AF" w:rsidR="00FA2E4F" w:rsidRPr="00DE1099" w:rsidRDefault="00FA2E4F" w:rsidP="000C5894">
      <w:pPr>
        <w:ind w:left="-142" w:right="-142"/>
        <w:jc w:val="both"/>
        <w:rPr>
          <w:sz w:val="22"/>
          <w:szCs w:val="22"/>
          <w:lang w:eastAsia="zh-CN"/>
        </w:rPr>
      </w:pPr>
      <w:r w:rsidRPr="00DE1099">
        <w:rPr>
          <w:sz w:val="22"/>
          <w:szCs w:val="22"/>
          <w:lang w:eastAsia="zh-CN"/>
        </w:rPr>
        <w:t>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εις βάρος εκάστου των υποψήφιων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14:paraId="744B7132" w14:textId="77777777" w:rsidR="005E6675" w:rsidRPr="006501D1" w:rsidRDefault="005E6675" w:rsidP="000C5894">
      <w:pPr>
        <w:ind w:left="-142" w:right="-142"/>
        <w:jc w:val="both"/>
        <w:rPr>
          <w:lang w:eastAsia="zh-CN"/>
        </w:rPr>
      </w:pPr>
    </w:p>
    <w:p w14:paraId="0515B3D4" w14:textId="7469AF87" w:rsidR="000B2E16" w:rsidRPr="006501D1" w:rsidRDefault="00B8506E" w:rsidP="000C5894">
      <w:pPr>
        <w:pStyle w:val="6"/>
        <w:ind w:left="-142" w:right="-142"/>
        <w:rPr>
          <w:b/>
          <w:bCs/>
          <w:szCs w:val="24"/>
        </w:rPr>
      </w:pPr>
      <w:r w:rsidRPr="006501D1">
        <w:rPr>
          <w:b/>
          <w:bCs/>
          <w:szCs w:val="24"/>
        </w:rPr>
        <w:t xml:space="preserve">3.1 </w:t>
      </w:r>
      <w:r w:rsidR="00440DC1" w:rsidRPr="006501D1">
        <w:rPr>
          <w:b/>
          <w:bCs/>
          <w:szCs w:val="24"/>
        </w:rPr>
        <w:t xml:space="preserve">Αποσφράγιση - </w:t>
      </w:r>
      <w:r w:rsidR="0090134A" w:rsidRPr="006501D1">
        <w:rPr>
          <w:b/>
          <w:bCs/>
          <w:szCs w:val="24"/>
        </w:rPr>
        <w:t>Αξιολόγηση προσφορών</w:t>
      </w:r>
    </w:p>
    <w:p w14:paraId="23CB5DF7" w14:textId="6F58EE26" w:rsidR="00440DC1" w:rsidRPr="00DE1099" w:rsidRDefault="00B8506E" w:rsidP="000C5894">
      <w:pPr>
        <w:widowControl w:val="0"/>
        <w:autoSpaceDE w:val="0"/>
        <w:autoSpaceDN w:val="0"/>
        <w:spacing w:before="120"/>
        <w:ind w:left="-142" w:right="-142"/>
        <w:jc w:val="both"/>
        <w:rPr>
          <w:sz w:val="22"/>
          <w:szCs w:val="22"/>
          <w14:cntxtAlts/>
        </w:rPr>
      </w:pPr>
      <w:r w:rsidRPr="00DE1099">
        <w:rPr>
          <w:b/>
          <w:bCs/>
          <w:sz w:val="22"/>
          <w:szCs w:val="22"/>
          <w14:cntxtAlts/>
        </w:rPr>
        <w:t>3.1.1</w:t>
      </w:r>
      <w:r w:rsidRPr="00DE1099">
        <w:rPr>
          <w:sz w:val="22"/>
          <w:szCs w:val="22"/>
          <w14:cntxtAlts/>
        </w:rPr>
        <w:t xml:space="preserve"> </w:t>
      </w:r>
      <w:r w:rsidR="007F7904" w:rsidRPr="00DE1099">
        <w:rPr>
          <w:sz w:val="22"/>
          <w:szCs w:val="22"/>
          <w14:cntxtAlts/>
        </w:rPr>
        <w:t xml:space="preserve">Η </w:t>
      </w:r>
      <w:r w:rsidR="00440DC1" w:rsidRPr="00DE1099">
        <w:rPr>
          <w:sz w:val="22"/>
          <w:szCs w:val="22"/>
          <w14:cntxtAlts/>
        </w:rPr>
        <w:t xml:space="preserve">διαδικασία αποσφράγισης των φακέλων των προσφορών, (άρθρο 32 παρ. 2 περ. γ. και </w:t>
      </w:r>
      <w:proofErr w:type="spellStart"/>
      <w:r w:rsidR="00440DC1" w:rsidRPr="00DE1099">
        <w:rPr>
          <w:sz w:val="22"/>
          <w:szCs w:val="22"/>
          <w14:cntxtAlts/>
        </w:rPr>
        <w:t>32Α</w:t>
      </w:r>
      <w:proofErr w:type="spellEnd"/>
      <w:r w:rsidR="00440DC1" w:rsidRPr="00DE1099">
        <w:rPr>
          <w:sz w:val="22"/>
          <w:szCs w:val="22"/>
          <w14:cntxtAlts/>
        </w:rPr>
        <w:t xml:space="preserve"> του Ν. 4412/2016), </w:t>
      </w:r>
      <w:r w:rsidR="00440DC1" w:rsidRPr="00DE1099">
        <w:rPr>
          <w:b/>
          <w:bCs/>
          <w:sz w:val="22"/>
          <w:szCs w:val="22"/>
          <w14:cntxtAlts/>
        </w:rPr>
        <w:t>σε ένα στάδιο</w:t>
      </w:r>
      <w:r w:rsidR="00440DC1" w:rsidRPr="00DE1099">
        <w:rPr>
          <w:sz w:val="22"/>
          <w:szCs w:val="22"/>
          <w14:cntxtAlts/>
        </w:rPr>
        <w:t>, λόγω του κατεπείγοντος</w:t>
      </w:r>
      <w:r w:rsidR="004B2FE7" w:rsidRPr="00DE1099">
        <w:rPr>
          <w:sz w:val="22"/>
          <w:szCs w:val="22"/>
          <w14:cntxtAlts/>
        </w:rPr>
        <w:t xml:space="preserve"> </w:t>
      </w:r>
      <w:r w:rsidR="00762DD9" w:rsidRPr="00DE1099">
        <w:rPr>
          <w:sz w:val="22"/>
          <w:szCs w:val="22"/>
          <w14:cntxtAlts/>
        </w:rPr>
        <w:t xml:space="preserve"> θα πραγματοποιηθεί στις </w:t>
      </w:r>
      <w:r w:rsidR="004B2FE7" w:rsidRPr="00DE1099">
        <w:rPr>
          <w:sz w:val="22"/>
          <w:szCs w:val="22"/>
          <w14:cntxtAlts/>
        </w:rPr>
        <w:t xml:space="preserve"> </w:t>
      </w:r>
      <w:r w:rsidR="00762DD9" w:rsidRPr="00CA7B6F">
        <w:rPr>
          <w:b/>
          <w:bCs/>
          <w:sz w:val="22"/>
          <w:szCs w:val="22"/>
          <w14:cntxtAlts/>
        </w:rPr>
        <w:t>18-02-2025</w:t>
      </w:r>
      <w:r w:rsidR="00374053" w:rsidRPr="00CA7B6F">
        <w:rPr>
          <w:b/>
          <w:bCs/>
          <w:sz w:val="22"/>
          <w:szCs w:val="22"/>
          <w14:cntxtAlts/>
        </w:rPr>
        <w:t xml:space="preserve"> και ώρα </w:t>
      </w:r>
      <w:r w:rsidR="00CA7B6F" w:rsidRPr="00CA7B6F">
        <w:rPr>
          <w:b/>
          <w:bCs/>
          <w:sz w:val="22"/>
          <w:szCs w:val="22"/>
          <w14:cntxtAlts/>
        </w:rPr>
        <w:t>11:30</w:t>
      </w:r>
      <w:r w:rsidR="00374053" w:rsidRPr="00CA7B6F">
        <w:rPr>
          <w:b/>
          <w:bCs/>
          <w:sz w:val="22"/>
          <w:szCs w:val="22"/>
          <w14:cntxtAlts/>
        </w:rPr>
        <w:t xml:space="preserve"> </w:t>
      </w:r>
      <w:r w:rsidR="00CA7B6F" w:rsidRPr="00CA7B6F">
        <w:rPr>
          <w:b/>
          <w:bCs/>
          <w:sz w:val="22"/>
          <w:szCs w:val="22"/>
          <w14:cntxtAlts/>
        </w:rPr>
        <w:t>π</w:t>
      </w:r>
      <w:r w:rsidR="00DB59F1" w:rsidRPr="00CA7B6F">
        <w:rPr>
          <w:b/>
          <w:bCs/>
          <w:sz w:val="22"/>
          <w:szCs w:val="22"/>
          <w14:cntxtAlts/>
        </w:rPr>
        <w:t>.</w:t>
      </w:r>
      <w:r w:rsidR="00374053" w:rsidRPr="00CA7B6F">
        <w:rPr>
          <w:b/>
          <w:bCs/>
          <w:sz w:val="22"/>
          <w:szCs w:val="22"/>
          <w14:cntxtAlts/>
        </w:rPr>
        <w:t>μ.</w:t>
      </w:r>
      <w:r w:rsidR="008B651D" w:rsidRPr="00DE1099">
        <w:rPr>
          <w:b/>
          <w:bCs/>
          <w:sz w:val="22"/>
          <w:szCs w:val="22"/>
          <w14:cntxtAlts/>
        </w:rPr>
        <w:t xml:space="preserve"> </w:t>
      </w:r>
      <w:r w:rsidR="0005240B" w:rsidRPr="00DE1099">
        <w:rPr>
          <w:sz w:val="22"/>
          <w:szCs w:val="22"/>
          <w14:cntxtAlts/>
        </w:rPr>
        <w:t xml:space="preserve"> Τα στοιχεία της προσφοράς που αποσφραγίζονται είναι </w:t>
      </w:r>
      <w:proofErr w:type="spellStart"/>
      <w:r w:rsidR="0005240B" w:rsidRPr="00DE1099">
        <w:rPr>
          <w:sz w:val="22"/>
          <w:szCs w:val="22"/>
          <w14:cntxtAlts/>
        </w:rPr>
        <w:t>προσβάσιμα</w:t>
      </w:r>
      <w:proofErr w:type="spellEnd"/>
      <w:r w:rsidR="0005240B" w:rsidRPr="00DE1099">
        <w:rPr>
          <w:sz w:val="22"/>
          <w:szCs w:val="22"/>
          <w14:cntxtAlts/>
        </w:rPr>
        <w:t xml:space="preserve"> μόνο στην Αναθέτουσα Αρχή</w:t>
      </w:r>
      <w:r w:rsidR="008B6B14" w:rsidRPr="00DE1099">
        <w:rPr>
          <w:sz w:val="22"/>
          <w:szCs w:val="22"/>
          <w14:cntxtAlts/>
        </w:rPr>
        <w:t>.</w:t>
      </w:r>
      <w:r w:rsidR="00FA2E4F" w:rsidRPr="00DE1099">
        <w:rPr>
          <w:sz w:val="22"/>
          <w:szCs w:val="22"/>
          <w14:cntxtAlts/>
        </w:rPr>
        <w:t xml:space="preserve"> </w:t>
      </w:r>
    </w:p>
    <w:p w14:paraId="23E43D08" w14:textId="77777777" w:rsidR="00FA2E4F" w:rsidRPr="00DE1099" w:rsidRDefault="00FA2E4F" w:rsidP="000C5894">
      <w:pPr>
        <w:widowControl w:val="0"/>
        <w:autoSpaceDE w:val="0"/>
        <w:autoSpaceDN w:val="0"/>
        <w:spacing w:before="120"/>
        <w:ind w:left="-142" w:right="-142"/>
        <w:jc w:val="both"/>
        <w:rPr>
          <w:sz w:val="22"/>
          <w:szCs w:val="22"/>
          <w14:cntxtAlts/>
        </w:rPr>
      </w:pPr>
    </w:p>
    <w:p w14:paraId="0627A6AC" w14:textId="6A4A4694" w:rsidR="003F28A7" w:rsidRPr="00DE1099" w:rsidRDefault="00B8506E" w:rsidP="000C5894">
      <w:pPr>
        <w:autoSpaceDE w:val="0"/>
        <w:autoSpaceDN w:val="0"/>
        <w:adjustRightInd w:val="0"/>
        <w:ind w:left="-142" w:right="-142"/>
        <w:jc w:val="both"/>
        <w:rPr>
          <w:rFonts w:eastAsiaTheme="minorHAnsi"/>
          <w:sz w:val="22"/>
          <w:szCs w:val="22"/>
          <w:lang w:eastAsia="en-US"/>
        </w:rPr>
      </w:pPr>
      <w:r w:rsidRPr="00DE1099">
        <w:rPr>
          <w:b/>
          <w:bCs/>
          <w:sz w:val="22"/>
          <w:szCs w:val="22"/>
          <w14:cntxtAlts/>
        </w:rPr>
        <w:t xml:space="preserve">3.1.2 </w:t>
      </w:r>
      <w:r w:rsidR="004B2FE7" w:rsidRPr="00DE1099">
        <w:rPr>
          <w:b/>
          <w:bCs/>
          <w:sz w:val="22"/>
          <w:szCs w:val="22"/>
          <w14:cntxtAlts/>
        </w:rPr>
        <w:t>Αξιολόγηση προσφορών</w:t>
      </w:r>
      <w:r w:rsidR="000B2E16" w:rsidRPr="00DE1099">
        <w:rPr>
          <w:spacing w:val="-1"/>
          <w:sz w:val="22"/>
          <w:szCs w:val="22"/>
          <w14:cntxtAlts/>
        </w:rPr>
        <w:t xml:space="preserve"> </w:t>
      </w:r>
      <w:r w:rsidR="000B2E16" w:rsidRPr="00DE1099">
        <w:rPr>
          <w:spacing w:val="-10"/>
          <w:sz w:val="22"/>
          <w:szCs w:val="22"/>
          <w14:cntxtAlts/>
        </w:rPr>
        <w:t>:</w:t>
      </w:r>
      <w:r w:rsidR="004B2FE7" w:rsidRPr="00DE1099">
        <w:rPr>
          <w:spacing w:val="-10"/>
          <w:sz w:val="22"/>
          <w:szCs w:val="22"/>
          <w14:cntxtAlts/>
        </w:rPr>
        <w:t xml:space="preserve"> </w:t>
      </w:r>
      <w:r w:rsidR="004B2F0D" w:rsidRPr="00DE1099">
        <w:rPr>
          <w:rFonts w:eastAsiaTheme="minorHAnsi"/>
          <w:sz w:val="22"/>
          <w:szCs w:val="22"/>
          <w:lang w:eastAsia="en-US"/>
        </w:rPr>
        <w:t xml:space="preserve">Η αξιολόγηση των προσφορών θα πραγματοποιηθεί </w:t>
      </w:r>
      <w:r w:rsidR="004B2F0D" w:rsidRPr="00DE1099">
        <w:rPr>
          <w:rFonts w:eastAsiaTheme="minorHAnsi"/>
          <w:b/>
          <w:bCs/>
          <w:sz w:val="22"/>
          <w:szCs w:val="22"/>
          <w:lang w:eastAsia="en-US"/>
        </w:rPr>
        <w:t xml:space="preserve">από την Αναθέτουσα Αρχή, σε ένα στάδιο σύμφωνα με τις </w:t>
      </w:r>
      <w:r w:rsidR="004B2F0D" w:rsidRPr="00DE1099">
        <w:rPr>
          <w:rFonts w:eastAsiaTheme="minorHAnsi"/>
          <w:sz w:val="22"/>
          <w:szCs w:val="22"/>
          <w:lang w:eastAsia="en-US"/>
        </w:rPr>
        <w:t>εφαρμοζόμενες διατάξει</w:t>
      </w:r>
      <w:r w:rsidR="008B651D" w:rsidRPr="00DE1099">
        <w:rPr>
          <w:rFonts w:eastAsiaTheme="minorHAnsi"/>
          <w:sz w:val="22"/>
          <w:szCs w:val="22"/>
          <w:lang w:eastAsia="en-US"/>
        </w:rPr>
        <w:t xml:space="preserve">ς </w:t>
      </w:r>
      <w:r w:rsidR="004B2F0D" w:rsidRPr="00DE1099">
        <w:rPr>
          <w:rFonts w:eastAsiaTheme="minorHAnsi"/>
          <w:sz w:val="22"/>
          <w:szCs w:val="22"/>
          <w:lang w:eastAsia="en-US"/>
        </w:rPr>
        <w:t xml:space="preserve">(άρθρο </w:t>
      </w:r>
      <w:proofErr w:type="spellStart"/>
      <w:r w:rsidR="004B2F0D" w:rsidRPr="00DE1099">
        <w:rPr>
          <w:rFonts w:eastAsiaTheme="minorHAnsi"/>
          <w:sz w:val="22"/>
          <w:szCs w:val="22"/>
          <w:lang w:eastAsia="en-US"/>
        </w:rPr>
        <w:t>32Α</w:t>
      </w:r>
      <w:proofErr w:type="spellEnd"/>
      <w:r w:rsidR="004B2F0D" w:rsidRPr="00DE1099">
        <w:rPr>
          <w:rFonts w:eastAsiaTheme="minorHAnsi"/>
          <w:sz w:val="22"/>
          <w:szCs w:val="22"/>
          <w:lang w:eastAsia="en-US"/>
        </w:rPr>
        <w:t>, παρ. 2), λόγω του κατεπείγοντος.</w:t>
      </w:r>
    </w:p>
    <w:p w14:paraId="7A743A4F" w14:textId="7BC38B4C" w:rsidR="004B2F0D" w:rsidRPr="00DE1099" w:rsidRDefault="004B2F0D" w:rsidP="000C5894">
      <w:pPr>
        <w:pStyle w:val="a4"/>
        <w:ind w:left="-142" w:right="-142"/>
        <w:rPr>
          <w:rFonts w:ascii="Times New Roman" w:hAnsi="Times New Roman" w:cs="Times New Roman"/>
          <w:position w:val="6"/>
          <w:sz w:val="22"/>
          <w:szCs w:val="22"/>
          <w14:cntxtAlts/>
        </w:rPr>
      </w:pPr>
      <w:r w:rsidRPr="00DE1099">
        <w:rPr>
          <w:rFonts w:ascii="Times New Roman" w:hAnsi="Times New Roman" w:cs="Times New Roman"/>
          <w:sz w:val="22"/>
          <w:szCs w:val="22"/>
          <w14:cntxtAlts/>
        </w:rPr>
        <w:t xml:space="preserve">Η αναθέτουσα αρχή, </w:t>
      </w:r>
      <w:r w:rsidR="002176BE" w:rsidRPr="00DE1099">
        <w:rPr>
          <w:rFonts w:ascii="Times New Roman" w:hAnsi="Times New Roman" w:cs="Times New Roman"/>
          <w:sz w:val="22"/>
          <w:szCs w:val="22"/>
          <w14:cntxtAlts/>
        </w:rPr>
        <w:t xml:space="preserve">τηρώντας τις αρχές της ίσης μεταχείρισης και της διαφάνειας, </w:t>
      </w:r>
      <w:r w:rsidRPr="00DE1099">
        <w:rPr>
          <w:rFonts w:ascii="Times New Roman" w:hAnsi="Times New Roman" w:cs="Times New Roman"/>
          <w:sz w:val="22"/>
          <w:szCs w:val="22"/>
          <w14:cntxtAlts/>
        </w:rPr>
        <w:t>ζητά από κάθε προσφέροντα οικονομικό φορέα, όταν οι πληροφορίες ή η τεκμηρίωση που πρέπει να υποβάλλει είναι ή εμφανίζονται ελλιπείς ή λανθασμένες, ή όταν λείπουν συγκεκριμένα έγγραφα, να</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υποβάλλει, να συμπληρώσει, να</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αποσαφηνίζει ή να</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ολοκληρώνει τις</w:t>
      </w:r>
      <w:r w:rsidRPr="00DE1099">
        <w:rPr>
          <w:rFonts w:ascii="Times New Roman" w:hAnsi="Times New Roman" w:cs="Times New Roman"/>
          <w:spacing w:val="-2"/>
          <w:sz w:val="22"/>
          <w:szCs w:val="22"/>
          <w14:cntxtAlts/>
        </w:rPr>
        <w:t xml:space="preserve"> </w:t>
      </w:r>
      <w:r w:rsidRPr="00DE1099">
        <w:rPr>
          <w:rFonts w:ascii="Times New Roman" w:hAnsi="Times New Roman" w:cs="Times New Roman"/>
          <w:sz w:val="22"/>
          <w:szCs w:val="22"/>
          <w14:cntxtAlts/>
        </w:rPr>
        <w:t xml:space="preserve">σχετικές πληροφορίες ή τεκμηρίωση, αυθημερόν λόγω του κατεπείγοντος. Η συμπλήρωση ή η αποσαφήνιση ζητείται και γίνεται αποδεκτή </w:t>
      </w:r>
      <w:r w:rsidRPr="00DE1099">
        <w:rPr>
          <w:rFonts w:ascii="Times New Roman" w:hAnsi="Times New Roman" w:cs="Times New Roman"/>
          <w:b/>
          <w:bCs/>
          <w:sz w:val="22"/>
          <w:szCs w:val="22"/>
          <w14:cntxtAlts/>
        </w:rPr>
        <w:t xml:space="preserve">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DE1099">
        <w:rPr>
          <w:rFonts w:ascii="Times New Roman" w:hAnsi="Times New Roman" w:cs="Times New Roman"/>
          <w:b/>
          <w:bCs/>
          <w:sz w:val="22"/>
          <w:szCs w:val="22"/>
          <w14:cntxtAlts/>
        </w:rPr>
        <w:t>εξακριβώσιμος</w:t>
      </w:r>
      <w:proofErr w:type="spellEnd"/>
      <w:r w:rsidRPr="00DE1099">
        <w:rPr>
          <w:rFonts w:ascii="Times New Roman" w:hAnsi="Times New Roman" w:cs="Times New Roman"/>
          <w:b/>
          <w:bCs/>
          <w:sz w:val="22"/>
          <w:szCs w:val="22"/>
          <w14:cntxtAlts/>
        </w:rPr>
        <w:t xml:space="preserve"> ο προγενέστερος χαρακτήρας σε σχέση με το πέρας της καταληκτικής προθεσμίας παραλαβής της προσφοράς</w:t>
      </w:r>
      <w:r w:rsidRPr="00DE1099">
        <w:rPr>
          <w:rFonts w:ascii="Times New Roman" w:hAnsi="Times New Roman" w:cs="Times New Roman"/>
          <w:sz w:val="22"/>
          <w:szCs w:val="22"/>
          <w14:cntxtAlts/>
        </w:rPr>
        <w:t xml:space="preserve">. Τα ανωτέρω ισχύουν </w:t>
      </w:r>
      <w:proofErr w:type="spellStart"/>
      <w:r w:rsidRPr="00DE1099">
        <w:rPr>
          <w:rFonts w:ascii="Times New Roman" w:hAnsi="Times New Roman" w:cs="Times New Roman"/>
          <w:sz w:val="22"/>
          <w:szCs w:val="22"/>
          <w14:cntxtAlts/>
        </w:rPr>
        <w:t>κατ</w:t>
      </w:r>
      <w:proofErr w:type="spellEnd"/>
      <w:r w:rsidRPr="00DE1099">
        <w:rPr>
          <w:rFonts w:ascii="Times New Roman" w:hAnsi="Times New Roman" w:cs="Times New Roman"/>
          <w:sz w:val="22"/>
          <w:szCs w:val="22"/>
          <w14:cntxtAlts/>
        </w:rPr>
        <w:t xml:space="preserve">΄ </w:t>
      </w:r>
      <w:proofErr w:type="spellStart"/>
      <w:r w:rsidRPr="00DE1099">
        <w:rPr>
          <w:rFonts w:ascii="Times New Roman" w:hAnsi="Times New Roman" w:cs="Times New Roman"/>
          <w:sz w:val="22"/>
          <w:szCs w:val="22"/>
          <w14:cntxtAlts/>
        </w:rPr>
        <w:t>αναλογίαν</w:t>
      </w:r>
      <w:proofErr w:type="spellEnd"/>
      <w:r w:rsidRPr="00DE1099">
        <w:rPr>
          <w:rFonts w:ascii="Times New Roman" w:hAnsi="Times New Roman" w:cs="Times New Roman"/>
          <w:sz w:val="22"/>
          <w:szCs w:val="22"/>
          <w14:cntxtAlts/>
        </w:rPr>
        <w:t xml:space="preserve"> και για τυχόν ελλείπουσες δηλώσεις, υπό την προϋπόθεση ότι βεβαιώνουν </w:t>
      </w:r>
      <w:r w:rsidRPr="00DE1099">
        <w:rPr>
          <w:rFonts w:ascii="Times New Roman" w:hAnsi="Times New Roman" w:cs="Times New Roman"/>
          <w:sz w:val="22"/>
          <w:szCs w:val="22"/>
          <w14:cntxtAlts/>
        </w:rPr>
        <w:lastRenderedPageBreak/>
        <w:t xml:space="preserve">γεγονότα αντικειμενικώς </w:t>
      </w:r>
      <w:proofErr w:type="spellStart"/>
      <w:r w:rsidRPr="00DE1099">
        <w:rPr>
          <w:rFonts w:ascii="Times New Roman" w:hAnsi="Times New Roman" w:cs="Times New Roman"/>
          <w:sz w:val="22"/>
          <w:szCs w:val="22"/>
          <w14:cntxtAlts/>
        </w:rPr>
        <w:t>εξακριβώσιμα</w:t>
      </w:r>
      <w:proofErr w:type="spellEnd"/>
      <w:r w:rsidRPr="00DE1099">
        <w:rPr>
          <w:rFonts w:ascii="Times New Roman" w:hAnsi="Times New Roman" w:cs="Times New Roman"/>
          <w:position w:val="6"/>
          <w:sz w:val="22"/>
          <w:szCs w:val="22"/>
          <w14:cntxtAlts/>
        </w:rPr>
        <w:t>.</w:t>
      </w:r>
    </w:p>
    <w:p w14:paraId="35E09782" w14:textId="77777777" w:rsidR="004B2F0D" w:rsidRPr="00DE1099" w:rsidRDefault="004B2F0D"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Ειδικότερα :</w:t>
      </w:r>
    </w:p>
    <w:p w14:paraId="124414A7" w14:textId="55D2A107" w:rsidR="004B2F0D" w:rsidRPr="00DE1099" w:rsidRDefault="004B2F0D" w:rsidP="000C5894">
      <w:pPr>
        <w:pStyle w:val="a4"/>
        <w:spacing w:before="120"/>
        <w:ind w:left="-142" w:right="-142"/>
        <w:rPr>
          <w:rFonts w:ascii="Times New Roman" w:hAnsi="Times New Roman" w:cs="Times New Roman"/>
          <w:b/>
          <w:bCs/>
          <w:sz w:val="22"/>
          <w:szCs w:val="22"/>
          <w14:cntxtAlts/>
        </w:rPr>
      </w:pPr>
      <w:r w:rsidRPr="00DE1099">
        <w:rPr>
          <w:rFonts w:ascii="Times New Roman" w:hAnsi="Times New Roman" w:cs="Times New Roman"/>
          <w:b/>
          <w:bCs/>
          <w:sz w:val="22"/>
          <w:szCs w:val="22"/>
          <w14:cntxtAlts/>
        </w:rPr>
        <w:t xml:space="preserve">Η Αναθέτουσα Αρχή θα εξετάσει σε μια συνεδρίαση τα δικαιολογητικά συμμετοχής, την τεχνική προσφορά, την οικονομική προσφορά του οικονομικού φορέα και τα δικαιολογητικά κατακύρωσης και </w:t>
      </w:r>
      <w:r w:rsidR="004C6575">
        <w:rPr>
          <w:rFonts w:ascii="Times New Roman" w:hAnsi="Times New Roman" w:cs="Times New Roman"/>
          <w:b/>
          <w:bCs/>
          <w:sz w:val="22"/>
          <w:szCs w:val="22"/>
          <w14:cntxtAlts/>
        </w:rPr>
        <w:t xml:space="preserve">έπειτα </w:t>
      </w:r>
      <w:r w:rsidRPr="00DE1099">
        <w:rPr>
          <w:rFonts w:ascii="Times New Roman" w:hAnsi="Times New Roman" w:cs="Times New Roman"/>
          <w:b/>
          <w:bCs/>
          <w:sz w:val="22"/>
          <w:szCs w:val="22"/>
          <w14:cntxtAlts/>
        </w:rPr>
        <w:t>θα εκδώσει απόφαση αποδοχής προσφοράς και</w:t>
      </w:r>
      <w:r w:rsidR="004A6FBD" w:rsidRPr="00DE1099">
        <w:rPr>
          <w:rFonts w:ascii="Times New Roman" w:hAnsi="Times New Roman" w:cs="Times New Roman"/>
          <w:b/>
          <w:bCs/>
          <w:sz w:val="22"/>
          <w:szCs w:val="22"/>
          <w14:cntxtAlts/>
        </w:rPr>
        <w:t xml:space="preserve"> </w:t>
      </w:r>
      <w:r w:rsidRPr="00DE1099">
        <w:rPr>
          <w:rFonts w:ascii="Times New Roman" w:hAnsi="Times New Roman" w:cs="Times New Roman"/>
          <w:b/>
          <w:bCs/>
          <w:sz w:val="22"/>
          <w:szCs w:val="22"/>
          <w14:cntxtAlts/>
        </w:rPr>
        <w:t>κατακύρωση</w:t>
      </w:r>
      <w:r w:rsidR="002176BE" w:rsidRPr="00DE1099">
        <w:rPr>
          <w:rFonts w:ascii="Times New Roman" w:hAnsi="Times New Roman" w:cs="Times New Roman"/>
          <w:b/>
          <w:bCs/>
          <w:sz w:val="22"/>
          <w:szCs w:val="22"/>
          <w14:cntxtAlts/>
        </w:rPr>
        <w:t>ς</w:t>
      </w:r>
      <w:r w:rsidRPr="00DE1099">
        <w:rPr>
          <w:rFonts w:ascii="Times New Roman" w:hAnsi="Times New Roman" w:cs="Times New Roman"/>
          <w:b/>
          <w:bCs/>
          <w:sz w:val="22"/>
          <w:szCs w:val="22"/>
          <w14:cntxtAlts/>
        </w:rPr>
        <w:t xml:space="preserve"> της ανάθεσης των υπηρεσιών.</w:t>
      </w:r>
    </w:p>
    <w:p w14:paraId="682D4868" w14:textId="748EDEC3" w:rsidR="004B2F0D" w:rsidRPr="00DE1099" w:rsidRDefault="004B2F0D"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Αν δεν προσκομισθούν τα παραπάνω δικαιολογητικά ή υπάρχουν ελλείψεις σε αυτά που </w:t>
      </w:r>
      <w:proofErr w:type="spellStart"/>
      <w:r w:rsidRPr="00DE1099">
        <w:rPr>
          <w:rFonts w:ascii="Times New Roman" w:hAnsi="Times New Roman" w:cs="Times New Roman"/>
          <w:sz w:val="22"/>
          <w:szCs w:val="22"/>
          <w14:cntxtAlts/>
        </w:rPr>
        <w:t>υπoβλήθηκαν</w:t>
      </w:r>
      <w:proofErr w:type="spellEnd"/>
      <w:r w:rsidRPr="00DE1099">
        <w:rPr>
          <w:rFonts w:ascii="Times New Roman" w:hAnsi="Times New Roman" w:cs="Times New Roman"/>
          <w:sz w:val="22"/>
          <w:szCs w:val="22"/>
          <w14:cntxtAlts/>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w:t>
      </w:r>
      <w:r w:rsidRPr="00DE1099">
        <w:rPr>
          <w:rFonts w:ascii="Times New Roman" w:hAnsi="Times New Roman" w:cs="Times New Roman"/>
          <w:spacing w:val="-7"/>
          <w:sz w:val="22"/>
          <w:szCs w:val="22"/>
          <w14:cntxtAlts/>
        </w:rPr>
        <w:t xml:space="preserve"> </w:t>
      </w:r>
      <w:r w:rsidRPr="00DE1099">
        <w:rPr>
          <w:rFonts w:ascii="Times New Roman" w:hAnsi="Times New Roman" w:cs="Times New Roman"/>
          <w:b/>
          <w:sz w:val="22"/>
          <w:szCs w:val="22"/>
          <w14:cntxtAlts/>
        </w:rPr>
        <w:t>αυθημερόν</w:t>
      </w:r>
      <w:r w:rsidRPr="00DE1099">
        <w:rPr>
          <w:rFonts w:ascii="Times New Roman" w:hAnsi="Times New Roman" w:cs="Times New Roman"/>
          <w:b/>
          <w:spacing w:val="-8"/>
          <w:sz w:val="22"/>
          <w:szCs w:val="22"/>
          <w14:cntxtAlts/>
        </w:rPr>
        <w:t xml:space="preserve"> </w:t>
      </w:r>
      <w:r w:rsidRPr="00DE1099">
        <w:rPr>
          <w:rFonts w:ascii="Times New Roman" w:hAnsi="Times New Roman" w:cs="Times New Roman"/>
          <w:sz w:val="22"/>
          <w:szCs w:val="22"/>
          <w14:cntxtAlts/>
        </w:rPr>
        <w:t>λόγω</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του</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κατεπείγοντος,</w:t>
      </w:r>
      <w:r w:rsidRPr="00DE1099">
        <w:rPr>
          <w:rFonts w:ascii="Times New Roman" w:hAnsi="Times New Roman" w:cs="Times New Roman"/>
          <w:spacing w:val="-6"/>
          <w:sz w:val="22"/>
          <w:szCs w:val="22"/>
          <w14:cntxtAlts/>
        </w:rPr>
        <w:t xml:space="preserve"> </w:t>
      </w:r>
      <w:r w:rsidRPr="00DE1099">
        <w:rPr>
          <w:rFonts w:ascii="Times New Roman" w:hAnsi="Times New Roman" w:cs="Times New Roman"/>
          <w:sz w:val="22"/>
          <w:szCs w:val="22"/>
          <w14:cntxtAlts/>
        </w:rPr>
        <w:t>από</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την</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κοινοποίηση</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6"/>
          <w:sz w:val="22"/>
          <w:szCs w:val="22"/>
          <w14:cntxtAlts/>
        </w:rPr>
        <w:t xml:space="preserve"> </w:t>
      </w:r>
      <w:r w:rsidRPr="00DE1099">
        <w:rPr>
          <w:rFonts w:ascii="Times New Roman" w:hAnsi="Times New Roman" w:cs="Times New Roman"/>
          <w:sz w:val="22"/>
          <w:szCs w:val="22"/>
          <w14:cntxtAlts/>
        </w:rPr>
        <w:t>σχετικής</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πρόσκλησης</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σε</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αυτό</w:t>
      </w:r>
      <w:r w:rsidR="00A60AF1" w:rsidRPr="00DE1099">
        <w:rPr>
          <w:rFonts w:ascii="Times New Roman" w:hAnsi="Times New Roman" w:cs="Times New Roman"/>
          <w:sz w:val="22"/>
          <w:szCs w:val="22"/>
          <w14:cntxtAlts/>
        </w:rPr>
        <w:t>ν</w:t>
      </w:r>
      <w:r w:rsidR="002176BE" w:rsidRPr="00DE1099">
        <w:rPr>
          <w:rFonts w:ascii="Times New Roman" w:hAnsi="Times New Roman" w:cs="Times New Roman"/>
          <w:sz w:val="22"/>
          <w:szCs w:val="22"/>
          <w14:cntxtAlts/>
        </w:rPr>
        <w:t>.</w:t>
      </w:r>
    </w:p>
    <w:p w14:paraId="3D82E9FD" w14:textId="2D848CAC" w:rsidR="008B651D" w:rsidRPr="00DE1099" w:rsidRDefault="008B651D"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δύο (2)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57792A6A" w14:textId="77777777" w:rsidR="008B651D" w:rsidRPr="00DE1099" w:rsidRDefault="00A60AF1"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w:t>
      </w:r>
    </w:p>
    <w:p w14:paraId="26DAA689" w14:textId="650C3F28" w:rsidR="008B651D" w:rsidRPr="00DE1099" w:rsidRDefault="00B8506E"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3.2 Δεν ισχύει στην παρούσα</w:t>
      </w:r>
    </w:p>
    <w:p w14:paraId="56E16C3E" w14:textId="1BF21AE0" w:rsidR="004B2FE7" w:rsidRPr="006501D1" w:rsidRDefault="00B8506E" w:rsidP="000C5894">
      <w:pPr>
        <w:pStyle w:val="6"/>
        <w:ind w:left="-142" w:right="-142"/>
        <w:rPr>
          <w:b/>
          <w:bCs/>
          <w:spacing w:val="-2"/>
          <w:szCs w:val="24"/>
        </w:rPr>
      </w:pPr>
      <w:r w:rsidRPr="006501D1">
        <w:rPr>
          <w:b/>
          <w:bCs/>
          <w:szCs w:val="24"/>
        </w:rPr>
        <w:t xml:space="preserve">3.3 </w:t>
      </w:r>
      <w:r w:rsidR="0005240B" w:rsidRPr="006501D1">
        <w:rPr>
          <w:b/>
          <w:bCs/>
          <w:szCs w:val="24"/>
        </w:rPr>
        <w:t>Κατακύρωση</w:t>
      </w:r>
      <w:r w:rsidR="0005240B" w:rsidRPr="006501D1">
        <w:rPr>
          <w:b/>
          <w:bCs/>
          <w:spacing w:val="-2"/>
          <w:szCs w:val="24"/>
        </w:rPr>
        <w:t xml:space="preserve"> </w:t>
      </w:r>
      <w:r w:rsidR="0005240B" w:rsidRPr="006501D1">
        <w:rPr>
          <w:b/>
          <w:bCs/>
          <w:szCs w:val="24"/>
        </w:rPr>
        <w:t>-</w:t>
      </w:r>
      <w:r w:rsidR="0005240B" w:rsidRPr="006501D1">
        <w:rPr>
          <w:b/>
          <w:bCs/>
          <w:spacing w:val="-4"/>
          <w:szCs w:val="24"/>
        </w:rPr>
        <w:t xml:space="preserve"> </w:t>
      </w:r>
      <w:r w:rsidR="0005240B" w:rsidRPr="006501D1">
        <w:rPr>
          <w:b/>
          <w:bCs/>
          <w:szCs w:val="24"/>
        </w:rPr>
        <w:t>σύναψη</w:t>
      </w:r>
      <w:r w:rsidR="0005240B" w:rsidRPr="006501D1">
        <w:rPr>
          <w:b/>
          <w:bCs/>
          <w:spacing w:val="-4"/>
          <w:szCs w:val="24"/>
        </w:rPr>
        <w:t xml:space="preserve"> </w:t>
      </w:r>
      <w:r w:rsidR="0005240B" w:rsidRPr="006501D1">
        <w:rPr>
          <w:b/>
          <w:bCs/>
          <w:spacing w:val="-2"/>
          <w:szCs w:val="24"/>
        </w:rPr>
        <w:t>σύμβασης</w:t>
      </w:r>
    </w:p>
    <w:p w14:paraId="5C862AFB" w14:textId="51156A44" w:rsidR="00A60AF1" w:rsidRPr="00DE1099" w:rsidRDefault="00A60AF1" w:rsidP="000C5894">
      <w:pPr>
        <w:ind w:left="-142" w:right="-142"/>
        <w:jc w:val="both"/>
        <w:rPr>
          <w:spacing w:val="-2"/>
          <w:sz w:val="22"/>
          <w:szCs w:val="22"/>
        </w:rPr>
      </w:pPr>
      <w:r w:rsidRPr="00DE1099">
        <w:rPr>
          <w:b/>
          <w:bCs/>
          <w:spacing w:val="-2"/>
          <w:sz w:val="22"/>
          <w:szCs w:val="22"/>
        </w:rPr>
        <w:t>3.3.1.</w:t>
      </w:r>
      <w:r w:rsidRPr="00DE1099">
        <w:rPr>
          <w:spacing w:val="-2"/>
          <w:sz w:val="22"/>
          <w:szCs w:val="22"/>
        </w:rPr>
        <w:t xml:space="preserve"> Τα αποτελέσματα του ελέγχου των δικαιολογητικών και της εισήγησης της Επιτροπής επικυρώνονται με την απόφαση κατακύρωσης της Αναθέτουσας Αρχής. Η Αναθέτουσα κοινοποιεί </w:t>
      </w:r>
      <w:r w:rsidR="003101B4" w:rsidRPr="00DE1099">
        <w:rPr>
          <w:spacing w:val="-2"/>
          <w:sz w:val="22"/>
          <w:szCs w:val="22"/>
        </w:rPr>
        <w:t>σε όλους τους προσκεκλημένους οικονομικούς φορείς που έλαβαν μέρος στη διαδικασία ανάθεσης, την απόφαση κατακύρωσης, στην οποία αναφέρονται υποχρεωτικά οι προθεσμίες για την αναστολή της σύναψης σύμβασης, σύμφωνα με τα άρθρα 360 έως 370 του ν.</w:t>
      </w:r>
      <w:r w:rsidR="00A536AE" w:rsidRPr="00DE1099">
        <w:rPr>
          <w:spacing w:val="-2"/>
          <w:sz w:val="22"/>
          <w:szCs w:val="22"/>
        </w:rPr>
        <w:t xml:space="preserve"> </w:t>
      </w:r>
      <w:r w:rsidR="003101B4" w:rsidRPr="00DE1099">
        <w:rPr>
          <w:spacing w:val="-2"/>
          <w:sz w:val="22"/>
          <w:szCs w:val="22"/>
        </w:rPr>
        <w:t xml:space="preserve">4412/2016 μαζί με αντίγραφο του πρακτικού της διαδικασίας ελέγχου και αξιολόγησης των προσφορών. Κατά της απόφασης κατακύρωσης χωρεί προδικαστική προσφυγή ενώπιον της </w:t>
      </w:r>
      <w:proofErr w:type="spellStart"/>
      <w:r w:rsidR="003101B4" w:rsidRPr="00DE1099">
        <w:rPr>
          <w:spacing w:val="-2"/>
          <w:sz w:val="22"/>
          <w:szCs w:val="22"/>
        </w:rPr>
        <w:t>ΕΑΔΗΣΥ</w:t>
      </w:r>
      <w:proofErr w:type="spellEnd"/>
      <w:r w:rsidR="003101B4" w:rsidRPr="00DE1099">
        <w:rPr>
          <w:spacing w:val="-2"/>
          <w:sz w:val="22"/>
          <w:szCs w:val="22"/>
        </w:rPr>
        <w:t>, σύμφωνα με την παράγραφο 3.4 της παρούσας. Δεν επιτρέπεται η άσκηση άλλης διοικητικής προσφυγής κατά της ανωτέρω απόφασης.</w:t>
      </w:r>
    </w:p>
    <w:p w14:paraId="0A960D2F" w14:textId="7B7E9941" w:rsidR="003101B4" w:rsidRPr="00DE1099" w:rsidRDefault="003101B4" w:rsidP="000C5894">
      <w:pPr>
        <w:ind w:left="-142" w:right="-142"/>
        <w:jc w:val="both"/>
        <w:rPr>
          <w:spacing w:val="-2"/>
          <w:sz w:val="22"/>
          <w:szCs w:val="22"/>
        </w:rPr>
      </w:pPr>
      <w:r w:rsidRPr="00DE1099">
        <w:rPr>
          <w:b/>
          <w:bCs/>
          <w:spacing w:val="-2"/>
          <w:sz w:val="22"/>
          <w:szCs w:val="22"/>
        </w:rPr>
        <w:t>3.3.2.</w:t>
      </w:r>
      <w:r w:rsidRPr="00DE1099">
        <w:rPr>
          <w:spacing w:val="-2"/>
          <w:sz w:val="22"/>
          <w:szCs w:val="22"/>
        </w:rPr>
        <w:t xml:space="preserve"> Η απόφαση κατακύρωσης καθίσταται οριστική, εφόσον συντρέξουν οι ακόλουθες προϋποθέσεις: σωρευτικά:</w:t>
      </w:r>
    </w:p>
    <w:p w14:paraId="678FE565" w14:textId="77776708" w:rsidR="003101B4" w:rsidRPr="00DE1099" w:rsidRDefault="003101B4" w:rsidP="000C5894">
      <w:pPr>
        <w:ind w:left="-142" w:right="-142"/>
        <w:jc w:val="both"/>
        <w:rPr>
          <w:spacing w:val="-2"/>
          <w:sz w:val="22"/>
          <w:szCs w:val="22"/>
        </w:rPr>
      </w:pPr>
      <w:r w:rsidRPr="00DE1099">
        <w:rPr>
          <w:spacing w:val="-2"/>
          <w:sz w:val="22"/>
          <w:szCs w:val="22"/>
        </w:rPr>
        <w:t>α) κοινοποιηθεί η απόφαση κατακύρωσης σε όλους τους οικονομικούς φορείς που συμμετείχαν στην διαδικασία,</w:t>
      </w:r>
    </w:p>
    <w:p w14:paraId="15EAD365" w14:textId="15342984" w:rsidR="009F7148" w:rsidRPr="00DE1099" w:rsidRDefault="003101B4" w:rsidP="000C5894">
      <w:pPr>
        <w:ind w:left="-142" w:right="-142"/>
        <w:jc w:val="both"/>
        <w:rPr>
          <w:spacing w:val="-2"/>
          <w:sz w:val="22"/>
          <w:szCs w:val="22"/>
        </w:rPr>
      </w:pPr>
      <w:r w:rsidRPr="00DE1099">
        <w:rPr>
          <w:spacing w:val="-2"/>
          <w:sz w:val="22"/>
          <w:szCs w:val="22"/>
        </w:rPr>
        <w:t>β) παρέλθει άπρακτη η προθεσμία άσκησης προδικαστική</w:t>
      </w:r>
      <w:r w:rsidR="00DB59F1" w:rsidRPr="00DE1099">
        <w:rPr>
          <w:spacing w:val="-2"/>
          <w:sz w:val="22"/>
          <w:szCs w:val="22"/>
        </w:rPr>
        <w:t>ς</w:t>
      </w:r>
      <w:r w:rsidRPr="00DE1099">
        <w:rPr>
          <w:spacing w:val="-2"/>
          <w:sz w:val="22"/>
          <w:szCs w:val="22"/>
        </w:rPr>
        <w:t xml:space="preserve"> προσφυγής ή σε περίπτωση άσκησης, παρέλθει άπρακτη η προθεσμία άσκησης αίτησης αναστολής και ακύρωσης κατά της απόφασης της </w:t>
      </w:r>
      <w:proofErr w:type="spellStart"/>
      <w:r w:rsidRPr="00DE1099">
        <w:rPr>
          <w:spacing w:val="-2"/>
          <w:sz w:val="22"/>
          <w:szCs w:val="22"/>
        </w:rPr>
        <w:t>ΕΑΔΗΣΥ</w:t>
      </w:r>
      <w:proofErr w:type="spellEnd"/>
      <w:r w:rsidRPr="00DE1099">
        <w:rPr>
          <w:spacing w:val="-2"/>
          <w:sz w:val="22"/>
          <w:szCs w:val="22"/>
        </w:rPr>
        <w:t xml:space="preserve"> και σε περίπτωση άσκησης αίτησης αναστολής και ακύρωσης κατά της απόφασης της </w:t>
      </w:r>
      <w:proofErr w:type="spellStart"/>
      <w:r w:rsidRPr="00DE1099">
        <w:rPr>
          <w:spacing w:val="-2"/>
          <w:sz w:val="22"/>
          <w:szCs w:val="22"/>
        </w:rPr>
        <w:t>ΕΑΔΗΣΥ</w:t>
      </w:r>
      <w:proofErr w:type="spellEnd"/>
      <w:r w:rsidRPr="00DE1099">
        <w:rPr>
          <w:spacing w:val="-2"/>
          <w:sz w:val="22"/>
          <w:szCs w:val="22"/>
        </w:rPr>
        <w:t>, εκδοθεί απόφαση επ’ αυτής, με την επιφύλαξη της χορήγησης προσωρινής διαταγής, σύμφωνα με όσα ορίζονται στο τελευταίο εδάφιο της παρ. 4 του άρθρου 372 του ν. 4412/2016</w:t>
      </w:r>
      <w:r w:rsidR="00225286">
        <w:rPr>
          <w:spacing w:val="-2"/>
          <w:sz w:val="22"/>
          <w:szCs w:val="22"/>
        </w:rPr>
        <w:t>.</w:t>
      </w:r>
    </w:p>
    <w:p w14:paraId="3B5386FE" w14:textId="3D9A8CFE" w:rsidR="0005240B" w:rsidRPr="00DE1099" w:rsidRDefault="0005240B" w:rsidP="000C5894">
      <w:pPr>
        <w:spacing w:before="118"/>
        <w:ind w:left="-142" w:right="-142"/>
        <w:jc w:val="both"/>
        <w:rPr>
          <w:sz w:val="22"/>
          <w:szCs w:val="22"/>
          <w14:cntxtAlts/>
        </w:rPr>
      </w:pPr>
      <w:r w:rsidRPr="00DE1099">
        <w:rPr>
          <w:b/>
          <w:sz w:val="22"/>
          <w:szCs w:val="22"/>
          <w14:cntxtAlts/>
        </w:rPr>
        <w:t xml:space="preserve">Μετά από την οριστικοποίηση της απόφασης κατακύρωσης η Αναθέτουσα Αρχή </w:t>
      </w:r>
      <w:r w:rsidRPr="00DE1099">
        <w:rPr>
          <w:sz w:val="22"/>
          <w:szCs w:val="22"/>
          <w14:cntxtAlts/>
        </w:rPr>
        <w:t xml:space="preserve">προσκαλεί τον ανάδοχο, να προσέλθει για υπογραφή του συμφωνητικού, θέτοντάς του προθεσμία </w:t>
      </w:r>
      <w:r w:rsidR="00417E88" w:rsidRPr="00DE1099">
        <w:rPr>
          <w:b/>
          <w:sz w:val="22"/>
          <w:szCs w:val="22"/>
          <w14:cntxtAlts/>
        </w:rPr>
        <w:t xml:space="preserve">δέκα </w:t>
      </w:r>
      <w:r w:rsidRPr="00DE1099">
        <w:rPr>
          <w:sz w:val="22"/>
          <w:szCs w:val="22"/>
          <w14:cntxtAlts/>
        </w:rPr>
        <w:t>(</w:t>
      </w:r>
      <w:r w:rsidR="00417E88" w:rsidRPr="00DE1099">
        <w:rPr>
          <w:b/>
          <w:sz w:val="22"/>
          <w:szCs w:val="22"/>
          <w14:cntxtAlts/>
        </w:rPr>
        <w:t>10</w:t>
      </w:r>
      <w:r w:rsidRPr="00DE1099">
        <w:rPr>
          <w:b/>
          <w:sz w:val="22"/>
          <w:szCs w:val="22"/>
          <w14:cntxtAlts/>
        </w:rPr>
        <w:t xml:space="preserve">) ημερών </w:t>
      </w:r>
      <w:r w:rsidRPr="00DE1099">
        <w:rPr>
          <w:sz w:val="22"/>
          <w:szCs w:val="22"/>
          <w14:cntxtAlts/>
        </w:rPr>
        <w:t>από την</w:t>
      </w:r>
      <w:r w:rsidRPr="00DE1099">
        <w:rPr>
          <w:spacing w:val="-2"/>
          <w:sz w:val="22"/>
          <w:szCs w:val="22"/>
          <w14:cntxtAlts/>
        </w:rPr>
        <w:t xml:space="preserve"> </w:t>
      </w:r>
      <w:r w:rsidRPr="00DE1099">
        <w:rPr>
          <w:sz w:val="22"/>
          <w:szCs w:val="22"/>
          <w14:cntxtAlts/>
        </w:rPr>
        <w:t>κοινοποίηση</w:t>
      </w:r>
      <w:r w:rsidRPr="00DE1099">
        <w:rPr>
          <w:spacing w:val="-4"/>
          <w:sz w:val="22"/>
          <w:szCs w:val="22"/>
          <w14:cntxtAlts/>
        </w:rPr>
        <w:t xml:space="preserve"> </w:t>
      </w:r>
      <w:r w:rsidRPr="00DE1099">
        <w:rPr>
          <w:sz w:val="22"/>
          <w:szCs w:val="22"/>
          <w14:cntxtAlts/>
        </w:rPr>
        <w:t>της</w:t>
      </w:r>
      <w:r w:rsidRPr="00DE1099">
        <w:rPr>
          <w:spacing w:val="-2"/>
          <w:sz w:val="22"/>
          <w:szCs w:val="22"/>
          <w14:cntxtAlts/>
        </w:rPr>
        <w:t xml:space="preserve"> </w:t>
      </w:r>
      <w:r w:rsidRPr="00DE1099">
        <w:rPr>
          <w:sz w:val="22"/>
          <w:szCs w:val="22"/>
          <w14:cntxtAlts/>
        </w:rPr>
        <w:t>σχετικής</w:t>
      </w:r>
      <w:r w:rsidRPr="00DE1099">
        <w:rPr>
          <w:spacing w:val="-2"/>
          <w:sz w:val="22"/>
          <w:szCs w:val="22"/>
          <w14:cntxtAlts/>
        </w:rPr>
        <w:t xml:space="preserve"> </w:t>
      </w:r>
      <w:r w:rsidRPr="00DE1099">
        <w:rPr>
          <w:sz w:val="22"/>
          <w:szCs w:val="22"/>
          <w14:cntxtAlts/>
        </w:rPr>
        <w:t>ειδικής</w:t>
      </w:r>
      <w:r w:rsidRPr="00DE1099">
        <w:rPr>
          <w:spacing w:val="-2"/>
          <w:sz w:val="22"/>
          <w:szCs w:val="22"/>
          <w14:cntxtAlts/>
        </w:rPr>
        <w:t xml:space="preserve"> </w:t>
      </w:r>
      <w:r w:rsidRPr="00DE1099">
        <w:rPr>
          <w:sz w:val="22"/>
          <w:szCs w:val="22"/>
          <w14:cntxtAlts/>
        </w:rPr>
        <w:t>πρόσκλησης.</w:t>
      </w:r>
      <w:r w:rsidRPr="00DE1099">
        <w:rPr>
          <w:spacing w:val="-2"/>
          <w:sz w:val="22"/>
          <w:szCs w:val="22"/>
          <w14:cntxtAlts/>
        </w:rPr>
        <w:t xml:space="preserve"> </w:t>
      </w:r>
      <w:r w:rsidRPr="00DE1099">
        <w:rPr>
          <w:sz w:val="22"/>
          <w:szCs w:val="22"/>
          <w14:cntxtAlts/>
        </w:rPr>
        <w:t>Η</w:t>
      </w:r>
      <w:r w:rsidRPr="00DE1099">
        <w:rPr>
          <w:spacing w:val="-4"/>
          <w:sz w:val="22"/>
          <w:szCs w:val="22"/>
          <w14:cntxtAlts/>
        </w:rPr>
        <w:t xml:space="preserve"> </w:t>
      </w:r>
      <w:r w:rsidRPr="00DE1099">
        <w:rPr>
          <w:sz w:val="22"/>
          <w:szCs w:val="22"/>
          <w14:cntxtAlts/>
        </w:rPr>
        <w:t>σύμβαση</w:t>
      </w:r>
      <w:r w:rsidRPr="00DE1099">
        <w:rPr>
          <w:spacing w:val="-2"/>
          <w:sz w:val="22"/>
          <w:szCs w:val="22"/>
          <w14:cntxtAlts/>
        </w:rPr>
        <w:t xml:space="preserve"> </w:t>
      </w:r>
      <w:r w:rsidRPr="00DE1099">
        <w:rPr>
          <w:sz w:val="22"/>
          <w:szCs w:val="22"/>
          <w14:cntxtAlts/>
        </w:rPr>
        <w:t>θεωρείται</w:t>
      </w:r>
      <w:r w:rsidRPr="00DE1099">
        <w:rPr>
          <w:spacing w:val="-2"/>
          <w:sz w:val="22"/>
          <w:szCs w:val="22"/>
          <w14:cntxtAlts/>
        </w:rPr>
        <w:t xml:space="preserve"> </w:t>
      </w:r>
      <w:r w:rsidRPr="00DE1099">
        <w:rPr>
          <w:sz w:val="22"/>
          <w:szCs w:val="22"/>
          <w14:cntxtAlts/>
        </w:rPr>
        <w:t>συναφθείσα</w:t>
      </w:r>
      <w:r w:rsidRPr="00DE1099">
        <w:rPr>
          <w:spacing w:val="-4"/>
          <w:sz w:val="22"/>
          <w:szCs w:val="22"/>
          <w14:cntxtAlts/>
        </w:rPr>
        <w:t xml:space="preserve"> </w:t>
      </w:r>
      <w:r w:rsidRPr="00DE1099">
        <w:rPr>
          <w:sz w:val="22"/>
          <w:szCs w:val="22"/>
          <w14:cntxtAlts/>
        </w:rPr>
        <w:t>με</w:t>
      </w:r>
      <w:r w:rsidRPr="00DE1099">
        <w:rPr>
          <w:spacing w:val="-2"/>
          <w:sz w:val="22"/>
          <w:szCs w:val="22"/>
          <w14:cntxtAlts/>
        </w:rPr>
        <w:t xml:space="preserve"> </w:t>
      </w:r>
      <w:r w:rsidRPr="00DE1099">
        <w:rPr>
          <w:sz w:val="22"/>
          <w:szCs w:val="22"/>
          <w14:cntxtAlts/>
        </w:rPr>
        <w:t>την</w:t>
      </w:r>
      <w:r w:rsidRPr="00DE1099">
        <w:rPr>
          <w:spacing w:val="-3"/>
          <w:sz w:val="22"/>
          <w:szCs w:val="22"/>
          <w14:cntxtAlts/>
        </w:rPr>
        <w:t xml:space="preserve"> </w:t>
      </w:r>
      <w:r w:rsidRPr="00DE1099">
        <w:rPr>
          <w:sz w:val="22"/>
          <w:szCs w:val="22"/>
          <w14:cntxtAlts/>
        </w:rPr>
        <w:t>κοινοποίηση της πρόσκλησης του προηγούμενου εδαφίου στον ανάδοχο.</w:t>
      </w:r>
    </w:p>
    <w:p w14:paraId="34182E53" w14:textId="68B47FAF" w:rsidR="004B2FE7" w:rsidRPr="00DE1099" w:rsidRDefault="004B2FE7" w:rsidP="000C5894">
      <w:pPr>
        <w:spacing w:before="118"/>
        <w:ind w:left="-142" w:right="-142"/>
        <w:jc w:val="both"/>
        <w:rPr>
          <w:sz w:val="22"/>
          <w:szCs w:val="22"/>
          <w14:cntxtAlts/>
        </w:rPr>
      </w:pPr>
      <w:r w:rsidRPr="00DE1099">
        <w:rPr>
          <w:sz w:val="22"/>
          <w:szCs w:val="22"/>
          <w14:cntxtAlts/>
        </w:rPr>
        <w:t xml:space="preserve">Στην περίπτωση που ο ανάδοχος δεν προσέλθει να υπογράψει το ως άνω συμφωνητικό μέσα στην ταχθείσα προθεσμία, με την επιφύλαξη αντικειμενικών λόγων ανωτέρας βίας, κηρύσσεται έκπτωτος, καταπίπτει υπέρ της αναθέτουσας αρχής η εγγύηση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Πρόσκλησης. </w:t>
      </w:r>
    </w:p>
    <w:p w14:paraId="00C8E12F" w14:textId="3209F591" w:rsidR="004B2FE7" w:rsidRPr="00DE1099" w:rsidRDefault="004B2FE7" w:rsidP="000C5894">
      <w:pPr>
        <w:spacing w:before="118"/>
        <w:ind w:left="-142" w:right="-142"/>
        <w:jc w:val="both"/>
        <w:rPr>
          <w:sz w:val="22"/>
          <w:szCs w:val="22"/>
          <w14:cntxtAlts/>
        </w:rPr>
      </w:pPr>
      <w:r w:rsidRPr="00DE1099">
        <w:rPr>
          <w:sz w:val="22"/>
          <w:szCs w:val="22"/>
          <w14:cntxtAlts/>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δημοσίου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ζητήσει αποζημίωση, ιδίως δυνάμει των άρθρων 197 και 198 του </w:t>
      </w:r>
      <w:proofErr w:type="spellStart"/>
      <w:r w:rsidRPr="00DE1099">
        <w:rPr>
          <w:sz w:val="22"/>
          <w:szCs w:val="22"/>
          <w14:cntxtAlts/>
        </w:rPr>
        <w:t>ΑΚ</w:t>
      </w:r>
      <w:proofErr w:type="spellEnd"/>
      <w:r w:rsidRPr="00DE1099">
        <w:rPr>
          <w:sz w:val="22"/>
          <w:szCs w:val="22"/>
          <w14:cntxtAlts/>
        </w:rPr>
        <w:t>.</w:t>
      </w:r>
    </w:p>
    <w:p w14:paraId="57A2F530" w14:textId="77777777" w:rsidR="00A536AE" w:rsidRPr="00DE1099" w:rsidRDefault="00A536AE" w:rsidP="000C5894">
      <w:pPr>
        <w:spacing w:before="118"/>
        <w:ind w:left="-142" w:right="-142"/>
        <w:jc w:val="both"/>
        <w:rPr>
          <w:sz w:val="22"/>
          <w:szCs w:val="22"/>
          <w14:cntxtAlts/>
        </w:rPr>
      </w:pPr>
    </w:p>
    <w:p w14:paraId="0383C982" w14:textId="13DBF8F7" w:rsidR="0005240B" w:rsidRPr="006501D1" w:rsidRDefault="00B8506E" w:rsidP="000C5894">
      <w:pPr>
        <w:pStyle w:val="6"/>
        <w:ind w:left="-142" w:right="-142"/>
        <w:rPr>
          <w:b/>
          <w:bCs/>
          <w:szCs w:val="24"/>
        </w:rPr>
      </w:pPr>
      <w:bookmarkStart w:id="12" w:name="_Toc74088330"/>
      <w:r w:rsidRPr="006501D1">
        <w:rPr>
          <w:b/>
          <w:bCs/>
          <w:szCs w:val="24"/>
        </w:rPr>
        <w:t xml:space="preserve">3.4 </w:t>
      </w:r>
      <w:r w:rsidR="0005240B" w:rsidRPr="006501D1">
        <w:rPr>
          <w:b/>
          <w:bCs/>
          <w:szCs w:val="24"/>
        </w:rPr>
        <w:t>Προδικαστικές Προσφυγές - Προσωρινή και Οριστική Δικαστική Προστασία</w:t>
      </w:r>
      <w:bookmarkEnd w:id="12"/>
    </w:p>
    <w:p w14:paraId="71D63353" w14:textId="77777777" w:rsidR="0005240B" w:rsidRPr="00DE1099" w:rsidRDefault="0005240B" w:rsidP="000C5894">
      <w:pPr>
        <w:ind w:left="-142" w:right="-142" w:hanging="11"/>
        <w:jc w:val="both"/>
        <w:rPr>
          <w:sz w:val="22"/>
          <w:szCs w:val="22"/>
          <w14:cntxtAlts/>
        </w:rPr>
      </w:pPr>
      <w:r w:rsidRPr="00DE1099">
        <w:rPr>
          <w:sz w:val="22"/>
          <w:szCs w:val="22"/>
          <w14:cntxtAlts/>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 στον τομέα των δημοσίων συμβάσεων, έχει δικαίωμα να προσφύγει στην ανεξάρτητη Αρχή Εξέτασης Προδικαστικών Προσφυγών (</w:t>
      </w:r>
      <w:proofErr w:type="spellStart"/>
      <w:r w:rsidRPr="00DE1099">
        <w:rPr>
          <w:sz w:val="22"/>
          <w:szCs w:val="22"/>
          <w:lang w:eastAsia="ar-SA"/>
          <w14:cntxtAlts/>
        </w:rPr>
        <w:t>ΕΑΑΔΗΣΥ</w:t>
      </w:r>
      <w:proofErr w:type="spellEnd"/>
      <w:r w:rsidRPr="00DE1099">
        <w:rPr>
          <w:sz w:val="22"/>
          <w:szCs w:val="22"/>
          <w14:cntxtAlts/>
        </w:rPr>
        <w:t xml:space="preserve">), σύμφωνα με τα ειδικότερα οριζόμενα στα άρθρα 345 </w:t>
      </w:r>
      <w:proofErr w:type="spellStart"/>
      <w:r w:rsidRPr="00DE1099">
        <w:rPr>
          <w:sz w:val="22"/>
          <w:szCs w:val="22"/>
          <w14:cntxtAlts/>
        </w:rPr>
        <w:t>επ</w:t>
      </w:r>
      <w:proofErr w:type="spellEnd"/>
      <w:r w:rsidRPr="00DE1099">
        <w:rPr>
          <w:sz w:val="22"/>
          <w:szCs w:val="22"/>
          <w14:cntxtAlts/>
        </w:rPr>
        <w:t xml:space="preserve">. ν. 4412/2016 και 1 </w:t>
      </w:r>
      <w:proofErr w:type="spellStart"/>
      <w:r w:rsidRPr="00DE1099">
        <w:rPr>
          <w:sz w:val="22"/>
          <w:szCs w:val="22"/>
          <w14:cntxtAlts/>
        </w:rPr>
        <w:t>επ</w:t>
      </w:r>
      <w:proofErr w:type="spellEnd"/>
      <w:r w:rsidRPr="00DE1099">
        <w:rPr>
          <w:sz w:val="22"/>
          <w:szCs w:val="22"/>
          <w14:cntxtAlts/>
        </w:rPr>
        <w:t xml:space="preserve">. </w:t>
      </w:r>
      <w:proofErr w:type="spellStart"/>
      <w:r w:rsidRPr="00DE1099">
        <w:rPr>
          <w:sz w:val="22"/>
          <w:szCs w:val="22"/>
          <w14:cntxtAlts/>
        </w:rPr>
        <w:t>π.δ.</w:t>
      </w:r>
      <w:proofErr w:type="spellEnd"/>
      <w:r w:rsidRPr="00DE1099">
        <w:rPr>
          <w:sz w:val="22"/>
          <w:szCs w:val="22"/>
          <w14:cntxtAlts/>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417BF2B6" w14:textId="77777777" w:rsidR="0005240B" w:rsidRPr="00DE1099" w:rsidRDefault="0005240B" w:rsidP="000C5894">
      <w:pPr>
        <w:ind w:left="-142" w:right="-142" w:hanging="11"/>
        <w:jc w:val="both"/>
        <w:rPr>
          <w:sz w:val="22"/>
          <w:szCs w:val="22"/>
          <w14:cntxtAlts/>
        </w:rPr>
      </w:pPr>
      <w:r w:rsidRPr="00DE1099">
        <w:rPr>
          <w:sz w:val="22"/>
          <w:szCs w:val="22"/>
          <w14:cntxtAlts/>
        </w:rPr>
        <w:t>Σε περίπτωση προσφυγής κατά πράξης της αναθέτουσας αρχής, η προθεσμία για την άσκηση της προδικαστικής προσφυγής είναι:</w:t>
      </w:r>
    </w:p>
    <w:p w14:paraId="4B1AF7D3"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64A22CF8"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(β) δεκαπέντε (15) ημέρες από την κοινοποίηση της προσβαλλόμενης πράξης σε αυτόν αν χρησιμοποιήθηκαν άλλα μέσα επικοινωνίας, άλλως  </w:t>
      </w:r>
    </w:p>
    <w:p w14:paraId="3CA425B2"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(γ) δέκα (10) ημέρες από την πλήρη, πραγματική ή </w:t>
      </w:r>
      <w:proofErr w:type="spellStart"/>
      <w:r w:rsidRPr="00DE1099">
        <w:rPr>
          <w:sz w:val="22"/>
          <w:szCs w:val="22"/>
          <w14:cntxtAlts/>
        </w:rPr>
        <w:t>τεκμαιρόμενη</w:t>
      </w:r>
      <w:proofErr w:type="spellEnd"/>
      <w:r w:rsidRPr="00DE1099">
        <w:rPr>
          <w:sz w:val="22"/>
          <w:szCs w:val="22"/>
          <w14:cntxtAlts/>
        </w:rPr>
        <w:t xml:space="preserve">,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w:t>
      </w:r>
      <w:proofErr w:type="spellStart"/>
      <w:r w:rsidRPr="00DE1099">
        <w:rPr>
          <w:sz w:val="22"/>
          <w:szCs w:val="22"/>
          <w14:cntxtAlts/>
        </w:rPr>
        <w:t>ΚΗΜΔΗΣ</w:t>
      </w:r>
      <w:proofErr w:type="spellEnd"/>
      <w:r w:rsidRPr="00DE1099">
        <w:rPr>
          <w:sz w:val="22"/>
          <w:szCs w:val="22"/>
          <w14:cntxtAlts/>
        </w:rPr>
        <w:t>.</w:t>
      </w:r>
    </w:p>
    <w:p w14:paraId="00470452" w14:textId="77777777" w:rsidR="0005240B" w:rsidRPr="00DE1099" w:rsidRDefault="0005240B" w:rsidP="000C5894">
      <w:pPr>
        <w:ind w:left="-142" w:right="-142" w:hanging="11"/>
        <w:jc w:val="both"/>
        <w:rPr>
          <w:sz w:val="22"/>
          <w:szCs w:val="22"/>
          <w14:cntxtAlts/>
        </w:rPr>
      </w:pPr>
      <w:r w:rsidRPr="00DE1099">
        <w:rPr>
          <w:sz w:val="22"/>
          <w:szCs w:val="22"/>
          <w14:cntxtAlts/>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3F7D6B6C" w14:textId="77777777" w:rsidR="0005240B" w:rsidRPr="00DE1099" w:rsidRDefault="0005240B" w:rsidP="000C5894">
      <w:pPr>
        <w:ind w:left="-142" w:right="-142" w:hanging="11"/>
        <w:jc w:val="both"/>
        <w:rPr>
          <w:sz w:val="22"/>
          <w:szCs w:val="22"/>
          <w14:cntxtAlts/>
        </w:rPr>
      </w:pPr>
      <w:r w:rsidRPr="00DE1099">
        <w:rPr>
          <w:sz w:val="22"/>
          <w:szCs w:val="22"/>
          <w14:cntxtAlts/>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498ED977"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Η προδικαστική προσφυγή συντάσσεται υποχρεωτικά με τη χρήση του τυποποιημένου εντύπου του Παραρτήματος Ι του </w:t>
      </w:r>
      <w:proofErr w:type="spellStart"/>
      <w:r w:rsidRPr="00DE1099">
        <w:rPr>
          <w:sz w:val="22"/>
          <w:szCs w:val="22"/>
          <w14:cntxtAlts/>
        </w:rPr>
        <w:t>π.δ</w:t>
      </w:r>
      <w:proofErr w:type="spellEnd"/>
      <w:r w:rsidRPr="00DE1099">
        <w:rPr>
          <w:sz w:val="22"/>
          <w:szCs w:val="22"/>
          <w14:cntxtAlts/>
        </w:rPr>
        <w:t xml:space="preserve">/τος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w:t>
      </w:r>
      <w:proofErr w:type="spellStart"/>
      <w:r w:rsidRPr="00DE1099">
        <w:rPr>
          <w:sz w:val="22"/>
          <w:szCs w:val="22"/>
          <w14:cntxtAlts/>
        </w:rPr>
        <w:t>Κ.Υ.Α</w:t>
      </w:r>
      <w:proofErr w:type="spellEnd"/>
      <w:r w:rsidRPr="00DE1099">
        <w:rPr>
          <w:sz w:val="22"/>
          <w:szCs w:val="22"/>
          <w14:cntxtAlts/>
        </w:rPr>
        <w:t>. Προμήθειες και Υπηρεσίες.</w:t>
      </w:r>
    </w:p>
    <w:p w14:paraId="08397A2F"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w:t>
      </w:r>
      <w:proofErr w:type="spellStart"/>
      <w:r w:rsidRPr="00DE1099">
        <w:rPr>
          <w:sz w:val="22"/>
          <w:szCs w:val="22"/>
          <w14:cntxtAlts/>
        </w:rPr>
        <w:t>παραβόλου</w:t>
      </w:r>
      <w:proofErr w:type="spellEnd"/>
      <w:r w:rsidRPr="00DE1099">
        <w:rPr>
          <w:sz w:val="22"/>
          <w:szCs w:val="22"/>
          <w14:cntxtAlts/>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proofErr w:type="spellStart"/>
      <w:r w:rsidRPr="00DE1099">
        <w:rPr>
          <w:sz w:val="22"/>
          <w:szCs w:val="22"/>
          <w:lang w:eastAsia="ar-SA"/>
          <w14:cntxtAlts/>
        </w:rPr>
        <w:t>ΕΑΑΔΗΣΥ</w:t>
      </w:r>
      <w:proofErr w:type="spellEnd"/>
      <w:r w:rsidRPr="00DE1099">
        <w:rPr>
          <w:sz w:val="22"/>
          <w:szCs w:val="22"/>
          <w14:cntxtAlts/>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14:paraId="20110949"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proofErr w:type="spellStart"/>
      <w:r w:rsidRPr="00DE1099">
        <w:rPr>
          <w:sz w:val="22"/>
          <w:szCs w:val="22"/>
          <w:lang w:eastAsia="ar-SA"/>
          <w14:cntxtAlts/>
        </w:rPr>
        <w:t>ΕΑΑΔΗΣΥ</w:t>
      </w:r>
      <w:proofErr w:type="spellEnd"/>
      <w:r w:rsidRPr="00DE1099">
        <w:rPr>
          <w:sz w:val="22"/>
          <w:szCs w:val="22"/>
          <w14:cntxtAlts/>
        </w:rPr>
        <w:t xml:space="preserve"> μετά από άσκηση προδικαστικής προσφυγής, σύμφωνα με το άρθρο 368 του ν. 4412/2016 και 20 </w:t>
      </w:r>
      <w:proofErr w:type="spellStart"/>
      <w:r w:rsidRPr="00DE1099">
        <w:rPr>
          <w:sz w:val="22"/>
          <w:szCs w:val="22"/>
          <w14:cntxtAlts/>
        </w:rPr>
        <w:t>π.δ.</w:t>
      </w:r>
      <w:proofErr w:type="spellEnd"/>
      <w:r w:rsidRPr="00DE1099">
        <w:rPr>
          <w:sz w:val="22"/>
          <w:szCs w:val="22"/>
          <w14:cntxtAlts/>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DE1099">
        <w:rPr>
          <w:sz w:val="22"/>
          <w:szCs w:val="22"/>
          <w14:cntxtAlts/>
        </w:rPr>
        <w:t>π.δ.</w:t>
      </w:r>
      <w:proofErr w:type="spellEnd"/>
      <w:r w:rsidRPr="00DE1099">
        <w:rPr>
          <w:sz w:val="22"/>
          <w:szCs w:val="22"/>
          <w14:cntxtAlts/>
        </w:rPr>
        <w:t xml:space="preserve"> 39/2017. </w:t>
      </w:r>
    </w:p>
    <w:p w14:paraId="092BA6F5" w14:textId="711CB177" w:rsidR="005E6675" w:rsidRPr="00DE1099" w:rsidRDefault="0005240B" w:rsidP="000C5894">
      <w:pPr>
        <w:ind w:left="-142" w:right="-142" w:hanging="11"/>
        <w:jc w:val="both"/>
        <w:rPr>
          <w:sz w:val="22"/>
          <w:szCs w:val="22"/>
          <w14:cntxtAlts/>
        </w:rPr>
      </w:pPr>
      <w:r w:rsidRPr="00DE1099">
        <w:rPr>
          <w:sz w:val="22"/>
          <w:szCs w:val="22"/>
          <w14:cntxtAlts/>
        </w:rPr>
        <w:t xml:space="preserve">Η προηγούμενη παράγραφος δεν εφαρμόζεται </w:t>
      </w:r>
      <w:r w:rsidR="005E6675" w:rsidRPr="00DE1099">
        <w:rPr>
          <w:sz w:val="22"/>
          <w:szCs w:val="22"/>
          <w14:cntxtAlts/>
        </w:rPr>
        <w:t xml:space="preserve">όταν α) δεν απαιτείται προηγούμενη δημοσίευση της </w:t>
      </w:r>
      <w:proofErr w:type="spellStart"/>
      <w:r w:rsidR="005E6675" w:rsidRPr="00DE1099">
        <w:rPr>
          <w:sz w:val="22"/>
          <w:szCs w:val="22"/>
          <w14:cntxtAlts/>
        </w:rPr>
        <w:t>προκήρυξης,β</w:t>
      </w:r>
      <w:proofErr w:type="spellEnd"/>
      <w:r w:rsidR="005E6675" w:rsidRPr="00DE1099">
        <w:rPr>
          <w:sz w:val="22"/>
          <w:szCs w:val="22"/>
          <w14:cntxtAlts/>
        </w:rPr>
        <w:t>) αν υποβλήθηκε μόνο μία (1) προσφορά και δεν υπάρχουν ενδιαφερόμενοι υποψήφιοι.</w:t>
      </w:r>
    </w:p>
    <w:p w14:paraId="6DF7852F" w14:textId="6AB0C07F" w:rsidR="0005240B" w:rsidRPr="00DE1099" w:rsidRDefault="0005240B" w:rsidP="000C5894">
      <w:pPr>
        <w:ind w:left="-142" w:right="-142" w:hanging="11"/>
        <w:jc w:val="both"/>
        <w:rPr>
          <w:sz w:val="22"/>
          <w:szCs w:val="22"/>
          <w14:cntxtAlts/>
        </w:rPr>
      </w:pPr>
      <w:r w:rsidRPr="00DE1099">
        <w:rPr>
          <w:sz w:val="22"/>
          <w:szCs w:val="22"/>
          <w14:cntxtAlts/>
        </w:rPr>
        <w:t xml:space="preserve">Μετά την, κατά τα ως άνω, ηλεκτρονική κατάθεση της προδικαστικής προσφυγής η αναθέτουσα αρχή: </w:t>
      </w:r>
    </w:p>
    <w:p w14:paraId="4BBD52AF"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DE1099">
        <w:rPr>
          <w:sz w:val="22"/>
          <w:szCs w:val="22"/>
          <w14:cntxtAlts/>
        </w:rPr>
        <w:t>π.δ.</w:t>
      </w:r>
      <w:proofErr w:type="spellEnd"/>
      <w:r w:rsidRPr="00DE1099">
        <w:rPr>
          <w:sz w:val="22"/>
          <w:szCs w:val="22"/>
          <w14:cntxtAlts/>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3919F218"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β) Διαβιβάζει στην </w:t>
      </w:r>
      <w:proofErr w:type="spellStart"/>
      <w:r w:rsidRPr="00DE1099">
        <w:rPr>
          <w:sz w:val="22"/>
          <w:szCs w:val="22"/>
          <w:lang w:eastAsia="ar-SA"/>
          <w14:cntxtAlts/>
        </w:rPr>
        <w:t>ΕΑΑΔΗΣΥ</w:t>
      </w:r>
      <w:proofErr w:type="spellEnd"/>
      <w:r w:rsidRPr="00DE1099">
        <w:rPr>
          <w:sz w:val="22"/>
          <w:szCs w:val="22"/>
          <w14:cntxtAlts/>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3369597D" w14:textId="77777777" w:rsidR="0005240B" w:rsidRPr="00DE1099" w:rsidRDefault="0005240B" w:rsidP="000C5894">
      <w:pPr>
        <w:ind w:left="-142" w:right="-142" w:hanging="11"/>
        <w:jc w:val="both"/>
        <w:rPr>
          <w:sz w:val="22"/>
          <w:szCs w:val="22"/>
          <w14:cntxtAlts/>
        </w:rPr>
      </w:pPr>
      <w:r w:rsidRPr="00DE1099">
        <w:rPr>
          <w:sz w:val="22"/>
          <w:szCs w:val="22"/>
          <w14:cntxtAlts/>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6B9AD0EC"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δ)Συμπληρωματικά υπομνήματα κατατίθενται από οποιοδήποτε από τα μέρη μέσω της πλατφόρμας του </w:t>
      </w:r>
      <w:proofErr w:type="spellStart"/>
      <w:r w:rsidRPr="00DE1099">
        <w:rPr>
          <w:sz w:val="22"/>
          <w:szCs w:val="22"/>
          <w14:cntxtAlts/>
        </w:rPr>
        <w:t>ΕΣΗΔΗΣ</w:t>
      </w:r>
      <w:proofErr w:type="spellEnd"/>
      <w:r w:rsidRPr="00DE1099">
        <w:rPr>
          <w:sz w:val="22"/>
          <w:szCs w:val="22"/>
          <w14:cntxtAlts/>
        </w:rPr>
        <w:t xml:space="preserve"> το αργότερο εντός πέντε (5) ημερών από την κοινοποίηση των απόψεων της αναθέτουσας αρχής .</w:t>
      </w:r>
    </w:p>
    <w:p w14:paraId="2D4DD6A3" w14:textId="77777777" w:rsidR="0005240B" w:rsidRPr="00DE1099" w:rsidRDefault="0005240B" w:rsidP="000C5894">
      <w:pPr>
        <w:widowControl w:val="0"/>
        <w:spacing w:before="120" w:line="240" w:lineRule="atLeast"/>
        <w:ind w:left="-142" w:right="-142" w:hanging="11"/>
        <w:jc w:val="both"/>
        <w:textAlignment w:val="baseline"/>
        <w:rPr>
          <w:b/>
          <w:sz w:val="22"/>
          <w:szCs w:val="22"/>
          <w:lang w:eastAsia="ar-SA"/>
          <w14:cntxtAlts/>
        </w:rPr>
      </w:pPr>
      <w:r w:rsidRPr="00DE1099">
        <w:rPr>
          <w:sz w:val="22"/>
          <w:szCs w:val="22"/>
          <w14:cntxtAlts/>
        </w:rPr>
        <w:lastRenderedPageBreak/>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1E2FEA15" w14:textId="77777777" w:rsidR="0005240B" w:rsidRPr="00DE1099" w:rsidRDefault="0005240B" w:rsidP="000C5894">
      <w:pPr>
        <w:widowControl w:val="0"/>
        <w:spacing w:before="120" w:line="240" w:lineRule="atLeast"/>
        <w:ind w:left="-142" w:right="-142" w:hanging="11"/>
        <w:jc w:val="both"/>
        <w:textAlignment w:val="baseline"/>
        <w:rPr>
          <w:sz w:val="22"/>
          <w:szCs w:val="22"/>
          <w:lang w:eastAsia="ar-SA"/>
          <w14:cntxtAlts/>
        </w:rPr>
      </w:pPr>
      <w:r w:rsidRPr="00DE1099">
        <w:rPr>
          <w:b/>
          <w:sz w:val="22"/>
          <w:szCs w:val="22"/>
          <w:lang w:eastAsia="ar-SA"/>
          <w14:cntxtAlts/>
        </w:rPr>
        <w:t>Β.</w:t>
      </w:r>
      <w:r w:rsidRPr="00DE1099">
        <w:rPr>
          <w:sz w:val="22"/>
          <w:szCs w:val="22"/>
          <w:lang w:eastAsia="ar-SA"/>
          <w14:cntxtAlts/>
        </w:rPr>
        <w:t xml:space="preserve"> Όποιος έχει έννομο συμφέρον μπορεί να ζητήσει, με το ίδιο δικόγραφο εφαρμοζόμενων αναλογικά των διατάξεων του </w:t>
      </w:r>
      <w:proofErr w:type="spellStart"/>
      <w:r w:rsidRPr="00DE1099">
        <w:rPr>
          <w:sz w:val="22"/>
          <w:szCs w:val="22"/>
          <w:lang w:eastAsia="ar-SA"/>
          <w14:cntxtAlts/>
        </w:rPr>
        <w:t>π.δ.</w:t>
      </w:r>
      <w:proofErr w:type="spellEnd"/>
      <w:r w:rsidRPr="00DE1099">
        <w:rPr>
          <w:sz w:val="22"/>
          <w:szCs w:val="22"/>
          <w:lang w:eastAsia="ar-SA"/>
          <w14:cntxtAlts/>
        </w:rPr>
        <w:t xml:space="preserve"> 18/1989, την αναστολή εκτέλεσης της απόφασης της </w:t>
      </w:r>
      <w:proofErr w:type="spellStart"/>
      <w:r w:rsidRPr="00DE1099">
        <w:rPr>
          <w:sz w:val="22"/>
          <w:szCs w:val="22"/>
          <w:lang w:eastAsia="ar-SA"/>
          <w14:cntxtAlts/>
        </w:rPr>
        <w:t>ΕΑΑΔΗΣΥ</w:t>
      </w:r>
      <w:proofErr w:type="spellEnd"/>
      <w:r w:rsidRPr="00DE1099">
        <w:rPr>
          <w:sz w:val="22"/>
          <w:szCs w:val="22"/>
          <w:lang w:eastAsia="ar-SA"/>
          <w14:cntxtAlts/>
        </w:rPr>
        <w:t xml:space="preserve"> και την ακύρωσή της ενώπιον του αρμοδίου Διοικητικού Δικαστηρίου .Το αυτό ισχύει και σε περίπτωση σιωπηρής απόρριψης της προδικαστικής προσφυγής από την </w:t>
      </w:r>
      <w:proofErr w:type="spellStart"/>
      <w:r w:rsidRPr="00DE1099">
        <w:rPr>
          <w:sz w:val="22"/>
          <w:szCs w:val="22"/>
          <w:lang w:eastAsia="ar-SA"/>
          <w14:cntxtAlts/>
        </w:rPr>
        <w:t>ΕΑΑΔΗΣΥ</w:t>
      </w:r>
      <w:proofErr w:type="spellEnd"/>
      <w:r w:rsidRPr="00DE1099">
        <w:rPr>
          <w:sz w:val="22"/>
          <w:szCs w:val="22"/>
          <w:lang w:eastAsia="ar-SA"/>
          <w14:cntxtAlts/>
        </w:rPr>
        <w:t xml:space="preserve">. Δικαίωμα άσκησης του ως άνω ένδικου βοηθήματος έχει και η αναθέτουσα αρχή, αν η </w:t>
      </w:r>
      <w:proofErr w:type="spellStart"/>
      <w:r w:rsidRPr="00DE1099">
        <w:rPr>
          <w:sz w:val="22"/>
          <w:szCs w:val="22"/>
          <w:lang w:eastAsia="ar-SA"/>
          <w14:cntxtAlts/>
        </w:rPr>
        <w:t>ΕΑΑΔΗΣΥ</w:t>
      </w:r>
      <w:proofErr w:type="spellEnd"/>
      <w:r w:rsidRPr="00DE1099">
        <w:rPr>
          <w:sz w:val="22"/>
          <w:szCs w:val="22"/>
          <w:lang w:eastAsia="ar-SA"/>
          <w14:cntxtAlts/>
        </w:rPr>
        <w:t xml:space="preserve"> κάνει δεκτή την προδικαστική προσφυγή, αλλά και αυτός του οποίου έχει γίνει εν μέρει δεκτή η προδικαστική προσφυγή.</w:t>
      </w:r>
    </w:p>
    <w:p w14:paraId="2F33EA51" w14:textId="77777777" w:rsidR="0005240B" w:rsidRPr="00DE1099" w:rsidRDefault="0005240B" w:rsidP="000C5894">
      <w:pPr>
        <w:widowControl w:val="0"/>
        <w:spacing w:before="120" w:line="240" w:lineRule="atLeast"/>
        <w:ind w:left="-142" w:right="-142"/>
        <w:jc w:val="both"/>
        <w:textAlignment w:val="baseline"/>
        <w:rPr>
          <w:sz w:val="22"/>
          <w:szCs w:val="22"/>
          <w:lang w:eastAsia="ar-SA"/>
          <w14:cntxtAlts/>
        </w:rPr>
      </w:pPr>
      <w:r w:rsidRPr="00DE1099">
        <w:rPr>
          <w:sz w:val="22"/>
          <w:szCs w:val="22"/>
          <w:lang w:eastAsia="ar-SA"/>
          <w14:cntxtAlts/>
        </w:rPr>
        <w:t xml:space="preserve">Με την απόφαση της </w:t>
      </w:r>
      <w:proofErr w:type="spellStart"/>
      <w:r w:rsidRPr="00DE1099">
        <w:rPr>
          <w:sz w:val="22"/>
          <w:szCs w:val="22"/>
          <w:lang w:eastAsia="ar-SA"/>
          <w14:cntxtAlts/>
        </w:rPr>
        <w:t>ΕΑΑΔΗΣΥ</w:t>
      </w:r>
      <w:proofErr w:type="spellEnd"/>
      <w:r w:rsidRPr="00DE1099">
        <w:rPr>
          <w:sz w:val="22"/>
          <w:szCs w:val="22"/>
          <w:lang w:eastAsia="ar-SA"/>
          <w14:cntxtAlts/>
        </w:rPr>
        <w:t xml:space="preserve"> λογίζονται ως </w:t>
      </w:r>
      <w:proofErr w:type="spellStart"/>
      <w:r w:rsidRPr="00DE1099">
        <w:rPr>
          <w:sz w:val="22"/>
          <w:szCs w:val="22"/>
          <w:lang w:eastAsia="ar-SA"/>
          <w14:cntxtAlts/>
        </w:rPr>
        <w:t>συμπροσβαλλόμενες</w:t>
      </w:r>
      <w:proofErr w:type="spellEnd"/>
      <w:r w:rsidRPr="00DE1099">
        <w:rPr>
          <w:sz w:val="22"/>
          <w:szCs w:val="22"/>
          <w:lang w:eastAsia="ar-SA"/>
          <w14:cntxtAlts/>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5B0F239" w14:textId="77777777" w:rsidR="0005240B" w:rsidRPr="00DE1099" w:rsidRDefault="0005240B" w:rsidP="000C5894">
      <w:pPr>
        <w:widowControl w:val="0"/>
        <w:spacing w:before="120" w:line="240" w:lineRule="atLeast"/>
        <w:ind w:left="-142" w:right="-142"/>
        <w:jc w:val="both"/>
        <w:textAlignment w:val="baseline"/>
        <w:rPr>
          <w:sz w:val="22"/>
          <w:szCs w:val="22"/>
          <w:lang w:eastAsia="ar-SA"/>
          <w14:cntxtAlts/>
        </w:rPr>
      </w:pPr>
      <w:r w:rsidRPr="00DE1099">
        <w:rPr>
          <w:sz w:val="22"/>
          <w:szCs w:val="22"/>
          <w:lang w:eastAsia="ar-SA"/>
          <w14:cntxtAlts/>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proofErr w:type="spellStart"/>
      <w:r w:rsidRPr="00DE1099">
        <w:rPr>
          <w:sz w:val="22"/>
          <w:szCs w:val="22"/>
          <w:lang w:eastAsia="ar-SA"/>
          <w14:cntxtAlts/>
        </w:rPr>
        <w:t>ΕΑΑΔΗΣΥ</w:t>
      </w:r>
      <w:proofErr w:type="spellEnd"/>
      <w:r w:rsidRPr="00DE1099">
        <w:rPr>
          <w:sz w:val="22"/>
          <w:szCs w:val="22"/>
          <w:lang w:eastAsia="ar-SA"/>
          <w14:cntxtAlts/>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DE1099">
        <w:rPr>
          <w:sz w:val="22"/>
          <w:szCs w:val="22"/>
          <w:lang w:eastAsia="ar-SA"/>
          <w14:cntxtAlts/>
        </w:rPr>
        <w:t>οψιγενείς</w:t>
      </w:r>
      <w:proofErr w:type="spellEnd"/>
      <w:r w:rsidRPr="00DE1099">
        <w:rPr>
          <w:sz w:val="22"/>
          <w:szCs w:val="22"/>
          <w:lang w:eastAsia="ar-SA"/>
          <w14:cntxtAlts/>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20497BE1" w14:textId="77777777" w:rsidR="0005240B" w:rsidRPr="00DE1099" w:rsidRDefault="0005240B" w:rsidP="000C5894">
      <w:pPr>
        <w:widowControl w:val="0"/>
        <w:tabs>
          <w:tab w:val="num" w:pos="720"/>
        </w:tabs>
        <w:spacing w:before="120" w:line="240" w:lineRule="atLeast"/>
        <w:ind w:left="-142" w:right="-142"/>
        <w:jc w:val="both"/>
        <w:textAlignment w:val="baseline"/>
        <w:rPr>
          <w:sz w:val="22"/>
          <w:szCs w:val="22"/>
          <w:lang w:eastAsia="ar-SA"/>
          <w14:cntxtAlts/>
        </w:rPr>
      </w:pPr>
      <w:r w:rsidRPr="00DE1099">
        <w:rPr>
          <w:sz w:val="22"/>
          <w:szCs w:val="22"/>
          <w:lang w:eastAsia="ar-SA"/>
          <w14:cntxtAlts/>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DE1099">
        <w:rPr>
          <w:sz w:val="22"/>
          <w:szCs w:val="22"/>
          <w14:cntxtAlts/>
        </w:rPr>
        <w:t>.</w:t>
      </w:r>
    </w:p>
    <w:p w14:paraId="3E22344A" w14:textId="77777777" w:rsidR="0005240B" w:rsidRPr="00DE1099" w:rsidRDefault="0005240B" w:rsidP="000C5894">
      <w:pPr>
        <w:widowControl w:val="0"/>
        <w:tabs>
          <w:tab w:val="num" w:pos="720"/>
        </w:tabs>
        <w:spacing w:before="120" w:line="240" w:lineRule="atLeast"/>
        <w:ind w:left="-142" w:right="-142"/>
        <w:jc w:val="both"/>
        <w:textAlignment w:val="baseline"/>
        <w:rPr>
          <w:sz w:val="22"/>
          <w:szCs w:val="22"/>
          <w:lang w:eastAsia="ar-SA"/>
          <w14:cntxtAlts/>
        </w:rPr>
      </w:pPr>
      <w:r w:rsidRPr="00DE1099">
        <w:rPr>
          <w:sz w:val="22"/>
          <w:szCs w:val="22"/>
          <w:lang w:eastAsia="ar-SA"/>
          <w14:cntxtAlts/>
        </w:rPr>
        <w:t xml:space="preserve">Αντίγραφο της αίτησης με κλήση κοινοποιείται με τη φροντίδα του αιτούντος προς την </w:t>
      </w:r>
      <w:proofErr w:type="spellStart"/>
      <w:r w:rsidRPr="00DE1099">
        <w:rPr>
          <w:sz w:val="22"/>
          <w:szCs w:val="22"/>
          <w:lang w:eastAsia="ar-SA"/>
          <w14:cntxtAlts/>
        </w:rPr>
        <w:t>ΕΑΑΔΗΣΥ</w:t>
      </w:r>
      <w:proofErr w:type="spellEnd"/>
      <w:r w:rsidRPr="00DE1099">
        <w:rPr>
          <w:sz w:val="22"/>
          <w:szCs w:val="22"/>
          <w:lang w:eastAsia="ar-SA"/>
          <w14:cntxtAlts/>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DE1099">
        <w:rPr>
          <w:sz w:val="22"/>
          <w:szCs w:val="22"/>
          <w:lang w:eastAsia="ar-SA"/>
          <w14:cntxtAlts/>
        </w:rPr>
        <w:t>προεδρεύων</w:t>
      </w:r>
      <w:proofErr w:type="spellEnd"/>
      <w:r w:rsidRPr="00DE1099">
        <w:rPr>
          <w:sz w:val="22"/>
          <w:szCs w:val="22"/>
          <w:lang w:eastAsia="ar-SA"/>
          <w14:cntxtAlts/>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413CD4A6" w14:textId="77777777" w:rsidR="0005240B" w:rsidRPr="00DE1099" w:rsidRDefault="0005240B" w:rsidP="000C5894">
      <w:pPr>
        <w:widowControl w:val="0"/>
        <w:tabs>
          <w:tab w:val="num" w:pos="720"/>
        </w:tabs>
        <w:spacing w:before="120" w:line="240" w:lineRule="atLeast"/>
        <w:ind w:left="-142" w:right="-142"/>
        <w:jc w:val="both"/>
        <w:textAlignment w:val="baseline"/>
        <w:rPr>
          <w:sz w:val="22"/>
          <w:szCs w:val="22"/>
          <w:lang w:eastAsia="ar-SA"/>
          <w14:cntxtAlts/>
        </w:rPr>
      </w:pPr>
      <w:r w:rsidRPr="00DE1099">
        <w:rPr>
          <w:sz w:val="22"/>
          <w:szCs w:val="22"/>
          <w:lang w:eastAsia="ar-SA"/>
          <w14:cntxtAlts/>
        </w:rPr>
        <w:t xml:space="preserve">Επιπρόσθετα, η παρέμβαση κοινοποιείται με επιμέλεια του </w:t>
      </w:r>
      <w:proofErr w:type="spellStart"/>
      <w:r w:rsidRPr="00DE1099">
        <w:rPr>
          <w:sz w:val="22"/>
          <w:szCs w:val="22"/>
          <w:lang w:eastAsia="ar-SA"/>
          <w14:cntxtAlts/>
        </w:rPr>
        <w:t>παρεμβαίνοντος</w:t>
      </w:r>
      <w:proofErr w:type="spellEnd"/>
      <w:r w:rsidRPr="00DE1099">
        <w:rPr>
          <w:sz w:val="22"/>
          <w:szCs w:val="22"/>
          <w:lang w:eastAsia="ar-SA"/>
          <w14:cntxtAlts/>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5B6AF02" w14:textId="77777777" w:rsidR="0005240B" w:rsidRPr="00DE1099" w:rsidRDefault="0005240B" w:rsidP="000C5894">
      <w:pPr>
        <w:widowControl w:val="0"/>
        <w:tabs>
          <w:tab w:val="num" w:pos="720"/>
        </w:tabs>
        <w:spacing w:before="120" w:line="240" w:lineRule="atLeast"/>
        <w:ind w:left="-142" w:right="-142"/>
        <w:jc w:val="both"/>
        <w:textAlignment w:val="baseline"/>
        <w:rPr>
          <w:sz w:val="22"/>
          <w:szCs w:val="22"/>
          <w:lang w:eastAsia="ar-SA"/>
          <w14:cntxtAlts/>
        </w:rPr>
      </w:pPr>
      <w:r w:rsidRPr="00DE1099">
        <w:rPr>
          <w:sz w:val="22"/>
          <w:szCs w:val="22"/>
          <w:lang w:eastAsia="ar-SA"/>
          <w14:cntxtAlts/>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DE1099">
        <w:rPr>
          <w:sz w:val="22"/>
          <w:szCs w:val="22"/>
          <w14:cntxtAlts/>
        </w:rPr>
        <w:t>.</w:t>
      </w:r>
      <w:r w:rsidRPr="00DE1099">
        <w:rPr>
          <w:sz w:val="22"/>
          <w:szCs w:val="22"/>
          <w:lang w:eastAsia="ar-SA"/>
          <w14:cntxtAlts/>
        </w:rPr>
        <w:t xml:space="preserve"> Για την άσκηση της αιτήσεως κατατίθεται παράβολο, σύμφωνα με τα ειδικότερα οριζόμενα στο άρθρο 372 παρ. 5 του Ν. 4412/2016.  </w:t>
      </w:r>
    </w:p>
    <w:p w14:paraId="5C64BD3C" w14:textId="77777777" w:rsidR="0005240B" w:rsidRPr="00DE1099" w:rsidRDefault="0005240B" w:rsidP="000C5894">
      <w:pPr>
        <w:widowControl w:val="0"/>
        <w:spacing w:before="120" w:line="240" w:lineRule="atLeast"/>
        <w:ind w:left="-142" w:right="-142"/>
        <w:jc w:val="both"/>
        <w:textAlignment w:val="baseline"/>
        <w:rPr>
          <w:sz w:val="22"/>
          <w:szCs w:val="22"/>
          <w:lang w:eastAsia="ar-SA"/>
          <w14:cntxtAlts/>
        </w:rPr>
      </w:pPr>
      <w:r w:rsidRPr="00DE1099">
        <w:rPr>
          <w:sz w:val="22"/>
          <w:szCs w:val="22"/>
          <w:lang w:eastAsia="ar-SA"/>
          <w14:cntxtAlts/>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DE1099">
        <w:rPr>
          <w:sz w:val="22"/>
          <w:szCs w:val="22"/>
          <w:lang w:eastAsia="ar-SA"/>
          <w14:cntxtAlts/>
        </w:rPr>
        <w:t>π.δ.</w:t>
      </w:r>
      <w:proofErr w:type="spellEnd"/>
      <w:r w:rsidRPr="00DE1099">
        <w:rPr>
          <w:sz w:val="22"/>
          <w:szCs w:val="22"/>
          <w:lang w:eastAsia="ar-SA"/>
          <w14:cntxtAlts/>
        </w:rPr>
        <w:t xml:space="preserve"> 18/1989. </w:t>
      </w:r>
    </w:p>
    <w:p w14:paraId="1FBC9B03" w14:textId="77777777" w:rsidR="0005240B" w:rsidRPr="00DE1099" w:rsidRDefault="0005240B" w:rsidP="000C5894">
      <w:pPr>
        <w:widowControl w:val="0"/>
        <w:spacing w:before="120" w:line="240" w:lineRule="atLeast"/>
        <w:ind w:left="-142" w:right="-142"/>
        <w:jc w:val="both"/>
        <w:textAlignment w:val="baseline"/>
        <w:rPr>
          <w:sz w:val="22"/>
          <w:szCs w:val="22"/>
          <w:lang w:eastAsia="ar-SA"/>
          <w14:cntxtAlts/>
        </w:rPr>
      </w:pPr>
      <w:r w:rsidRPr="00DE1099">
        <w:rPr>
          <w:sz w:val="22"/>
          <w:szCs w:val="22"/>
          <w:lang w:eastAsia="ar-SA"/>
          <w14:cntxtAlts/>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2193915E" w14:textId="77777777" w:rsidR="0005240B" w:rsidRPr="00DE1099" w:rsidRDefault="0005240B" w:rsidP="000C5894">
      <w:pPr>
        <w:widowControl w:val="0"/>
        <w:tabs>
          <w:tab w:val="left" w:pos="1021"/>
          <w:tab w:val="left" w:pos="1276"/>
          <w:tab w:val="left" w:pos="1588"/>
          <w:tab w:val="left" w:pos="2155"/>
          <w:tab w:val="left" w:pos="2722"/>
          <w:tab w:val="left" w:pos="3289"/>
        </w:tabs>
        <w:ind w:left="-142" w:right="-142"/>
        <w:jc w:val="both"/>
        <w:rPr>
          <w:sz w:val="22"/>
          <w:szCs w:val="22"/>
          <w:lang w:eastAsia="ar-SA"/>
          <w14:cntxtAlts/>
        </w:rPr>
      </w:pPr>
      <w:r w:rsidRPr="00DE1099">
        <w:rPr>
          <w:sz w:val="22"/>
          <w:szCs w:val="22"/>
          <w:lang w:eastAsia="ar-SA"/>
          <w14:cntxtAlts/>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DE1099">
        <w:rPr>
          <w:sz w:val="22"/>
          <w:szCs w:val="22"/>
          <w:lang w:eastAsia="ar-SA"/>
          <w14:cntxtAlts/>
        </w:rPr>
        <w:t>π.δ.</w:t>
      </w:r>
      <w:proofErr w:type="spellEnd"/>
      <w:r w:rsidRPr="00DE1099">
        <w:rPr>
          <w:sz w:val="22"/>
          <w:szCs w:val="22"/>
          <w:lang w:eastAsia="ar-SA"/>
          <w14:cntxtAlts/>
        </w:rPr>
        <w:t xml:space="preserve"> 18/1989.</w:t>
      </w:r>
    </w:p>
    <w:p w14:paraId="7FE832D4" w14:textId="77777777" w:rsidR="007D057E" w:rsidRPr="006501D1" w:rsidRDefault="007D057E" w:rsidP="000C5894">
      <w:pPr>
        <w:widowControl w:val="0"/>
        <w:tabs>
          <w:tab w:val="left" w:pos="1021"/>
          <w:tab w:val="left" w:pos="1276"/>
          <w:tab w:val="left" w:pos="1588"/>
          <w:tab w:val="left" w:pos="2155"/>
          <w:tab w:val="left" w:pos="2722"/>
          <w:tab w:val="left" w:pos="3289"/>
        </w:tabs>
        <w:ind w:left="-142" w:right="-142"/>
        <w:jc w:val="both"/>
        <w:rPr>
          <w:lang w:eastAsia="ar-SA"/>
          <w14:cntxtAlts/>
        </w:rPr>
      </w:pPr>
    </w:p>
    <w:p w14:paraId="1FEFAAF7" w14:textId="5EBF94DF" w:rsidR="0005240B" w:rsidRPr="006501D1" w:rsidRDefault="00B8506E" w:rsidP="000C5894">
      <w:pPr>
        <w:pStyle w:val="6"/>
        <w:ind w:left="-142" w:right="-142"/>
        <w:rPr>
          <w:b/>
          <w:bCs/>
          <w:szCs w:val="24"/>
        </w:rPr>
      </w:pPr>
      <w:bookmarkStart w:id="13" w:name="_Toc74088331"/>
      <w:r w:rsidRPr="006501D1">
        <w:rPr>
          <w:b/>
          <w:bCs/>
          <w:szCs w:val="24"/>
          <w:lang w:val="el-GR"/>
        </w:rPr>
        <w:lastRenderedPageBreak/>
        <w:t xml:space="preserve">3.5 </w:t>
      </w:r>
      <w:r w:rsidR="0005240B" w:rsidRPr="006501D1">
        <w:rPr>
          <w:b/>
          <w:bCs/>
          <w:szCs w:val="24"/>
        </w:rPr>
        <w:t>Ματαίωση Διαδικασίας</w:t>
      </w:r>
      <w:bookmarkEnd w:id="13"/>
    </w:p>
    <w:p w14:paraId="487E7F0D"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Η αναθέτουσα αρχή ματαιώνει ή δύναται να ματαιώσει εν </w:t>
      </w:r>
      <w:proofErr w:type="spellStart"/>
      <w:r w:rsidRPr="00DE1099">
        <w:rPr>
          <w:sz w:val="22"/>
          <w:szCs w:val="22"/>
          <w14:cntxtAlts/>
        </w:rPr>
        <w:t>όλω</w:t>
      </w:r>
      <w:proofErr w:type="spellEnd"/>
      <w:r w:rsidRPr="00DE1099">
        <w:rPr>
          <w:sz w:val="22"/>
          <w:szCs w:val="22"/>
          <w14:cntxtAlts/>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7DCEDD7" w14:textId="77777777" w:rsidR="0005240B" w:rsidRPr="00DE1099" w:rsidRDefault="0005240B" w:rsidP="000C5894">
      <w:pPr>
        <w:ind w:left="-142" w:right="-142" w:hanging="11"/>
        <w:jc w:val="both"/>
        <w:rPr>
          <w:sz w:val="22"/>
          <w:szCs w:val="22"/>
          <w14:cntxtAlts/>
        </w:rPr>
      </w:pPr>
      <w:r w:rsidRPr="00DE1099">
        <w:rPr>
          <w:sz w:val="22"/>
          <w:szCs w:val="22"/>
          <w14:cntxtAlts/>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636512DF" w14:textId="68C29B43" w:rsidR="000025AB" w:rsidRPr="00DE1099" w:rsidRDefault="0005240B" w:rsidP="000C5894">
      <w:pPr>
        <w:pStyle w:val="a4"/>
        <w:spacing w:before="120"/>
        <w:ind w:left="-142" w:right="-142" w:hanging="11"/>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sidRPr="00DE1099">
        <w:rPr>
          <w:rFonts w:ascii="Times New Roman" w:hAnsi="Times New Roman" w:cs="Times New Roman"/>
          <w:sz w:val="22"/>
          <w:szCs w:val="22"/>
          <w14:cntxtAlts/>
        </w:rPr>
        <w:t>στ</w:t>
      </w:r>
      <w:proofErr w:type="spellEnd"/>
      <w:r w:rsidRPr="00DE1099">
        <w:rPr>
          <w:rFonts w:ascii="Times New Roman" w:hAnsi="Times New Roman" w:cs="Times New Roman"/>
          <w:sz w:val="22"/>
          <w:szCs w:val="22"/>
          <w14:cntxtAlts/>
        </w:rPr>
        <w:t>) για άλλους επιτακτικούς λόγους δημοσίου συμφέροντος, όπως ιδίως, δημόσιας υγείας ή προστασίας του περιβάλλοντος</w:t>
      </w:r>
    </w:p>
    <w:p w14:paraId="5505F0CF" w14:textId="77777777" w:rsidR="000025AB" w:rsidRPr="006501D1" w:rsidRDefault="000025AB" w:rsidP="000C5894">
      <w:pPr>
        <w:ind w:left="-142" w:right="-142"/>
        <w:rPr>
          <w:rFonts w:eastAsia="Arial Narrow"/>
          <w:lang w:eastAsia="en-US"/>
          <w14:cntxtAlts/>
        </w:rPr>
      </w:pPr>
    </w:p>
    <w:p w14:paraId="1D6713C1" w14:textId="52561F08" w:rsidR="000025AB" w:rsidRPr="006501D1" w:rsidRDefault="000025AB" w:rsidP="00DE1099">
      <w:pPr>
        <w:pStyle w:val="2"/>
        <w:ind w:left="-142" w:right="-142" w:firstLine="0"/>
        <w:rPr>
          <w:rFonts w:ascii="Times New Roman" w:hAnsi="Times New Roman"/>
          <w:color w:val="auto"/>
          <w:szCs w:val="24"/>
          <w:lang w:val="el-GR"/>
        </w:rPr>
      </w:pPr>
      <w:r w:rsidRPr="006501D1">
        <w:rPr>
          <w:rFonts w:ascii="Times New Roman" w:hAnsi="Times New Roman"/>
          <w:color w:val="auto"/>
          <w:szCs w:val="24"/>
          <w:lang w:val="el-GR"/>
        </w:rPr>
        <w:t xml:space="preserve">ΚΕΦΑΛΑΙΟ </w:t>
      </w:r>
      <w:r w:rsidR="00E3506D" w:rsidRPr="006501D1">
        <w:rPr>
          <w:rFonts w:ascii="Times New Roman" w:hAnsi="Times New Roman"/>
          <w:color w:val="auto"/>
          <w:szCs w:val="24"/>
          <w:lang w:val="el-GR"/>
        </w:rPr>
        <w:t>4</w:t>
      </w:r>
      <w:r w:rsidRPr="006501D1">
        <w:rPr>
          <w:rFonts w:ascii="Times New Roman" w:hAnsi="Times New Roman"/>
          <w:color w:val="auto"/>
          <w:szCs w:val="24"/>
          <w:lang w:val="el-GR"/>
        </w:rPr>
        <w:t xml:space="preserve">: ΟΡΟΙ ΕΚΤΕΛΕΣΗΣ ΤΗΣ ΣΥΜΒΑΣΗΣ </w:t>
      </w:r>
    </w:p>
    <w:p w14:paraId="52113A0E" w14:textId="03138239" w:rsidR="00FF5ECF" w:rsidRPr="00DE1099" w:rsidRDefault="00FF5ECF" w:rsidP="000C5894">
      <w:pPr>
        <w:pStyle w:val="6"/>
        <w:ind w:left="-142" w:right="-142"/>
        <w:rPr>
          <w:rFonts w:ascii="Times New Roman" w:hAnsi="Times New Roman"/>
          <w:sz w:val="22"/>
          <w:szCs w:val="22"/>
          <w:u w:val="none"/>
          <w:lang w:val="el-GR"/>
        </w:rPr>
      </w:pPr>
      <w:r w:rsidRPr="00DE1099">
        <w:rPr>
          <w:rFonts w:ascii="Times New Roman" w:hAnsi="Times New Roman"/>
          <w:sz w:val="22"/>
          <w:szCs w:val="22"/>
          <w:u w:val="none"/>
          <w:lang w:val="el-GR"/>
        </w:rPr>
        <w:t>Ο ανάδοχος  του έργου</w:t>
      </w:r>
      <w:r w:rsidR="00A65D14" w:rsidRPr="00DE1099">
        <w:rPr>
          <w:rFonts w:ascii="Times New Roman" w:hAnsi="Times New Roman"/>
          <w:sz w:val="22"/>
          <w:szCs w:val="22"/>
          <w:u w:val="none"/>
          <w:lang w:val="el-GR"/>
        </w:rPr>
        <w:t xml:space="preserve"> </w:t>
      </w:r>
      <w:r w:rsidRPr="00DE1099">
        <w:rPr>
          <w:rFonts w:ascii="Times New Roman" w:hAnsi="Times New Roman"/>
          <w:sz w:val="22"/>
          <w:szCs w:val="22"/>
          <w:u w:val="none"/>
          <w:lang w:val="el-GR"/>
        </w:rPr>
        <w:t xml:space="preserve">υποχρεούται, πριν την υπογραφή της σύμβασης, στην προσκόμιση και των κάτωθι: </w:t>
      </w:r>
    </w:p>
    <w:p w14:paraId="14CBCACF" w14:textId="77777777" w:rsidR="00FF5ECF" w:rsidRPr="00DE1099" w:rsidRDefault="00FF5ECF" w:rsidP="000C5894">
      <w:pPr>
        <w:pStyle w:val="6"/>
        <w:ind w:left="-142" w:right="-142"/>
        <w:rPr>
          <w:rFonts w:ascii="Times New Roman" w:hAnsi="Times New Roman"/>
          <w:sz w:val="22"/>
          <w:szCs w:val="22"/>
          <w:u w:val="none"/>
          <w:lang w:val="el-GR"/>
        </w:rPr>
      </w:pPr>
      <w:r w:rsidRPr="00DE1099">
        <w:rPr>
          <w:rFonts w:ascii="Times New Roman" w:hAnsi="Times New Roman"/>
          <w:sz w:val="22"/>
          <w:szCs w:val="22"/>
          <w:u w:val="none"/>
          <w:lang w:val="el-GR"/>
        </w:rPr>
        <w:t xml:space="preserve">Ι. Πίνακας του προσωπικού του που θα εργασθεί στο παρόν έργο, υποβεβλημένος στην Επιθεώρησης Εργασίας. </w:t>
      </w:r>
    </w:p>
    <w:p w14:paraId="54D4D35D" w14:textId="79ED0453" w:rsidR="00B4690F" w:rsidRPr="00DE1099" w:rsidRDefault="00FF5ECF" w:rsidP="000C5894">
      <w:pPr>
        <w:pStyle w:val="6"/>
        <w:ind w:left="-142" w:right="-142"/>
        <w:rPr>
          <w:rFonts w:ascii="Times New Roman" w:hAnsi="Times New Roman"/>
          <w:sz w:val="22"/>
          <w:szCs w:val="22"/>
          <w:u w:val="none"/>
          <w:lang w:val="el-GR"/>
        </w:rPr>
      </w:pPr>
      <w:proofErr w:type="spellStart"/>
      <w:r w:rsidRPr="00DE1099">
        <w:rPr>
          <w:rFonts w:ascii="Times New Roman" w:hAnsi="Times New Roman"/>
          <w:sz w:val="22"/>
          <w:szCs w:val="22"/>
          <w:u w:val="none"/>
          <w:lang w:val="el-GR"/>
        </w:rPr>
        <w:t>ΙΙ</w:t>
      </w:r>
      <w:proofErr w:type="spellEnd"/>
      <w:r w:rsidRPr="00DE1099">
        <w:rPr>
          <w:rFonts w:ascii="Times New Roman" w:hAnsi="Times New Roman"/>
          <w:sz w:val="22"/>
          <w:szCs w:val="22"/>
          <w:u w:val="none"/>
          <w:lang w:val="el-GR"/>
        </w:rPr>
        <w:t xml:space="preserve">. Αντίγραφα των ειδικών αδειών του προσωπικού σύμφωνα με το άρθρο 3 του Ν. 2518/97 </w:t>
      </w:r>
      <w:proofErr w:type="spellStart"/>
      <w:r w:rsidRPr="00DE1099">
        <w:rPr>
          <w:rFonts w:ascii="Times New Roman" w:hAnsi="Times New Roman"/>
          <w:sz w:val="22"/>
          <w:szCs w:val="22"/>
          <w:u w:val="none"/>
          <w:lang w:val="el-GR"/>
        </w:rPr>
        <w:t>ΙΙI</w:t>
      </w:r>
      <w:proofErr w:type="spellEnd"/>
      <w:r w:rsidRPr="00DE1099">
        <w:rPr>
          <w:rFonts w:ascii="Times New Roman" w:hAnsi="Times New Roman"/>
          <w:sz w:val="22"/>
          <w:szCs w:val="22"/>
          <w:u w:val="none"/>
          <w:lang w:val="el-GR"/>
        </w:rPr>
        <w:t>. Αναλυτικό πρόγραμμα - πλάνο εργασίας των απασχολούμενών του στο παρόν έργο. V. Εγγυητική επιστολή καλής εκτέλεσης</w:t>
      </w:r>
    </w:p>
    <w:p w14:paraId="74A1BA58" w14:textId="77777777" w:rsidR="00FF5ECF" w:rsidRPr="006501D1" w:rsidRDefault="00FF5ECF" w:rsidP="000C5894">
      <w:pPr>
        <w:ind w:left="-142" w:right="-142"/>
        <w:rPr>
          <w:highlight w:val="yellow"/>
          <w:lang w:eastAsia="x-none"/>
        </w:rPr>
      </w:pPr>
    </w:p>
    <w:p w14:paraId="05BF7569" w14:textId="1C5C39C0" w:rsidR="00B4690F" w:rsidRPr="00DE1099" w:rsidRDefault="009A0245" w:rsidP="00DE1099">
      <w:pPr>
        <w:pStyle w:val="6"/>
        <w:ind w:left="-142" w:right="-142"/>
        <w:rPr>
          <w:b/>
          <w:bCs/>
          <w:szCs w:val="24"/>
          <w:lang w:val="el-GR"/>
        </w:rPr>
      </w:pPr>
      <w:r w:rsidRPr="006501D1">
        <w:rPr>
          <w:b/>
          <w:bCs/>
          <w:szCs w:val="24"/>
          <w:lang w:val="el-GR"/>
        </w:rPr>
        <w:t xml:space="preserve">4.1 </w:t>
      </w:r>
      <w:r w:rsidR="000025AB" w:rsidRPr="006501D1">
        <w:rPr>
          <w:b/>
          <w:bCs/>
          <w:szCs w:val="24"/>
        </w:rPr>
        <w:t>Εγγυήσεις  καλής εκτέλεσης</w:t>
      </w:r>
    </w:p>
    <w:p w14:paraId="06B97387" w14:textId="67A868F4" w:rsidR="000025AB" w:rsidRPr="00DE1099" w:rsidRDefault="000025AB" w:rsidP="000C5894">
      <w:pPr>
        <w:ind w:left="-142" w:right="-142"/>
        <w:jc w:val="both"/>
        <w:rPr>
          <w:sz w:val="22"/>
          <w:szCs w:val="22"/>
          <w14:cntxtAlts/>
        </w:rPr>
      </w:pPr>
      <w:r w:rsidRPr="00DE1099">
        <w:rPr>
          <w:sz w:val="22"/>
          <w:szCs w:val="22"/>
          <w14:cntxtAlts/>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ανέρχεται </w:t>
      </w:r>
      <w:r w:rsidRPr="00DE1099">
        <w:rPr>
          <w:b/>
          <w:bCs/>
          <w:sz w:val="22"/>
          <w:szCs w:val="22"/>
          <w14:cntxtAlts/>
        </w:rPr>
        <w:t>σε ποσοστό 4%</w:t>
      </w:r>
      <w:r w:rsidRPr="00DE1099">
        <w:rPr>
          <w:sz w:val="22"/>
          <w:szCs w:val="22"/>
          <w14:cntxtAlts/>
        </w:rPr>
        <w:t xml:space="preserve"> επί της εκτιμώμενης αξίας της σύμβασης</w:t>
      </w:r>
      <w:r w:rsidR="00CA7B6F">
        <w:rPr>
          <w:sz w:val="22"/>
          <w:szCs w:val="22"/>
          <w14:cntxtAlts/>
        </w:rPr>
        <w:t xml:space="preserve"> χωρίς ΦΠΑ</w:t>
      </w:r>
      <w:r w:rsidRPr="00DE1099">
        <w:rPr>
          <w:sz w:val="22"/>
          <w:szCs w:val="22"/>
          <w14:cntxtAlts/>
        </w:rPr>
        <w:t>, και η οποία κατατίθεται μέχρι και την  υπογραφή του συμφωνητικού.</w:t>
      </w:r>
    </w:p>
    <w:p w14:paraId="1391A663" w14:textId="77777777" w:rsidR="000025AB" w:rsidRPr="00DE1099" w:rsidRDefault="000025AB" w:rsidP="000C5894">
      <w:pPr>
        <w:ind w:left="-142" w:right="-142"/>
        <w:jc w:val="both"/>
        <w:rPr>
          <w:sz w:val="22"/>
          <w:szCs w:val="22"/>
          <w14:cntxtAlts/>
        </w:rPr>
      </w:pPr>
      <w:r w:rsidRPr="00DE1099">
        <w:rPr>
          <w:sz w:val="22"/>
          <w:szCs w:val="22"/>
          <w14:cntxtAlts/>
        </w:rPr>
        <w:t>Το περιεχόμενό της είναι σύμφωνο με τα οριζόμενα στο άρθρο 72 του ν. 4412/2016.</w:t>
      </w:r>
    </w:p>
    <w:p w14:paraId="55A8DB1C" w14:textId="77777777" w:rsidR="000025AB" w:rsidRPr="00DE1099" w:rsidRDefault="000025AB" w:rsidP="000C5894">
      <w:pPr>
        <w:ind w:left="-142" w:right="-142"/>
        <w:jc w:val="both"/>
        <w:rPr>
          <w:sz w:val="22"/>
          <w:szCs w:val="22"/>
          <w14:cntxtAlts/>
        </w:rPr>
      </w:pPr>
      <w:r w:rsidRPr="00DE1099">
        <w:rPr>
          <w:sz w:val="22"/>
          <w:szCs w:val="22"/>
          <w14:cntxtAlts/>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p>
    <w:p w14:paraId="49EAB563" w14:textId="7A575701" w:rsidR="000025AB" w:rsidRPr="00DE1099" w:rsidRDefault="000025AB" w:rsidP="000C5894">
      <w:pPr>
        <w:ind w:left="-142" w:right="-142"/>
        <w:jc w:val="both"/>
        <w:rPr>
          <w:sz w:val="22"/>
          <w:szCs w:val="22"/>
          <w14:cntxtAlts/>
        </w:rPr>
      </w:pPr>
      <w:r w:rsidRPr="00DE1099">
        <w:rPr>
          <w:sz w:val="22"/>
          <w:szCs w:val="22"/>
          <w14:cntxtAlts/>
        </w:rPr>
        <w:t>Σε περίπτωση τροποποίησης της σύμβασης</w:t>
      </w:r>
      <w:r w:rsidR="00E3506D" w:rsidRPr="00DE1099">
        <w:rPr>
          <w:sz w:val="22"/>
          <w:szCs w:val="22"/>
          <w14:cntxtAlts/>
        </w:rPr>
        <w:t xml:space="preserve"> κατά την παράγραφο 4.5 </w:t>
      </w:r>
      <w:r w:rsidR="008B6B14" w:rsidRPr="00DE1099">
        <w:rPr>
          <w:sz w:val="22"/>
          <w:szCs w:val="22"/>
          <w14:cntxtAlts/>
        </w:rPr>
        <w:t xml:space="preserve">, </w:t>
      </w:r>
      <w:r w:rsidRPr="00DE1099">
        <w:rPr>
          <w:sz w:val="22"/>
          <w:szCs w:val="22"/>
          <w14:cntxtAlts/>
        </w:rPr>
        <w:t xml:space="preserve">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w:t>
      </w:r>
      <w:r w:rsidRPr="00DE1099">
        <w:rPr>
          <w:b/>
          <w:sz w:val="22"/>
          <w:szCs w:val="22"/>
          <w14:cntxtAlts/>
        </w:rPr>
        <w:t>4%</w:t>
      </w:r>
      <w:r w:rsidRPr="00DE1099">
        <w:rPr>
          <w:sz w:val="22"/>
          <w:szCs w:val="22"/>
          <w14:cntxtAlts/>
        </w:rPr>
        <w:t xml:space="preserve"> επί του ποσού της αύξησης, εκτός ΦΠΑ. </w:t>
      </w:r>
    </w:p>
    <w:p w14:paraId="4C3D663D" w14:textId="77777777" w:rsidR="000025AB" w:rsidRPr="00DE1099" w:rsidRDefault="000025AB" w:rsidP="000C5894">
      <w:pPr>
        <w:ind w:left="-142" w:right="-142"/>
        <w:jc w:val="both"/>
        <w:rPr>
          <w:sz w:val="22"/>
          <w:szCs w:val="22"/>
          <w14:cntxtAlts/>
        </w:rPr>
      </w:pPr>
      <w:r w:rsidRPr="00DE1099">
        <w:rPr>
          <w:sz w:val="22"/>
          <w:szCs w:val="22"/>
          <w14:cntxtAlts/>
        </w:rPr>
        <w:t xml:space="preserve">Η εγγύηση καλής εκτέλεσης καταπίπτει σε περίπτωση παράβασης των όρων της σύμβασης, όπως αυτή ειδικότερα ορίζει. </w:t>
      </w:r>
    </w:p>
    <w:p w14:paraId="2E0AE9A5" w14:textId="585DBC48" w:rsidR="00440DC1" w:rsidRPr="00DE1099" w:rsidRDefault="000025AB"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19F9E1B0" w14:textId="77777777" w:rsidR="00B4690F" w:rsidRPr="00DE1099" w:rsidRDefault="00B4690F" w:rsidP="000C5894">
      <w:pPr>
        <w:pStyle w:val="a4"/>
        <w:spacing w:before="120"/>
        <w:ind w:left="-142" w:right="-142"/>
        <w:rPr>
          <w:rFonts w:ascii="Times New Roman" w:hAnsi="Times New Roman" w:cs="Times New Roman"/>
          <w:sz w:val="22"/>
          <w:szCs w:val="22"/>
          <w14:cntxtAlts/>
        </w:rPr>
      </w:pPr>
    </w:p>
    <w:p w14:paraId="741E8005" w14:textId="26957BBE" w:rsidR="004A4212" w:rsidRPr="006501D1" w:rsidRDefault="008B6B14" w:rsidP="000C5894">
      <w:pPr>
        <w:pStyle w:val="6"/>
        <w:ind w:left="-142" w:right="-142"/>
        <w:rPr>
          <w:b/>
          <w:bCs/>
          <w:szCs w:val="24"/>
        </w:rPr>
      </w:pPr>
      <w:bookmarkStart w:id="14" w:name="__RefHeading___Toc470009820"/>
      <w:r w:rsidRPr="006501D1">
        <w:rPr>
          <w:b/>
          <w:bCs/>
          <w:szCs w:val="24"/>
        </w:rPr>
        <w:t xml:space="preserve"> </w:t>
      </w:r>
      <w:r w:rsidR="009A0245" w:rsidRPr="006501D1">
        <w:rPr>
          <w:b/>
          <w:bCs/>
          <w:szCs w:val="24"/>
          <w:lang w:val="el-GR"/>
        </w:rPr>
        <w:t xml:space="preserve">4.2 </w:t>
      </w:r>
      <w:r w:rsidR="004A4212" w:rsidRPr="006501D1">
        <w:rPr>
          <w:b/>
          <w:bCs/>
          <w:szCs w:val="24"/>
        </w:rPr>
        <w:t>Συμβατικό Πλαίσιο - Εφαρμοστέα Νομοθεσία</w:t>
      </w:r>
      <w:bookmarkEnd w:id="14"/>
      <w:r w:rsidR="004A4212" w:rsidRPr="006501D1">
        <w:rPr>
          <w:b/>
          <w:bCs/>
          <w:szCs w:val="24"/>
        </w:rPr>
        <w:t xml:space="preserve"> </w:t>
      </w:r>
    </w:p>
    <w:p w14:paraId="51222664" w14:textId="51AE2E28" w:rsidR="004A4212" w:rsidRPr="006501D1" w:rsidRDefault="004A4212" w:rsidP="000C5894">
      <w:pPr>
        <w:tabs>
          <w:tab w:val="left" w:pos="9214"/>
          <w:tab w:val="left" w:pos="9356"/>
        </w:tabs>
        <w:ind w:left="-142" w:right="-142"/>
        <w:jc w:val="both"/>
        <w:rPr>
          <w14:cntxtAlts/>
        </w:rPr>
      </w:pPr>
      <w:r w:rsidRPr="00DE1099">
        <w:rPr>
          <w:sz w:val="22"/>
          <w:szCs w:val="22"/>
          <w14:cntxtAlts/>
        </w:rPr>
        <w:t>Κατά την εκτέλεση της σύμβασης εφαρμόζονται οι διατάξεις του ν. 4412/2016, οι όροι της παρούσας</w:t>
      </w:r>
      <w:r w:rsidR="008B6B14" w:rsidRPr="00DE1099">
        <w:rPr>
          <w:sz w:val="22"/>
          <w:szCs w:val="22"/>
          <w14:cntxtAlts/>
        </w:rPr>
        <w:t xml:space="preserve"> </w:t>
      </w:r>
      <w:r w:rsidR="00245CB7" w:rsidRPr="00DE1099">
        <w:rPr>
          <w:sz w:val="22"/>
          <w:szCs w:val="22"/>
          <w14:cntxtAlts/>
        </w:rPr>
        <w:t>Πρόσκλησης</w:t>
      </w:r>
      <w:r w:rsidRPr="00DE1099">
        <w:rPr>
          <w:sz w:val="22"/>
          <w:szCs w:val="22"/>
          <w14:cntxtAlts/>
        </w:rPr>
        <w:t xml:space="preserve"> και συμπληρωματικά ο Αστικός Κώδικας</w:t>
      </w:r>
      <w:r w:rsidRPr="006501D1">
        <w:rPr>
          <w14:cntxtAlts/>
        </w:rPr>
        <w:t xml:space="preserve">. </w:t>
      </w:r>
    </w:p>
    <w:p w14:paraId="618794AA" w14:textId="77777777" w:rsidR="00B4690F" w:rsidRPr="006501D1" w:rsidRDefault="00B4690F" w:rsidP="000C5894">
      <w:pPr>
        <w:tabs>
          <w:tab w:val="left" w:pos="9214"/>
          <w:tab w:val="left" w:pos="9356"/>
        </w:tabs>
        <w:ind w:left="-142" w:right="-142"/>
        <w:jc w:val="both"/>
        <w:rPr>
          <w14:cntxtAlts/>
        </w:rPr>
      </w:pPr>
    </w:p>
    <w:p w14:paraId="2627BDCB" w14:textId="5D7D6B49" w:rsidR="004A4212" w:rsidRPr="006501D1" w:rsidRDefault="009A0245" w:rsidP="000C5894">
      <w:pPr>
        <w:pStyle w:val="6"/>
        <w:ind w:left="-142" w:right="-142"/>
        <w:rPr>
          <w:b/>
          <w:bCs/>
          <w:szCs w:val="24"/>
        </w:rPr>
      </w:pPr>
      <w:bookmarkStart w:id="15" w:name="__RefHeading___Toc470009821"/>
      <w:bookmarkEnd w:id="15"/>
      <w:r w:rsidRPr="006501D1">
        <w:rPr>
          <w:b/>
          <w:bCs/>
          <w:szCs w:val="24"/>
          <w:lang w:val="el-GR"/>
        </w:rPr>
        <w:t xml:space="preserve">4.3 </w:t>
      </w:r>
      <w:r w:rsidR="004A4212" w:rsidRPr="006501D1">
        <w:rPr>
          <w:b/>
          <w:bCs/>
          <w:szCs w:val="24"/>
        </w:rPr>
        <w:t>Όροι εκτέλεσης της σύμβασης</w:t>
      </w:r>
    </w:p>
    <w:p w14:paraId="1D83782D" w14:textId="55541430" w:rsidR="004B2F0D" w:rsidRPr="00DE1099" w:rsidRDefault="009A0245" w:rsidP="000C5894">
      <w:pPr>
        <w:ind w:left="-142" w:right="-142"/>
        <w:jc w:val="both"/>
        <w:rPr>
          <w:sz w:val="22"/>
          <w:szCs w:val="22"/>
          <w14:cntxtAlts/>
        </w:rPr>
      </w:pPr>
      <w:r w:rsidRPr="00DE1099">
        <w:rPr>
          <w:b/>
          <w:bCs/>
          <w:sz w:val="22"/>
          <w:szCs w:val="22"/>
          <w14:cntxtAlts/>
        </w:rPr>
        <w:t>4.3.1</w:t>
      </w:r>
      <w:r w:rsidRPr="00DE1099">
        <w:rPr>
          <w:sz w:val="22"/>
          <w:szCs w:val="22"/>
          <w14:cntxtAlts/>
        </w:rPr>
        <w:t xml:space="preserve"> </w:t>
      </w:r>
      <w:r w:rsidR="004A4212" w:rsidRPr="00DE1099">
        <w:rPr>
          <w:sz w:val="22"/>
          <w:szCs w:val="22"/>
          <w14:cntxtAlts/>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14:paraId="344EA83E" w14:textId="77777777" w:rsidR="004A4212" w:rsidRPr="00DE1099" w:rsidRDefault="004A4212" w:rsidP="000C5894">
      <w:pPr>
        <w:ind w:left="-142" w:right="-142"/>
        <w:jc w:val="both"/>
        <w:rPr>
          <w:sz w:val="22"/>
          <w:szCs w:val="22"/>
          <w14:cntxtAlts/>
        </w:rPr>
      </w:pPr>
      <w:r w:rsidRPr="00DE1099">
        <w:rPr>
          <w:sz w:val="22"/>
          <w:szCs w:val="22"/>
          <w14:cntxtAlts/>
        </w:rPr>
        <w:lastRenderedPageBreak/>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0575E6D2" w14:textId="4FC19749" w:rsidR="004A4212" w:rsidRPr="00DE1099" w:rsidRDefault="009A0245" w:rsidP="000C5894">
      <w:pPr>
        <w:ind w:left="-142" w:right="-142"/>
        <w:jc w:val="both"/>
        <w:rPr>
          <w:rFonts w:eastAsia="Calibri"/>
          <w:sz w:val="22"/>
          <w:szCs w:val="22"/>
          <w14:cntxtAlts/>
        </w:rPr>
      </w:pPr>
      <w:r w:rsidRPr="00DE1099">
        <w:rPr>
          <w:rFonts w:eastAsia="Calibri"/>
          <w:b/>
          <w:bCs/>
          <w:sz w:val="22"/>
          <w:szCs w:val="22"/>
          <w14:cntxtAlts/>
        </w:rPr>
        <w:t>4.3.2</w:t>
      </w:r>
      <w:r w:rsidRPr="00DE1099">
        <w:rPr>
          <w:rFonts w:eastAsia="Calibri"/>
          <w:sz w:val="22"/>
          <w:szCs w:val="22"/>
          <w14:cntxtAlts/>
        </w:rPr>
        <w:t xml:space="preserve"> </w:t>
      </w:r>
      <w:r w:rsidR="004A4212" w:rsidRPr="00DE1099">
        <w:rPr>
          <w:rFonts w:eastAsia="Calibri"/>
          <w:sz w:val="22"/>
          <w:szCs w:val="22"/>
          <w14:cntxtAlts/>
        </w:rPr>
        <w:t xml:space="preserve">Ο ανάδοχος δεσμεύεται ότι: </w:t>
      </w:r>
    </w:p>
    <w:p w14:paraId="1724B546" w14:textId="77777777" w:rsidR="004A4212" w:rsidRPr="00DE1099" w:rsidRDefault="004A4212" w:rsidP="000C5894">
      <w:pPr>
        <w:ind w:left="-142" w:right="-142"/>
        <w:jc w:val="both"/>
        <w:rPr>
          <w:rFonts w:eastAsia="Calibri"/>
          <w:sz w:val="22"/>
          <w:szCs w:val="22"/>
          <w14:cntxtAlts/>
        </w:rPr>
      </w:pPr>
      <w:r w:rsidRPr="00DE1099">
        <w:rPr>
          <w:rFonts w:eastAsia="Calibri"/>
          <w:sz w:val="22"/>
          <w:szCs w:val="22"/>
          <w14:cntxtAlts/>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764AEDA2" w14:textId="77777777" w:rsidR="004A4212" w:rsidRPr="00DE1099" w:rsidRDefault="004A4212" w:rsidP="000C5894">
      <w:pPr>
        <w:ind w:left="-142" w:right="-142"/>
        <w:jc w:val="both"/>
        <w:rPr>
          <w:rFonts w:eastAsia="Calibri"/>
          <w:sz w:val="22"/>
          <w:szCs w:val="22"/>
          <w14:cntxtAlts/>
        </w:rPr>
      </w:pPr>
      <w:r w:rsidRPr="00DE1099">
        <w:rPr>
          <w:rFonts w:eastAsia="Calibri"/>
          <w:sz w:val="22"/>
          <w:szCs w:val="22"/>
          <w14:cntxtAlts/>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DE1099">
        <w:rPr>
          <w:rFonts w:eastAsia="Calibri"/>
          <w:sz w:val="22"/>
          <w:szCs w:val="22"/>
          <w14:cntxtAlts/>
        </w:rPr>
        <w:t>νομίμων</w:t>
      </w:r>
      <w:proofErr w:type="spellEnd"/>
      <w:r w:rsidRPr="00DE1099">
        <w:rPr>
          <w:rFonts w:eastAsia="Calibri"/>
          <w:sz w:val="22"/>
          <w:szCs w:val="22"/>
          <w14:cntxtAlts/>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 </w:t>
      </w:r>
    </w:p>
    <w:p w14:paraId="05A0FE84" w14:textId="3ED94362" w:rsidR="00B4690F" w:rsidRPr="00DE1099" w:rsidRDefault="004A4212" w:rsidP="00DE1099">
      <w:pPr>
        <w:pStyle w:val="a4"/>
        <w:spacing w:before="120"/>
        <w:ind w:left="-142" w:right="-142"/>
        <w:rPr>
          <w:rFonts w:ascii="Times New Roman" w:eastAsia="Calibri" w:hAnsi="Times New Roman" w:cs="Times New Roman"/>
          <w:sz w:val="22"/>
          <w:szCs w:val="22"/>
          <w14:cntxtAlts/>
        </w:rPr>
      </w:pPr>
      <w:r w:rsidRPr="00DE1099">
        <w:rPr>
          <w:rFonts w:ascii="Times New Roman" w:eastAsia="Calibri" w:hAnsi="Times New Roman" w:cs="Times New Roman"/>
          <w:sz w:val="22"/>
          <w:szCs w:val="22"/>
          <w14:cntxtAlts/>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r w:rsidR="000025AB" w:rsidRPr="00DE1099">
        <w:rPr>
          <w:rFonts w:ascii="Times New Roman" w:eastAsia="Calibri" w:hAnsi="Times New Roman" w:cs="Times New Roman"/>
          <w:sz w:val="22"/>
          <w:szCs w:val="22"/>
          <w14:cntxtAlts/>
        </w:rPr>
        <w:t>.</w:t>
      </w:r>
    </w:p>
    <w:p w14:paraId="45D85973" w14:textId="1F35D188" w:rsidR="000025AB" w:rsidRPr="006501D1" w:rsidRDefault="009A0245" w:rsidP="000C5894">
      <w:pPr>
        <w:pStyle w:val="6"/>
        <w:ind w:left="-142" w:right="-142"/>
        <w:rPr>
          <w:b/>
          <w:bCs/>
          <w:szCs w:val="24"/>
        </w:rPr>
      </w:pPr>
      <w:r w:rsidRPr="006501D1">
        <w:rPr>
          <w:b/>
          <w:bCs/>
          <w:szCs w:val="24"/>
          <w:lang w:val="el-GR"/>
        </w:rPr>
        <w:t xml:space="preserve">4.4 </w:t>
      </w:r>
      <w:r w:rsidR="000025AB" w:rsidRPr="006501D1">
        <w:rPr>
          <w:b/>
          <w:bCs/>
          <w:szCs w:val="24"/>
        </w:rPr>
        <w:t>Υπεργολαβία</w:t>
      </w:r>
    </w:p>
    <w:p w14:paraId="17EC715D" w14:textId="46902798" w:rsidR="000025AB" w:rsidRPr="00D16E25" w:rsidRDefault="009A0245" w:rsidP="000C5894">
      <w:pPr>
        <w:tabs>
          <w:tab w:val="left" w:pos="567"/>
        </w:tabs>
        <w:ind w:left="-142" w:right="-142"/>
        <w:jc w:val="both"/>
        <w:rPr>
          <w:sz w:val="22"/>
          <w:szCs w:val="22"/>
          <w14:cntxtAlts/>
        </w:rPr>
      </w:pPr>
      <w:r w:rsidRPr="00D16E25">
        <w:rPr>
          <w:b/>
          <w:bCs/>
          <w:sz w:val="22"/>
          <w:szCs w:val="22"/>
          <w14:cntxtAlts/>
        </w:rPr>
        <w:t>4.4.1</w:t>
      </w:r>
      <w:r w:rsidRPr="00D16E25">
        <w:rPr>
          <w:sz w:val="22"/>
          <w:szCs w:val="22"/>
          <w14:cntxtAlts/>
        </w:rPr>
        <w:t xml:space="preserve"> </w:t>
      </w:r>
      <w:r w:rsidR="000025AB" w:rsidRPr="00D16E25">
        <w:rPr>
          <w:sz w:val="22"/>
          <w:szCs w:val="22"/>
          <w14:cntxtAlts/>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64C5B56E" w14:textId="00CF4BD6" w:rsidR="000025AB" w:rsidRPr="00D16E25" w:rsidRDefault="009A0245" w:rsidP="000C5894">
      <w:pPr>
        <w:tabs>
          <w:tab w:val="left" w:pos="567"/>
        </w:tabs>
        <w:ind w:left="-142" w:right="-142"/>
        <w:jc w:val="both"/>
        <w:rPr>
          <w:i/>
          <w:iCs/>
          <w:spacing w:val="5"/>
          <w:kern w:val="22"/>
          <w:sz w:val="22"/>
          <w:szCs w:val="22"/>
          <w14:cntxtAlts/>
        </w:rPr>
      </w:pPr>
      <w:r w:rsidRPr="00D16E25">
        <w:rPr>
          <w:b/>
          <w:bCs/>
          <w:sz w:val="22"/>
          <w:szCs w:val="22"/>
          <w14:cntxtAlts/>
        </w:rPr>
        <w:t>4.4.2</w:t>
      </w:r>
      <w:r w:rsidRPr="00D16E25">
        <w:rPr>
          <w:sz w:val="22"/>
          <w:szCs w:val="22"/>
          <w14:cntxtAlts/>
        </w:rPr>
        <w:t xml:space="preserve"> </w:t>
      </w:r>
      <w:r w:rsidR="000025AB" w:rsidRPr="00D16E25">
        <w:rPr>
          <w:sz w:val="22"/>
          <w:szCs w:val="22"/>
          <w14:cntxtAlts/>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0FCE2317" w14:textId="7A739C5A" w:rsidR="000025AB" w:rsidRPr="00D16E25" w:rsidRDefault="009A0245" w:rsidP="000C5894">
      <w:pPr>
        <w:tabs>
          <w:tab w:val="left" w:pos="567"/>
        </w:tabs>
        <w:ind w:left="-142" w:right="-142"/>
        <w:jc w:val="both"/>
        <w:rPr>
          <w:sz w:val="22"/>
          <w:szCs w:val="22"/>
          <w14:cntxtAlts/>
        </w:rPr>
      </w:pPr>
      <w:r w:rsidRPr="00D16E25">
        <w:rPr>
          <w:b/>
          <w:bCs/>
          <w:sz w:val="22"/>
          <w:szCs w:val="22"/>
          <w14:cntxtAlts/>
        </w:rPr>
        <w:t>4.4.3</w:t>
      </w:r>
      <w:r w:rsidRPr="00D16E25">
        <w:rPr>
          <w:sz w:val="22"/>
          <w:szCs w:val="22"/>
          <w14:cntxtAlts/>
        </w:rPr>
        <w:t xml:space="preserve"> </w:t>
      </w:r>
      <w:r w:rsidR="000025AB" w:rsidRPr="00D16E25">
        <w:rPr>
          <w:sz w:val="22"/>
          <w:szCs w:val="22"/>
          <w14:cntxtAlts/>
        </w:rPr>
        <w:t xml:space="preserve">Η αναθέτουσα αρχή επαληθεύει τη συνδρομή των λόγων αποκλεισμού για τους υπεργολάβους, όπως αυτοί περιγράφονται </w:t>
      </w:r>
      <w:r w:rsidR="00E3506D" w:rsidRPr="00D16E25">
        <w:rPr>
          <w:sz w:val="22"/>
          <w:szCs w:val="22"/>
          <w14:cntxtAlts/>
        </w:rPr>
        <w:t xml:space="preserve">στην παράγραφο 2.2.3 </w:t>
      </w:r>
      <w:r w:rsidR="000025AB" w:rsidRPr="00D16E25">
        <w:rPr>
          <w:sz w:val="22"/>
          <w:szCs w:val="22"/>
          <w14:cntxtAlts/>
        </w:rPr>
        <w:t>και με τα αποδεικτικά μέσα της</w:t>
      </w:r>
      <w:r w:rsidR="00E3506D" w:rsidRPr="00D16E25">
        <w:rPr>
          <w:sz w:val="22"/>
          <w:szCs w:val="22"/>
          <w14:cntxtAlts/>
        </w:rPr>
        <w:t xml:space="preserve"> παραγράφου 2.2.9.2 της </w:t>
      </w:r>
      <w:r w:rsidR="000025AB" w:rsidRPr="00D16E25">
        <w:rPr>
          <w:sz w:val="22"/>
          <w:szCs w:val="22"/>
          <w14:cntxtAlts/>
        </w:rPr>
        <w:t xml:space="preserve">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03A0BDC2" w14:textId="6D32AA05" w:rsidR="00440DC1" w:rsidRPr="00D16E25" w:rsidRDefault="000025AB" w:rsidP="000C5894">
      <w:pPr>
        <w:pStyle w:val="a4"/>
        <w:tabs>
          <w:tab w:val="left" w:pos="567"/>
        </w:tabs>
        <w:spacing w:before="120"/>
        <w:ind w:left="-142" w:right="-142"/>
        <w:rPr>
          <w:rFonts w:ascii="Times New Roman" w:hAnsi="Times New Roman" w:cs="Times New Roman"/>
          <w:sz w:val="22"/>
          <w:szCs w:val="22"/>
          <w14:cntxtAlts/>
        </w:rPr>
      </w:pPr>
      <w:r w:rsidRPr="00D16E25">
        <w:rPr>
          <w:rFonts w:ascii="Times New Roman" w:hAnsi="Times New Roman" w:cs="Times New Roman"/>
          <w:sz w:val="22"/>
          <w:szCs w:val="22"/>
          <w14:cntxtAlts/>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p>
    <w:p w14:paraId="1BE153E3" w14:textId="77777777" w:rsidR="00B4690F" w:rsidRPr="006501D1" w:rsidRDefault="00B4690F" w:rsidP="000C5894">
      <w:pPr>
        <w:pStyle w:val="a4"/>
        <w:tabs>
          <w:tab w:val="left" w:pos="567"/>
        </w:tabs>
        <w:spacing w:before="120"/>
        <w:ind w:left="-142" w:right="-142"/>
        <w:rPr>
          <w:rFonts w:ascii="Times New Roman" w:hAnsi="Times New Roman" w:cs="Times New Roman"/>
          <w14:cntxtAlts/>
        </w:rPr>
      </w:pPr>
    </w:p>
    <w:p w14:paraId="07FB2AEB" w14:textId="7FEAC737" w:rsidR="000025AB" w:rsidRPr="006501D1" w:rsidRDefault="009A0245" w:rsidP="000C5894">
      <w:pPr>
        <w:pStyle w:val="6"/>
        <w:ind w:left="-142" w:right="-142"/>
        <w:rPr>
          <w:b/>
          <w:bCs/>
          <w:szCs w:val="24"/>
        </w:rPr>
      </w:pPr>
      <w:bookmarkStart w:id="16" w:name="__RefHeading___Toc470009823"/>
      <w:r w:rsidRPr="006501D1">
        <w:rPr>
          <w:b/>
          <w:bCs/>
          <w:szCs w:val="24"/>
          <w:lang w:val="el-GR"/>
        </w:rPr>
        <w:t xml:space="preserve">4.5 </w:t>
      </w:r>
      <w:r w:rsidR="000025AB" w:rsidRPr="006501D1">
        <w:rPr>
          <w:b/>
          <w:bCs/>
          <w:szCs w:val="24"/>
        </w:rPr>
        <w:t>Τροποποίηση σύμβασης κατά τη διάρκειά της</w:t>
      </w:r>
      <w:bookmarkEnd w:id="16"/>
      <w:r w:rsidR="000025AB" w:rsidRPr="006501D1">
        <w:rPr>
          <w:b/>
          <w:bCs/>
          <w:szCs w:val="24"/>
        </w:rPr>
        <w:t xml:space="preserve"> </w:t>
      </w:r>
    </w:p>
    <w:p w14:paraId="5A473E72" w14:textId="2291B35C" w:rsidR="00E3506D" w:rsidRPr="00D16E25" w:rsidRDefault="000025AB" w:rsidP="000C5894">
      <w:pPr>
        <w:tabs>
          <w:tab w:val="left" w:pos="567"/>
        </w:tabs>
        <w:ind w:left="-142" w:right="-142"/>
        <w:jc w:val="both"/>
        <w:rPr>
          <w:sz w:val="22"/>
          <w:szCs w:val="22"/>
          <w14:cntxtAlts/>
        </w:rPr>
      </w:pPr>
      <w:r w:rsidRPr="00D16E25">
        <w:rPr>
          <w:sz w:val="22"/>
          <w:szCs w:val="22"/>
          <w14:cntxtAlts/>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w:t>
      </w:r>
    </w:p>
    <w:p w14:paraId="72A78F51" w14:textId="4A9A9548" w:rsidR="00E3506D" w:rsidRPr="00D16E25" w:rsidRDefault="00E3506D" w:rsidP="000C5894">
      <w:pPr>
        <w:tabs>
          <w:tab w:val="left" w:pos="567"/>
        </w:tabs>
        <w:ind w:left="-142" w:right="-142"/>
        <w:jc w:val="both"/>
        <w:rPr>
          <w:b/>
          <w:bCs/>
          <w:sz w:val="22"/>
          <w:szCs w:val="22"/>
          <w14:cntxtAlts/>
        </w:rPr>
      </w:pPr>
      <w:r w:rsidRPr="00D16E25">
        <w:rPr>
          <w:sz w:val="22"/>
          <w:szCs w:val="22"/>
          <w14:cntxtAlts/>
        </w:rPr>
        <w:t xml:space="preserve">Επιπλέον σύμφωνα με τις διατάξεις του άρθρου 7 του </w:t>
      </w:r>
      <w:proofErr w:type="spellStart"/>
      <w:r w:rsidRPr="00D16E25">
        <w:rPr>
          <w:sz w:val="22"/>
          <w:szCs w:val="22"/>
          <w14:cntxtAlts/>
        </w:rPr>
        <w:t>Ν.4965</w:t>
      </w:r>
      <w:proofErr w:type="spellEnd"/>
      <w:r w:rsidRPr="00D16E25">
        <w:rPr>
          <w:sz w:val="22"/>
          <w:szCs w:val="22"/>
          <w14:cntxtAlts/>
        </w:rPr>
        <w:t xml:space="preserve">/02‐09‐2022 περί </w:t>
      </w:r>
      <w:r w:rsidRPr="00D16E25">
        <w:rPr>
          <w:b/>
          <w:bCs/>
          <w:sz w:val="22"/>
          <w:szCs w:val="22"/>
          <w14:cntxtAlts/>
        </w:rPr>
        <w:t>ρήτρας</w:t>
      </w:r>
      <w:r w:rsidR="00A5779E" w:rsidRPr="00D16E25">
        <w:rPr>
          <w:b/>
          <w:bCs/>
          <w:sz w:val="22"/>
          <w:szCs w:val="22"/>
          <w14:cntxtAlts/>
        </w:rPr>
        <w:t xml:space="preserve"> </w:t>
      </w:r>
      <w:r w:rsidRPr="00D16E25">
        <w:rPr>
          <w:b/>
          <w:bCs/>
          <w:sz w:val="22"/>
          <w:szCs w:val="22"/>
          <w14:cntxtAlts/>
        </w:rPr>
        <w:t xml:space="preserve">αναπροσαρμογής τιμών </w:t>
      </w:r>
      <w:r w:rsidRPr="00D16E25">
        <w:rPr>
          <w:sz w:val="22"/>
          <w:szCs w:val="22"/>
          <w14:cntxtAlts/>
        </w:rPr>
        <w:t>στις δημόσιες συμβάσεις, προβλέπεται η δυνατότητα αναπροσαρμογής του</w:t>
      </w:r>
      <w:r w:rsidR="00A5779E" w:rsidRPr="00D16E25">
        <w:rPr>
          <w:b/>
          <w:bCs/>
          <w:sz w:val="22"/>
          <w:szCs w:val="22"/>
          <w14:cntxtAlts/>
        </w:rPr>
        <w:t xml:space="preserve"> </w:t>
      </w:r>
      <w:r w:rsidRPr="00D16E25">
        <w:rPr>
          <w:sz w:val="22"/>
          <w:szCs w:val="22"/>
          <w14:cntxtAlts/>
        </w:rPr>
        <w:t>συμβατικού τιμήματος σύμφωνα με τους τους παρακάτω όρους:</w:t>
      </w:r>
    </w:p>
    <w:p w14:paraId="1639B73D" w14:textId="45F53876" w:rsidR="00E3506D" w:rsidRPr="00D16E25" w:rsidRDefault="00E3506D" w:rsidP="00D16E25">
      <w:pPr>
        <w:pStyle w:val="a6"/>
        <w:numPr>
          <w:ilvl w:val="0"/>
          <w:numId w:val="4"/>
        </w:numPr>
        <w:tabs>
          <w:tab w:val="left" w:pos="142"/>
          <w:tab w:val="left" w:pos="567"/>
        </w:tabs>
        <w:ind w:left="0" w:right="-142" w:firstLine="0"/>
        <w:jc w:val="both"/>
        <w:rPr>
          <w:rFonts w:ascii="Times New Roman" w:hAnsi="Times New Roman"/>
          <w14:cntxtAlts/>
        </w:rPr>
      </w:pPr>
      <w:r w:rsidRPr="00D16E25">
        <w:rPr>
          <w:rFonts w:ascii="Times New Roman" w:hAnsi="Times New Roman"/>
          <w14:cntxtAlts/>
        </w:rPr>
        <w:t xml:space="preserve">η τιμή αναπροσαρμόζεται υποχρεωτικά, υπό τους περιορισμούς του άρθρου 132 του </w:t>
      </w:r>
      <w:proofErr w:type="spellStart"/>
      <w:r w:rsidRPr="00D16E25">
        <w:rPr>
          <w:rFonts w:ascii="Times New Roman" w:hAnsi="Times New Roman"/>
          <w14:cntxtAlts/>
        </w:rPr>
        <w:t>ν.4412</w:t>
      </w:r>
      <w:proofErr w:type="spellEnd"/>
      <w:r w:rsidRPr="00D16E25">
        <w:rPr>
          <w:rFonts w:ascii="Times New Roman" w:hAnsi="Times New Roman"/>
          <w14:cntxtAlts/>
        </w:rPr>
        <w:t>/2016,</w:t>
      </w:r>
      <w:r w:rsidR="00A5779E" w:rsidRPr="00D16E25">
        <w:rPr>
          <w:rFonts w:ascii="Times New Roman" w:hAnsi="Times New Roman"/>
          <w14:cntxtAlts/>
        </w:rPr>
        <w:t xml:space="preserve"> </w:t>
      </w:r>
      <w:r w:rsidRPr="00D16E25">
        <w:rPr>
          <w:rFonts w:ascii="Times New Roman" w:hAnsi="Times New Roman"/>
          <w14:cntxtAlts/>
        </w:rPr>
        <w:t>σύμφωνα με τον τύπο:</w:t>
      </w:r>
    </w:p>
    <w:p w14:paraId="4C5AFB7E" w14:textId="77777777" w:rsidR="00E3506D" w:rsidRPr="00D16E25" w:rsidRDefault="00E3506D" w:rsidP="000C5894">
      <w:pPr>
        <w:tabs>
          <w:tab w:val="left" w:pos="567"/>
        </w:tabs>
        <w:ind w:left="-142" w:right="-142"/>
        <w:jc w:val="center"/>
        <w:rPr>
          <w:b/>
          <w:bCs/>
          <w:i/>
          <w:iCs/>
          <w:sz w:val="22"/>
          <w:szCs w:val="22"/>
          <w14:cntxtAlts/>
        </w:rPr>
      </w:pPr>
      <w:r w:rsidRPr="00D16E25">
        <w:rPr>
          <w:b/>
          <w:bCs/>
          <w:i/>
          <w:iCs/>
          <w:sz w:val="22"/>
          <w:szCs w:val="22"/>
          <w14:cntxtAlts/>
        </w:rPr>
        <w:t>Τ=Τ προσφοράς Χ (</w:t>
      </w:r>
      <w:proofErr w:type="spellStart"/>
      <w:r w:rsidRPr="00D16E25">
        <w:rPr>
          <w:b/>
          <w:bCs/>
          <w:i/>
          <w:iCs/>
          <w:sz w:val="22"/>
          <w:szCs w:val="22"/>
          <w14:cntxtAlts/>
        </w:rPr>
        <w:t>1+α</w:t>
      </w:r>
      <w:proofErr w:type="spellEnd"/>
      <w:r w:rsidRPr="00D16E25">
        <w:rPr>
          <w:b/>
          <w:bCs/>
          <w:i/>
          <w:iCs/>
          <w:sz w:val="22"/>
          <w:szCs w:val="22"/>
          <w14:cntxtAlts/>
        </w:rPr>
        <w:t>)</w:t>
      </w:r>
    </w:p>
    <w:p w14:paraId="3ABC6DC1" w14:textId="6795B19F" w:rsidR="00A5779E" w:rsidRPr="00D16E25" w:rsidRDefault="00E3506D" w:rsidP="000C5894">
      <w:pPr>
        <w:tabs>
          <w:tab w:val="left" w:pos="567"/>
        </w:tabs>
        <w:ind w:left="-142" w:right="-142"/>
        <w:jc w:val="both"/>
        <w:rPr>
          <w:sz w:val="22"/>
          <w:szCs w:val="22"/>
          <w14:cntxtAlts/>
        </w:rPr>
      </w:pPr>
      <w:r w:rsidRPr="00D16E25">
        <w:rPr>
          <w:sz w:val="22"/>
          <w:szCs w:val="22"/>
          <w14:cntxtAlts/>
        </w:rPr>
        <w:t>Όπου α: το ποσοστό αύξησης του κατώτατου μισθού εργαζόμενου σε σχέση με αυτόν που ίσχυε κατά την</w:t>
      </w:r>
      <w:r w:rsidR="00A5779E" w:rsidRPr="00D16E25">
        <w:rPr>
          <w:sz w:val="22"/>
          <w:szCs w:val="22"/>
          <w14:cntxtAlts/>
        </w:rPr>
        <w:t xml:space="preserve"> </w:t>
      </w:r>
      <w:r w:rsidRPr="00D16E25">
        <w:rPr>
          <w:sz w:val="22"/>
          <w:szCs w:val="22"/>
          <w14:cntxtAlts/>
        </w:rPr>
        <w:t xml:space="preserve">καταληκτική ημερομηνία υποβολής των προσφορών, </w:t>
      </w:r>
      <w:proofErr w:type="spellStart"/>
      <w:r w:rsidRPr="00D16E25">
        <w:rPr>
          <w:sz w:val="22"/>
          <w:szCs w:val="22"/>
          <w14:cntxtAlts/>
        </w:rPr>
        <w:t>Τ_προσφοράς</w:t>
      </w:r>
      <w:proofErr w:type="spellEnd"/>
      <w:r w:rsidRPr="00D16E25">
        <w:rPr>
          <w:sz w:val="22"/>
          <w:szCs w:val="22"/>
          <w14:cntxtAlts/>
        </w:rPr>
        <w:t>: η τιμή της οικονομικής προσφοράς</w:t>
      </w:r>
      <w:r w:rsidR="00A5779E" w:rsidRPr="00D16E25">
        <w:rPr>
          <w:sz w:val="22"/>
          <w:szCs w:val="22"/>
          <w14:cntxtAlts/>
        </w:rPr>
        <w:t xml:space="preserve"> </w:t>
      </w:r>
      <w:r w:rsidRPr="00D16E25">
        <w:rPr>
          <w:sz w:val="22"/>
          <w:szCs w:val="22"/>
          <w14:cntxtAlts/>
        </w:rPr>
        <w:t xml:space="preserve">του </w:t>
      </w:r>
      <w:r w:rsidRPr="00D16E25">
        <w:rPr>
          <w:sz w:val="22"/>
          <w:szCs w:val="22"/>
          <w14:cntxtAlts/>
        </w:rPr>
        <w:lastRenderedPageBreak/>
        <w:t>οικονομικού φορέα στον οποίο ανατίθεται η σύμβαση και Τ: η αναπροσαρμοσμένη τιμή</w:t>
      </w:r>
      <w:r w:rsidR="00A5779E" w:rsidRPr="00D16E25">
        <w:rPr>
          <w:sz w:val="22"/>
          <w:szCs w:val="22"/>
          <w14:cntxtAlts/>
        </w:rPr>
        <w:t>.  Η αναπροσαρμογή της τιμής εφαρμόζεται μόνο αν η αναθέτουσα αρχή διαθέτει τις απαραίτητες</w:t>
      </w:r>
    </w:p>
    <w:p w14:paraId="49AA3949" w14:textId="69CB65EB" w:rsidR="000025AB" w:rsidRPr="00D16E25" w:rsidRDefault="00A5779E" w:rsidP="000C5894">
      <w:pPr>
        <w:tabs>
          <w:tab w:val="left" w:pos="567"/>
        </w:tabs>
        <w:ind w:left="-142" w:right="-142"/>
        <w:jc w:val="both"/>
        <w:rPr>
          <w:sz w:val="22"/>
          <w:szCs w:val="22"/>
          <w14:cntxtAlts/>
        </w:rPr>
      </w:pPr>
      <w:r w:rsidRPr="00D16E25">
        <w:rPr>
          <w:sz w:val="22"/>
          <w:szCs w:val="22"/>
          <w14:cntxtAlts/>
        </w:rPr>
        <w:t>πιστώσεις για την εφαρμογή της.</w:t>
      </w:r>
    </w:p>
    <w:p w14:paraId="22647D0A" w14:textId="7B0F8BB9" w:rsidR="000025AB" w:rsidRPr="00D16E25" w:rsidRDefault="000025AB" w:rsidP="000C5894">
      <w:pPr>
        <w:tabs>
          <w:tab w:val="left" w:pos="567"/>
        </w:tabs>
        <w:ind w:left="-142" w:right="-142"/>
        <w:jc w:val="both"/>
        <w:rPr>
          <w:sz w:val="22"/>
          <w:szCs w:val="22"/>
          <w14:cntxtAlts/>
        </w:rPr>
      </w:pPr>
      <w:r w:rsidRPr="00D16E25">
        <w:rPr>
          <w:sz w:val="22"/>
          <w:szCs w:val="22"/>
          <w14:cntxtAlts/>
        </w:rPr>
        <w:t>Μετά τη λύση της σύμβασης λόγω της έκπτωσης του αναδόχου, σύμφωνα με το άρθρο 203 του ν. 4412/2016, , η αναθέτουσα αρχή δύναται να προσκαλέσει τον επόμενο</w:t>
      </w:r>
      <w:r w:rsidR="00A50D16" w:rsidRPr="00D16E25">
        <w:rPr>
          <w:sz w:val="22"/>
          <w:szCs w:val="22"/>
          <w14:cntxtAlts/>
        </w:rPr>
        <w:t>,</w:t>
      </w:r>
      <w:r w:rsidRPr="00D16E25">
        <w:rPr>
          <w:sz w:val="22"/>
          <w:szCs w:val="22"/>
          <w14:cntxtAlts/>
        </w:rPr>
        <w:t xml:space="preserve"> κατά σειρά κατάταξης οικονομικό φορέα που συμμετέχει στην παρούσα διαδικασία ανάθεσης της συγκεκριμένης σύμβασης και να του</w:t>
      </w:r>
      <w:r w:rsidR="00A50D16" w:rsidRPr="00D16E25">
        <w:rPr>
          <w:sz w:val="22"/>
          <w:szCs w:val="22"/>
          <w14:cntxtAlts/>
        </w:rPr>
        <w:t xml:space="preserve"> </w:t>
      </w:r>
      <w:r w:rsidRPr="00D16E25">
        <w:rPr>
          <w:sz w:val="22"/>
          <w:szCs w:val="22"/>
          <w14:cntxtAlts/>
        </w:rPr>
        <w:t xml:space="preserve">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 Η σύμβαση συνάπτεται, εφόσον εντός της </w:t>
      </w:r>
      <w:proofErr w:type="spellStart"/>
      <w:r w:rsidRPr="00D16E25">
        <w:rPr>
          <w:sz w:val="22"/>
          <w:szCs w:val="22"/>
          <w14:cntxtAlts/>
        </w:rPr>
        <w:t>τεθείσας</w:t>
      </w:r>
      <w:proofErr w:type="spellEnd"/>
      <w:r w:rsidRPr="00D16E25">
        <w:rPr>
          <w:sz w:val="22"/>
          <w:szCs w:val="22"/>
          <w14:cntxtAlts/>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35BBF98B" w14:textId="77777777" w:rsidR="00B4690F" w:rsidRPr="00D16E25" w:rsidRDefault="00B4690F" w:rsidP="000C5894">
      <w:pPr>
        <w:tabs>
          <w:tab w:val="left" w:pos="567"/>
        </w:tabs>
        <w:ind w:left="-142" w:right="-142"/>
        <w:jc w:val="both"/>
        <w:rPr>
          <w:sz w:val="22"/>
          <w:szCs w:val="22"/>
          <w14:cntxtAlts/>
        </w:rPr>
      </w:pPr>
    </w:p>
    <w:p w14:paraId="17E12DF2" w14:textId="196AA43B" w:rsidR="00B20E85" w:rsidRPr="006501D1" w:rsidRDefault="009A0245" w:rsidP="000C5894">
      <w:pPr>
        <w:pStyle w:val="6"/>
        <w:ind w:left="-142" w:right="-142"/>
        <w:rPr>
          <w:b/>
          <w:bCs/>
          <w:szCs w:val="24"/>
        </w:rPr>
      </w:pPr>
      <w:bookmarkStart w:id="17" w:name="__RefHeading___Toc470009824"/>
      <w:r w:rsidRPr="006501D1">
        <w:rPr>
          <w:b/>
          <w:bCs/>
          <w:szCs w:val="24"/>
          <w:lang w:val="el-GR"/>
        </w:rPr>
        <w:t xml:space="preserve">4.6 </w:t>
      </w:r>
      <w:r w:rsidR="00B20E85" w:rsidRPr="006501D1">
        <w:rPr>
          <w:b/>
          <w:bCs/>
          <w:szCs w:val="24"/>
        </w:rPr>
        <w:t>Δικαίωμα μονομερούς λύσης της σύμβασης</w:t>
      </w:r>
      <w:bookmarkEnd w:id="17"/>
      <w:r w:rsidR="00B20E85" w:rsidRPr="006501D1">
        <w:rPr>
          <w:b/>
          <w:bCs/>
          <w:szCs w:val="24"/>
        </w:rPr>
        <w:t xml:space="preserve"> </w:t>
      </w:r>
    </w:p>
    <w:p w14:paraId="34AC5663" w14:textId="2B2B2235" w:rsidR="00B20E85" w:rsidRPr="00D16E25" w:rsidRDefault="00B20E85" w:rsidP="000C5894">
      <w:pPr>
        <w:ind w:left="-142" w:right="-142"/>
        <w:jc w:val="both"/>
        <w:rPr>
          <w:sz w:val="22"/>
          <w:szCs w:val="22"/>
          <w14:cntxtAlts/>
        </w:rPr>
      </w:pPr>
      <w:bookmarkStart w:id="18" w:name="__RefHeading___Toc470009825"/>
      <w:r w:rsidRPr="00D16E25">
        <w:rPr>
          <w:sz w:val="22"/>
          <w:szCs w:val="22"/>
          <w14:cntxtAlts/>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527AD3A7" w14:textId="77777777" w:rsidR="00B20E85" w:rsidRPr="00D16E25" w:rsidRDefault="00B20E85" w:rsidP="000C5894">
      <w:pPr>
        <w:ind w:left="-142" w:right="-142"/>
        <w:jc w:val="both"/>
        <w:rPr>
          <w:sz w:val="22"/>
          <w:szCs w:val="22"/>
          <w14:cntxtAlts/>
        </w:rPr>
      </w:pPr>
      <w:r w:rsidRPr="00D16E25">
        <w:rPr>
          <w:sz w:val="22"/>
          <w:szCs w:val="22"/>
          <w14:cntxtAlts/>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4D1696A4" w14:textId="077A7675" w:rsidR="00B20E85" w:rsidRPr="00D16E25" w:rsidRDefault="00B20E85" w:rsidP="000C5894">
      <w:pPr>
        <w:ind w:left="-142" w:right="-142"/>
        <w:jc w:val="both"/>
        <w:rPr>
          <w:sz w:val="22"/>
          <w:szCs w:val="22"/>
          <w14:cntxtAlts/>
        </w:rPr>
      </w:pPr>
      <w:r w:rsidRPr="00D16E25">
        <w:rPr>
          <w:sz w:val="22"/>
          <w:szCs w:val="22"/>
          <w14:cntxtAlts/>
        </w:rPr>
        <w:t xml:space="preserve">β) ο ανάδοχος, κατά το χρόνο της ανάθεσης της σύμβασης, τελούσε σε μια από τις καταστάσεις </w:t>
      </w:r>
      <w:r w:rsidR="00A5779E" w:rsidRPr="00D16E25">
        <w:rPr>
          <w:sz w:val="22"/>
          <w:szCs w:val="22"/>
          <w14:cntxtAlts/>
        </w:rPr>
        <w:t xml:space="preserve">που αναφέρονται στην παράγραφο 2.2.3. </w:t>
      </w:r>
      <w:r w:rsidRPr="00D16E25">
        <w:rPr>
          <w:sz w:val="22"/>
          <w:szCs w:val="22"/>
          <w14:cntxtAlts/>
        </w:rPr>
        <w:t>και, ως εκ τούτου, θα έπρεπε να έχει αποκλειστεί από τη διαδικασία σύναψης της σύμβασης,</w:t>
      </w:r>
    </w:p>
    <w:p w14:paraId="769DFDC6" w14:textId="77777777" w:rsidR="00B20E85" w:rsidRPr="00D16E25" w:rsidRDefault="00B20E85" w:rsidP="000C5894">
      <w:pPr>
        <w:ind w:left="-142" w:right="-142"/>
        <w:jc w:val="both"/>
        <w:rPr>
          <w:sz w:val="22"/>
          <w:szCs w:val="22"/>
          <w14:cntxtAlts/>
        </w:rPr>
      </w:pPr>
      <w:r w:rsidRPr="00D16E25">
        <w:rPr>
          <w:sz w:val="22"/>
          <w:szCs w:val="22"/>
          <w14:cntxtAlts/>
        </w:rPr>
        <w:t xml:space="preserve">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w:t>
      </w:r>
      <w:proofErr w:type="spellStart"/>
      <w:r w:rsidRPr="00D16E25">
        <w:rPr>
          <w:sz w:val="22"/>
          <w:szCs w:val="22"/>
          <w14:cntxtAlts/>
        </w:rPr>
        <w:t>ΣΛΕΕ</w:t>
      </w:r>
      <w:proofErr w:type="spellEnd"/>
      <w:r w:rsidRPr="00D16E25">
        <w:rPr>
          <w:sz w:val="22"/>
          <w:szCs w:val="22"/>
          <w14:cntxtAlts/>
        </w:rPr>
        <w:t>.</w:t>
      </w:r>
    </w:p>
    <w:p w14:paraId="261D79DC" w14:textId="16402454" w:rsidR="00B20E85" w:rsidRPr="00D16E25" w:rsidRDefault="00B20E85" w:rsidP="000C5894">
      <w:pPr>
        <w:ind w:left="-142" w:right="-142"/>
        <w:jc w:val="both"/>
        <w:rPr>
          <w:sz w:val="22"/>
          <w:szCs w:val="22"/>
          <w14:cntxtAlts/>
        </w:rPr>
      </w:pPr>
      <w:r w:rsidRPr="00D16E25">
        <w:rPr>
          <w:sz w:val="22"/>
          <w:szCs w:val="22"/>
          <w14:cntxtAlts/>
        </w:rPr>
        <w:t xml:space="preserve">δ) ο ανάδοχος καταδικαστεί αμετάκλητα, κατά τη διάρκεια εκτέλεσης της σύμβασης, για ένα από τα αδικήματα που αναφέρονται </w:t>
      </w:r>
      <w:r w:rsidR="00A5779E" w:rsidRPr="00D16E25">
        <w:rPr>
          <w:sz w:val="22"/>
          <w:szCs w:val="22"/>
          <w14:cntxtAlts/>
        </w:rPr>
        <w:t xml:space="preserve"> στην παρ. 2.2.3.1</w:t>
      </w:r>
      <w:r w:rsidR="00636B1D" w:rsidRPr="00D16E25">
        <w:rPr>
          <w:sz w:val="22"/>
          <w:szCs w:val="22"/>
          <w14:cntxtAlts/>
        </w:rPr>
        <w:t>.</w:t>
      </w:r>
    </w:p>
    <w:p w14:paraId="53D8BA2C" w14:textId="77777777" w:rsidR="00B20E85" w:rsidRPr="00D16E25" w:rsidRDefault="00B20E85" w:rsidP="000C5894">
      <w:pPr>
        <w:ind w:left="-142" w:right="-142"/>
        <w:jc w:val="both"/>
        <w:rPr>
          <w:sz w:val="22"/>
          <w:szCs w:val="22"/>
          <w14:cntxtAlts/>
        </w:rPr>
      </w:pPr>
      <w:r w:rsidRPr="00D16E25">
        <w:rPr>
          <w:sz w:val="22"/>
          <w:szCs w:val="22"/>
          <w14:cntxtAlts/>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D16E25">
        <w:rPr>
          <w:sz w:val="22"/>
          <w:szCs w:val="22"/>
          <w14:cntxtAlts/>
        </w:rPr>
        <w:t>προκύπτουσα</w:t>
      </w:r>
      <w:proofErr w:type="spellEnd"/>
      <w:r w:rsidRPr="00D16E25">
        <w:rPr>
          <w:sz w:val="22"/>
          <w:szCs w:val="22"/>
          <w14:cntxtAlts/>
        </w:rPr>
        <w:t xml:space="preserve"> από παρόμοια διαδικασία, προβλεπόμενη σε εθνικές 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3C6B0E3D" w14:textId="77777777" w:rsidR="00B20E85" w:rsidRPr="00D16E25" w:rsidRDefault="00B20E85" w:rsidP="000C5894">
      <w:pPr>
        <w:ind w:left="-142" w:right="-142"/>
        <w:jc w:val="both"/>
        <w:rPr>
          <w:sz w:val="22"/>
          <w:szCs w:val="22"/>
          <w14:cntxtAlts/>
        </w:rPr>
      </w:pPr>
      <w:proofErr w:type="spellStart"/>
      <w:r w:rsidRPr="00D16E25">
        <w:rPr>
          <w:sz w:val="22"/>
          <w:szCs w:val="22"/>
          <w14:cntxtAlts/>
        </w:rPr>
        <w:t>στ</w:t>
      </w:r>
      <w:proofErr w:type="spellEnd"/>
      <w:r w:rsidRPr="00D16E25">
        <w:rPr>
          <w:sz w:val="22"/>
          <w:szCs w:val="22"/>
          <w14:cntxtAlts/>
        </w:rPr>
        <w:t>) ο ανάδοχος παραβεί αποδεδειγμένα τις υποχρεώσεις του που απορρέουν από την δέσμευση ακεραιότητας της παρ. 4.3.2. της παρούσας, ως αναλυτικά περιγράφονται στο συνημμένο στην παρούσα σχέδιο σύμβασης.</w:t>
      </w:r>
    </w:p>
    <w:p w14:paraId="47714340" w14:textId="77777777" w:rsidR="00B20E85" w:rsidRPr="006501D1" w:rsidRDefault="00B20E85" w:rsidP="000C5894">
      <w:pPr>
        <w:ind w:left="-142" w:right="-142"/>
        <w:rPr>
          <w:b/>
          <w:bCs/>
          <w14:cntxtAlts/>
        </w:rPr>
      </w:pPr>
    </w:p>
    <w:p w14:paraId="5F2DC77D" w14:textId="708454F2" w:rsidR="00B20E85" w:rsidRPr="006501D1" w:rsidRDefault="00D072B2" w:rsidP="00D16E25">
      <w:pPr>
        <w:pStyle w:val="2"/>
        <w:ind w:left="-142" w:right="-142" w:firstLine="0"/>
        <w:rPr>
          <w:rFonts w:ascii="Times New Roman" w:hAnsi="Times New Roman"/>
          <w:color w:val="auto"/>
          <w:szCs w:val="24"/>
          <w:lang w:val="el-GR"/>
        </w:rPr>
      </w:pPr>
      <w:r w:rsidRPr="006501D1">
        <w:rPr>
          <w:rFonts w:ascii="Times New Roman" w:hAnsi="Times New Roman"/>
          <w:color w:val="auto"/>
          <w:szCs w:val="24"/>
          <w:lang w:val="el-GR"/>
        </w:rPr>
        <w:t xml:space="preserve">ΚΕΦΑΛΑΙΟ </w:t>
      </w:r>
      <w:r w:rsidR="00A5779E" w:rsidRPr="006501D1">
        <w:rPr>
          <w:rFonts w:ascii="Times New Roman" w:hAnsi="Times New Roman"/>
          <w:color w:val="auto"/>
          <w:szCs w:val="24"/>
          <w:lang w:val="el-GR"/>
        </w:rPr>
        <w:t>5</w:t>
      </w:r>
      <w:r w:rsidRPr="006501D1">
        <w:rPr>
          <w:rFonts w:ascii="Times New Roman" w:hAnsi="Times New Roman"/>
          <w:color w:val="auto"/>
          <w:szCs w:val="24"/>
          <w:lang w:val="el-GR"/>
        </w:rPr>
        <w:t xml:space="preserve">: </w:t>
      </w:r>
      <w:r w:rsidR="00B20E85" w:rsidRPr="006501D1">
        <w:rPr>
          <w:rFonts w:ascii="Times New Roman" w:hAnsi="Times New Roman"/>
          <w:color w:val="auto"/>
          <w:szCs w:val="24"/>
          <w:lang w:val="el-GR"/>
        </w:rPr>
        <w:t>ΕΙΔΙΚΟΙ ΟΡΟΙ ΕΚΤΕΛΕΣΗΣ ΤΗΣ ΣΥΜΒΑΣΗΣ</w:t>
      </w:r>
      <w:bookmarkEnd w:id="18"/>
      <w:r w:rsidR="00B20E85" w:rsidRPr="006501D1">
        <w:rPr>
          <w:rFonts w:ascii="Times New Roman" w:hAnsi="Times New Roman"/>
          <w:color w:val="auto"/>
          <w:szCs w:val="24"/>
          <w:lang w:val="el-GR"/>
        </w:rPr>
        <w:t xml:space="preserve"> </w:t>
      </w:r>
    </w:p>
    <w:p w14:paraId="7A4AED0F" w14:textId="053D4E29" w:rsidR="00B20E85" w:rsidRPr="006501D1" w:rsidRDefault="009A0245" w:rsidP="000C5894">
      <w:pPr>
        <w:pStyle w:val="6"/>
        <w:ind w:left="-142" w:right="-142"/>
        <w:rPr>
          <w:b/>
          <w:bCs/>
          <w:szCs w:val="24"/>
        </w:rPr>
      </w:pPr>
      <w:bookmarkStart w:id="19" w:name="__RefHeading___Toc470009826"/>
      <w:r w:rsidRPr="006501D1">
        <w:rPr>
          <w:b/>
          <w:bCs/>
          <w:szCs w:val="24"/>
          <w:lang w:val="el-GR"/>
        </w:rPr>
        <w:t xml:space="preserve">5.1 </w:t>
      </w:r>
      <w:r w:rsidR="00B20E85" w:rsidRPr="006501D1">
        <w:rPr>
          <w:b/>
          <w:bCs/>
          <w:szCs w:val="24"/>
        </w:rPr>
        <w:t>Τρόπος πληρωμής</w:t>
      </w:r>
      <w:bookmarkEnd w:id="19"/>
      <w:r w:rsidR="00B20E85" w:rsidRPr="006501D1">
        <w:rPr>
          <w:b/>
          <w:bCs/>
          <w:szCs w:val="24"/>
        </w:rPr>
        <w:t xml:space="preserve"> </w:t>
      </w:r>
    </w:p>
    <w:p w14:paraId="277552CF" w14:textId="7BCF5808" w:rsidR="00B20E85" w:rsidRPr="00D16E25" w:rsidRDefault="009A0245" w:rsidP="000C5894">
      <w:pPr>
        <w:ind w:left="-142" w:right="-142"/>
        <w:rPr>
          <w:sz w:val="22"/>
          <w:szCs w:val="22"/>
          <w14:cntxtAlts/>
        </w:rPr>
      </w:pPr>
      <w:r w:rsidRPr="006501D1">
        <w:rPr>
          <w:b/>
          <w:bCs/>
          <w14:cntxtAlts/>
        </w:rPr>
        <w:t>5</w:t>
      </w:r>
      <w:r w:rsidRPr="00D16E25">
        <w:rPr>
          <w:b/>
          <w:bCs/>
          <w:sz w:val="22"/>
          <w:szCs w:val="22"/>
          <w14:cntxtAlts/>
        </w:rPr>
        <w:t>.1.1</w:t>
      </w:r>
      <w:r w:rsidRPr="00D16E25">
        <w:rPr>
          <w:sz w:val="22"/>
          <w:szCs w:val="22"/>
          <w14:cntxtAlts/>
        </w:rPr>
        <w:t xml:space="preserve"> </w:t>
      </w:r>
      <w:r w:rsidR="00B20E85" w:rsidRPr="00D16E25">
        <w:rPr>
          <w:sz w:val="22"/>
          <w:szCs w:val="22"/>
          <w14:cntxtAlts/>
        </w:rPr>
        <w:t xml:space="preserve">Η πληρωμή του αναδόχου θα πραγματοποιηθεί με τον πιο κάτω τρόπο </w:t>
      </w:r>
      <w:r w:rsidR="00B20E85" w:rsidRPr="00D16E25">
        <w:rPr>
          <w:b/>
          <w:sz w:val="22"/>
          <w:szCs w:val="22"/>
          <w14:cntxtAlts/>
        </w:rPr>
        <w:t>:</w:t>
      </w:r>
    </w:p>
    <w:p w14:paraId="5AF69A80" w14:textId="2B67FC76" w:rsidR="00B20E85" w:rsidRPr="00D16E25" w:rsidRDefault="00B20E85" w:rsidP="000C5894">
      <w:pPr>
        <w:pStyle w:val="Default"/>
        <w:ind w:left="-142" w:right="-142"/>
        <w:jc w:val="both"/>
        <w:rPr>
          <w:rFonts w:ascii="Times New Roman" w:eastAsia="Times New Roman" w:hAnsi="Times New Roman" w:cs="Times New Roman"/>
          <w:b/>
          <w:color w:val="auto"/>
          <w:sz w:val="22"/>
          <w:szCs w:val="22"/>
          <w:lang w:bidi="ar-SA"/>
          <w14:cntxtAlts/>
        </w:rPr>
      </w:pPr>
      <w:r w:rsidRPr="00D16E25">
        <w:rPr>
          <w:rFonts w:ascii="Times New Roman" w:eastAsia="Times New Roman" w:hAnsi="Times New Roman" w:cs="Times New Roman"/>
          <w:color w:val="auto"/>
          <w:sz w:val="22"/>
          <w:szCs w:val="22"/>
          <w:lang w:bidi="ar-SA"/>
          <w14:cntxtAlts/>
        </w:rPr>
        <w:t xml:space="preserve">Το </w:t>
      </w:r>
      <w:r w:rsidRPr="00D16E25">
        <w:rPr>
          <w:rFonts w:ascii="Times New Roman" w:eastAsia="Times New Roman" w:hAnsi="Times New Roman" w:cs="Times New Roman"/>
          <w:b/>
          <w:color w:val="auto"/>
          <w:sz w:val="22"/>
          <w:szCs w:val="22"/>
          <w:lang w:bidi="ar-SA"/>
          <w14:cntxtAlts/>
        </w:rPr>
        <w:t>100%</w:t>
      </w:r>
      <w:r w:rsidRPr="00D16E25">
        <w:rPr>
          <w:rFonts w:ascii="Times New Roman" w:eastAsia="Times New Roman" w:hAnsi="Times New Roman" w:cs="Times New Roman"/>
          <w:color w:val="auto"/>
          <w:sz w:val="22"/>
          <w:szCs w:val="22"/>
          <w:lang w:bidi="ar-SA"/>
          <w14:cntxtAlts/>
        </w:rPr>
        <w:t xml:space="preserve"> της συμβατικής μηνιαίας αξίας μετά την οριστική μηνιαία παραλαβή των υπηρεσιών, όπου η</w:t>
      </w:r>
      <w:r w:rsidRPr="00D16E25">
        <w:rPr>
          <w:rFonts w:ascii="Times New Roman" w:eastAsia="Times New Roman" w:hAnsi="Times New Roman" w:cs="Times New Roman"/>
          <w:b/>
          <w:color w:val="auto"/>
          <w:sz w:val="22"/>
          <w:szCs w:val="22"/>
          <w:lang w:bidi="ar-SA"/>
          <w14:cntxtAlts/>
        </w:rPr>
        <w:t xml:space="preserve"> εξόφληση του αναδόχου θα γίνεται ανά μήνα με τακτικό μηνιαίο χρηματικό ένταλμα και αναλόγως της ευχέρειας χρηματοδότησης του Πανεπιστημίου. Στα απαιτούμενα, εκ του νόμου, δικαιολογητικά εξόφλησης θα επισυνάπτεται πάντοτε βεβαίωση της αρμόδιας επιτροπής </w:t>
      </w:r>
      <w:r w:rsidR="00AF0F1D" w:rsidRPr="00D16E25">
        <w:rPr>
          <w:rFonts w:ascii="Times New Roman" w:eastAsia="Times New Roman" w:hAnsi="Times New Roman" w:cs="Times New Roman"/>
          <w:b/>
          <w:color w:val="auto"/>
          <w:sz w:val="22"/>
          <w:szCs w:val="22"/>
          <w:lang w:bidi="ar-SA"/>
          <w14:cntxtAlts/>
        </w:rPr>
        <w:t xml:space="preserve">Παραλαβής και Παρακολούθησης του έργου </w:t>
      </w:r>
      <w:r w:rsidRPr="00D16E25">
        <w:rPr>
          <w:rFonts w:ascii="Times New Roman" w:eastAsia="Times New Roman" w:hAnsi="Times New Roman" w:cs="Times New Roman"/>
          <w:b/>
          <w:color w:val="auto"/>
          <w:sz w:val="22"/>
          <w:szCs w:val="22"/>
          <w:lang w:bidi="ar-SA"/>
          <w14:cntxtAlts/>
        </w:rPr>
        <w:t xml:space="preserve">ότι οι εργασίες </w:t>
      </w:r>
      <w:r w:rsidR="00AF0F1D" w:rsidRPr="00D16E25">
        <w:rPr>
          <w:rFonts w:ascii="Times New Roman" w:eastAsia="Times New Roman" w:hAnsi="Times New Roman" w:cs="Times New Roman"/>
          <w:b/>
          <w:color w:val="auto"/>
          <w:sz w:val="22"/>
          <w:szCs w:val="22"/>
          <w:lang w:bidi="ar-SA"/>
          <w14:cntxtAlts/>
        </w:rPr>
        <w:t>φύλαξης</w:t>
      </w:r>
      <w:r w:rsidRPr="00D16E25">
        <w:rPr>
          <w:rFonts w:ascii="Times New Roman" w:eastAsia="Times New Roman" w:hAnsi="Times New Roman" w:cs="Times New Roman"/>
          <w:b/>
          <w:color w:val="auto"/>
          <w:sz w:val="22"/>
          <w:szCs w:val="22"/>
          <w:lang w:bidi="ar-SA"/>
          <w14:cntxtAlts/>
        </w:rPr>
        <w:t xml:space="preserve"> εκτελέστηκαν καλώς και σύμφωνα με τους όρους της </w:t>
      </w:r>
      <w:r w:rsidR="00AF0F1D" w:rsidRPr="00D16E25">
        <w:rPr>
          <w:rFonts w:ascii="Times New Roman" w:eastAsia="Times New Roman" w:hAnsi="Times New Roman" w:cs="Times New Roman"/>
          <w:b/>
          <w:color w:val="auto"/>
          <w:sz w:val="22"/>
          <w:szCs w:val="22"/>
          <w:lang w:bidi="ar-SA"/>
          <w14:cntxtAlts/>
        </w:rPr>
        <w:t>πρόσκλησης</w:t>
      </w:r>
      <w:r w:rsidRPr="00D16E25">
        <w:rPr>
          <w:rFonts w:ascii="Times New Roman" w:eastAsia="Times New Roman" w:hAnsi="Times New Roman" w:cs="Times New Roman"/>
          <w:b/>
          <w:color w:val="auto"/>
          <w:sz w:val="22"/>
          <w:szCs w:val="22"/>
          <w:lang w:bidi="ar-SA"/>
          <w14:cntxtAlts/>
        </w:rPr>
        <w:t xml:space="preserve"> και της σύμβασης, μετά την κατάθεση των απαραίτητων δικαιολογητικών που είναι:</w:t>
      </w:r>
    </w:p>
    <w:p w14:paraId="38399904" w14:textId="77777777" w:rsidR="00A30E9C" w:rsidRPr="00D16E25" w:rsidRDefault="00B20E85" w:rsidP="000C5894">
      <w:pPr>
        <w:ind w:left="-142" w:right="-142"/>
        <w:jc w:val="both"/>
        <w:rPr>
          <w:sz w:val="22"/>
          <w:szCs w:val="22"/>
          <w14:cntxtAlts/>
        </w:rPr>
      </w:pPr>
      <w:r w:rsidRPr="00D16E25">
        <w:rPr>
          <w:sz w:val="22"/>
          <w:szCs w:val="22"/>
          <w14:cntxtAlts/>
        </w:rPr>
        <w:t xml:space="preserve">α) </w:t>
      </w:r>
      <w:r w:rsidR="00D072B2" w:rsidRPr="00D16E25">
        <w:rPr>
          <w:sz w:val="22"/>
          <w:szCs w:val="22"/>
          <w14:cntxtAlts/>
        </w:rPr>
        <w:t xml:space="preserve">ηλεκτρονικό </w:t>
      </w:r>
      <w:r w:rsidRPr="00D16E25">
        <w:rPr>
          <w:sz w:val="22"/>
          <w:szCs w:val="22"/>
          <w14:cntxtAlts/>
        </w:rPr>
        <w:t>τιμολόγιο</w:t>
      </w:r>
      <w:r w:rsidR="00A30E9C" w:rsidRPr="00D16E25">
        <w:rPr>
          <w:sz w:val="22"/>
          <w:szCs w:val="22"/>
          <w14:cntxtAlts/>
        </w:rPr>
        <w:t>,</w:t>
      </w:r>
    </w:p>
    <w:p w14:paraId="1B6568F0" w14:textId="6855A220" w:rsidR="00B20E85" w:rsidRPr="00D16E25" w:rsidRDefault="00B20E85" w:rsidP="000C5894">
      <w:pPr>
        <w:ind w:left="-142" w:right="-142"/>
        <w:jc w:val="both"/>
        <w:rPr>
          <w:sz w:val="22"/>
          <w:szCs w:val="22"/>
          <w14:cntxtAlts/>
        </w:rPr>
      </w:pPr>
      <w:r w:rsidRPr="00D16E25">
        <w:rPr>
          <w:sz w:val="22"/>
          <w:szCs w:val="22"/>
          <w14:cntxtAlts/>
        </w:rPr>
        <w:t>β) βεβαίωση του αρμόδιου Ασφαλιστικού Ταμείου ή Οργανισμού ότι έγινε η καταβολή των ασφαλιστικών εισφορών του προηγούμενου μήνα για το προσωπικό που απασχολείται στο έργο,</w:t>
      </w:r>
    </w:p>
    <w:p w14:paraId="1C779176" w14:textId="77777777" w:rsidR="00B20E85" w:rsidRPr="00D16E25" w:rsidRDefault="00B20E85" w:rsidP="000C5894">
      <w:pPr>
        <w:ind w:left="-142" w:right="-142"/>
        <w:jc w:val="both"/>
        <w:rPr>
          <w:sz w:val="22"/>
          <w:szCs w:val="22"/>
          <w14:cntxtAlts/>
        </w:rPr>
      </w:pPr>
      <w:r w:rsidRPr="00D16E25">
        <w:rPr>
          <w:sz w:val="22"/>
          <w:szCs w:val="22"/>
          <w14:cntxtAlts/>
        </w:rPr>
        <w:t xml:space="preserve">γ) Φορολογική Ενημερότητα, </w:t>
      </w:r>
    </w:p>
    <w:p w14:paraId="32142047" w14:textId="46BEF54D" w:rsidR="00B20E85" w:rsidRPr="00D16E25" w:rsidRDefault="00B20E85" w:rsidP="000C5894">
      <w:pPr>
        <w:ind w:left="-142" w:right="-142"/>
        <w:jc w:val="both"/>
        <w:rPr>
          <w:sz w:val="22"/>
          <w:szCs w:val="22"/>
          <w14:cntxtAlts/>
        </w:rPr>
      </w:pPr>
      <w:r w:rsidRPr="00D16E25">
        <w:rPr>
          <w:sz w:val="22"/>
          <w:szCs w:val="22"/>
          <w14:cntxtAlts/>
        </w:rPr>
        <w:t>δ) αναλυτική κατάσταση πληρωμής προσωπικού συνοδευόμενη από την απόδειξη κατάθεσης της μισθοδοσίας σε λογαριασμό τράπεζας αναλυτικά για κάθε εργαζόμενο</w:t>
      </w:r>
      <w:r w:rsidR="007D057E" w:rsidRPr="00D16E25">
        <w:rPr>
          <w:sz w:val="22"/>
          <w:szCs w:val="22"/>
          <w14:cntxtAlts/>
        </w:rPr>
        <w:t>.</w:t>
      </w:r>
    </w:p>
    <w:p w14:paraId="176282F4" w14:textId="25D56FAD" w:rsidR="00A5779E" w:rsidRPr="00D16E25" w:rsidRDefault="009A0245" w:rsidP="000C5894">
      <w:pPr>
        <w:ind w:left="-142" w:right="-142"/>
        <w:jc w:val="both"/>
        <w:rPr>
          <w:sz w:val="22"/>
          <w:szCs w:val="22"/>
          <w14:cntxtAlts/>
        </w:rPr>
      </w:pPr>
      <w:r w:rsidRPr="00D16E25">
        <w:rPr>
          <w:b/>
          <w:bCs/>
          <w:sz w:val="22"/>
          <w:szCs w:val="22"/>
          <w14:cntxtAlts/>
        </w:rPr>
        <w:t>5.1.2</w:t>
      </w:r>
      <w:r w:rsidRPr="00D16E25">
        <w:rPr>
          <w:sz w:val="22"/>
          <w:szCs w:val="22"/>
          <w14:cntxtAlts/>
        </w:rPr>
        <w:t xml:space="preserve"> </w:t>
      </w:r>
      <w:proofErr w:type="spellStart"/>
      <w:r w:rsidR="00A5779E" w:rsidRPr="00D16E25">
        <w:rPr>
          <w:sz w:val="22"/>
          <w:szCs w:val="22"/>
          <w14:cntxtAlts/>
        </w:rPr>
        <w:t>Toν</w:t>
      </w:r>
      <w:proofErr w:type="spellEnd"/>
      <w:r w:rsidR="00A5779E" w:rsidRPr="00D16E25">
        <w:rPr>
          <w:sz w:val="22"/>
          <w:szCs w:val="22"/>
          <w14:cntxtAlts/>
        </w:rPr>
        <w:t xml:space="preserve"> Ανάδοχο βαρύνουν οι υπέρ τρίτων κρατήσεις, ως και κάθε άλλη επιβάρυνση, σύμφωνα με την κείμενη νομοθεσία, μη συμπεριλαμβανομένου Φ.Π.Α. Ιδίως </w:t>
      </w:r>
      <w:proofErr w:type="spellStart"/>
      <w:r w:rsidR="00A5779E" w:rsidRPr="00D16E25">
        <w:rPr>
          <w:sz w:val="22"/>
          <w:szCs w:val="22"/>
          <w14:cntxtAlts/>
        </w:rPr>
        <w:t>βαρύνεται</w:t>
      </w:r>
      <w:proofErr w:type="spellEnd"/>
      <w:r w:rsidR="00A5779E" w:rsidRPr="00D16E25">
        <w:rPr>
          <w:sz w:val="22"/>
          <w:szCs w:val="22"/>
          <w14:cntxtAlts/>
        </w:rPr>
        <w:t xml:space="preserve"> με τις ακόλουθες κρατήσεις: </w:t>
      </w:r>
    </w:p>
    <w:p w14:paraId="4D01535D" w14:textId="336655EA" w:rsidR="00A5779E" w:rsidRPr="00D16E25" w:rsidRDefault="00A5779E" w:rsidP="000C5894">
      <w:pPr>
        <w:ind w:left="-142" w:right="-142"/>
        <w:jc w:val="both"/>
        <w:rPr>
          <w:sz w:val="22"/>
          <w:szCs w:val="22"/>
          <w14:cntxtAlts/>
        </w:rPr>
      </w:pPr>
      <w:r w:rsidRPr="00D16E25">
        <w:rPr>
          <w:sz w:val="22"/>
          <w:szCs w:val="22"/>
          <w14:cntxtAlts/>
        </w:rPr>
        <w:lastRenderedPageBreak/>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επιβάλλεται (άρθρο 4 </w:t>
      </w:r>
      <w:proofErr w:type="spellStart"/>
      <w:r w:rsidRPr="00D16E25">
        <w:rPr>
          <w:sz w:val="22"/>
          <w:szCs w:val="22"/>
          <w14:cntxtAlts/>
        </w:rPr>
        <w:t>Ν.4013</w:t>
      </w:r>
      <w:proofErr w:type="spellEnd"/>
      <w:r w:rsidRPr="00D16E25">
        <w:rPr>
          <w:sz w:val="22"/>
          <w:szCs w:val="22"/>
          <w14:cntxtAlts/>
        </w:rPr>
        <w:t>/2011 όπως ισχύει).</w:t>
      </w:r>
    </w:p>
    <w:p w14:paraId="4302B007" w14:textId="21FFD551" w:rsidR="00B20E85" w:rsidRPr="00D16E25" w:rsidRDefault="00A5779E" w:rsidP="000C5894">
      <w:pPr>
        <w:ind w:left="-142" w:right="-142"/>
        <w:jc w:val="both"/>
        <w:rPr>
          <w:sz w:val="22"/>
          <w:szCs w:val="22"/>
          <w14:cntxtAlts/>
        </w:rPr>
      </w:pPr>
      <w:r w:rsidRPr="00D16E25">
        <w:rPr>
          <w:sz w:val="22"/>
          <w:szCs w:val="22"/>
          <w14:cntxtAlts/>
        </w:rPr>
        <w:t>Με κάθε πληρωμή θα γίνεται η προβλεπόμενη από την κείμενη νομοθεσία παρακράτηση φόρου</w:t>
      </w:r>
      <w:r w:rsidR="00A30E9C" w:rsidRPr="00D16E25">
        <w:rPr>
          <w:sz w:val="22"/>
          <w:szCs w:val="22"/>
          <w14:cntxtAlts/>
        </w:rPr>
        <w:t xml:space="preserve"> </w:t>
      </w:r>
      <w:r w:rsidRPr="00D16E25">
        <w:rPr>
          <w:sz w:val="22"/>
          <w:szCs w:val="22"/>
          <w14:cntxtAlts/>
        </w:rPr>
        <w:t xml:space="preserve">εισοδήματος </w:t>
      </w:r>
      <w:r w:rsidR="00AF0F1D" w:rsidRPr="00D16E25">
        <w:rPr>
          <w:sz w:val="22"/>
          <w:szCs w:val="22"/>
          <w14:cntxtAlts/>
        </w:rPr>
        <w:t xml:space="preserve"> αξίας 8% </w:t>
      </w:r>
      <w:r w:rsidRPr="00D16E25">
        <w:rPr>
          <w:sz w:val="22"/>
          <w:szCs w:val="22"/>
          <w14:cntxtAlts/>
        </w:rPr>
        <w:t>επί του καθαρού ποσού.</w:t>
      </w:r>
    </w:p>
    <w:p w14:paraId="09EED9EE" w14:textId="252E687D" w:rsidR="00A5779E" w:rsidRPr="00D16E25" w:rsidRDefault="009A0245" w:rsidP="000C5894">
      <w:pPr>
        <w:tabs>
          <w:tab w:val="left" w:pos="180"/>
        </w:tabs>
        <w:spacing w:before="120"/>
        <w:ind w:left="-142" w:right="-142"/>
        <w:jc w:val="both"/>
        <w:rPr>
          <w:sz w:val="22"/>
          <w:szCs w:val="22"/>
          <w14:cntxtAlts/>
        </w:rPr>
      </w:pPr>
      <w:bookmarkStart w:id="20" w:name="_Hlk181987877"/>
      <w:r w:rsidRPr="00D16E25">
        <w:rPr>
          <w:b/>
          <w:bCs/>
          <w:sz w:val="22"/>
          <w:szCs w:val="22"/>
        </w:rPr>
        <w:t>5.1.3</w:t>
      </w:r>
      <w:r w:rsidRPr="00D16E25">
        <w:rPr>
          <w:sz w:val="22"/>
          <w:szCs w:val="22"/>
        </w:rPr>
        <w:t xml:space="preserve"> </w:t>
      </w:r>
      <w:r w:rsidR="00AE75E6" w:rsidRPr="00D16E25">
        <w:rPr>
          <w:sz w:val="22"/>
          <w:szCs w:val="22"/>
        </w:rPr>
        <w:t xml:space="preserve">Ο Ανάδοχος έχει την υποχρέωση έκδοσης και υποβολής ηλεκτρονικών τιμολογίων, και το παραστατικό θα είναι σύμφωνο με τον Εθνικό </w:t>
      </w:r>
      <w:proofErr w:type="spellStart"/>
      <w:r w:rsidR="00AE75E6" w:rsidRPr="00D16E25">
        <w:rPr>
          <w:sz w:val="22"/>
          <w:szCs w:val="22"/>
        </w:rPr>
        <w:t>Μορφότυπο</w:t>
      </w:r>
      <w:proofErr w:type="spellEnd"/>
      <w:r w:rsidR="00AE75E6" w:rsidRPr="00D16E25">
        <w:rPr>
          <w:sz w:val="22"/>
          <w:szCs w:val="22"/>
        </w:rPr>
        <w:t xml:space="preserve"> ηλεκτρονικού τιμολογίου, σύμφωνα με τις διατάξεις του </w:t>
      </w:r>
      <w:proofErr w:type="spellStart"/>
      <w:r w:rsidR="00AE75E6" w:rsidRPr="00D16E25">
        <w:rPr>
          <w:sz w:val="22"/>
          <w:szCs w:val="22"/>
        </w:rPr>
        <w:t>Ν.4601</w:t>
      </w:r>
      <w:proofErr w:type="spellEnd"/>
      <w:r w:rsidR="00AE75E6" w:rsidRPr="00D16E25">
        <w:rPr>
          <w:sz w:val="22"/>
          <w:szCs w:val="22"/>
        </w:rPr>
        <w:t xml:space="preserve">/2019  και την υπ’ αριθ. 52445 ΕΞ 2023/4-4-2023 </w:t>
      </w:r>
      <w:proofErr w:type="spellStart"/>
      <w:r w:rsidR="00AE75E6" w:rsidRPr="00D16E25">
        <w:rPr>
          <w:sz w:val="22"/>
          <w:szCs w:val="22"/>
        </w:rPr>
        <w:t>ΚΥΑ</w:t>
      </w:r>
      <w:proofErr w:type="spellEnd"/>
      <w:r w:rsidR="00AE75E6" w:rsidRPr="00D16E25">
        <w:rPr>
          <w:sz w:val="22"/>
          <w:szCs w:val="22"/>
        </w:rPr>
        <w:t xml:space="preserve"> (ΦΕΚ </w:t>
      </w:r>
      <w:proofErr w:type="spellStart"/>
      <w:r w:rsidR="00AE75E6" w:rsidRPr="00D16E25">
        <w:rPr>
          <w:sz w:val="22"/>
          <w:szCs w:val="22"/>
        </w:rPr>
        <w:t>τ.Β</w:t>
      </w:r>
      <w:proofErr w:type="spellEnd"/>
      <w:r w:rsidR="00AE75E6" w:rsidRPr="00D16E25">
        <w:rPr>
          <w:sz w:val="22"/>
          <w:szCs w:val="22"/>
        </w:rPr>
        <w:t>΄ 2385/12-04-2023).</w:t>
      </w:r>
    </w:p>
    <w:p w14:paraId="78DB420B" w14:textId="2B2B4093" w:rsidR="00A5779E" w:rsidRPr="006501D1" w:rsidRDefault="00A5779E" w:rsidP="000C5894">
      <w:pPr>
        <w:ind w:left="-142" w:right="-142"/>
        <w:jc w:val="both"/>
        <w:rPr>
          <w:b/>
          <w:bCs/>
          <w14:cntxtAlts/>
        </w:rPr>
      </w:pPr>
    </w:p>
    <w:p w14:paraId="2B8BD636" w14:textId="19EE835D" w:rsidR="00A5779E" w:rsidRPr="006501D1" w:rsidRDefault="009A0245" w:rsidP="000C5894">
      <w:pPr>
        <w:pStyle w:val="6"/>
        <w:ind w:left="-142" w:right="-142"/>
        <w:rPr>
          <w:b/>
          <w:bCs/>
          <w:szCs w:val="24"/>
        </w:rPr>
      </w:pPr>
      <w:bookmarkStart w:id="21" w:name="__RefHeading___Toc470009827"/>
      <w:bookmarkEnd w:id="20"/>
      <w:r w:rsidRPr="006501D1">
        <w:rPr>
          <w:b/>
          <w:bCs/>
          <w:szCs w:val="24"/>
          <w:lang w:val="el-GR"/>
        </w:rPr>
        <w:t xml:space="preserve">5.2 </w:t>
      </w:r>
      <w:r w:rsidR="00B20E85" w:rsidRPr="006501D1">
        <w:rPr>
          <w:b/>
          <w:bCs/>
          <w:szCs w:val="24"/>
        </w:rPr>
        <w:t>Κήρυξη οικονομικού φορέα εκπτώτου - Κυρώσεις</w:t>
      </w:r>
      <w:bookmarkEnd w:id="21"/>
      <w:r w:rsidR="00B20E85" w:rsidRPr="006501D1">
        <w:rPr>
          <w:b/>
          <w:bCs/>
          <w:szCs w:val="24"/>
        </w:rPr>
        <w:t xml:space="preserve"> </w:t>
      </w:r>
      <w:bookmarkStart w:id="22" w:name="__RefHeading___Toc470009828"/>
    </w:p>
    <w:p w14:paraId="5FE351D3" w14:textId="70ADC9CE" w:rsidR="00A5779E" w:rsidRPr="00D16E25" w:rsidRDefault="009A0245" w:rsidP="000C5894">
      <w:pPr>
        <w:autoSpaceDE w:val="0"/>
        <w:ind w:left="-142" w:right="-142"/>
        <w:jc w:val="both"/>
        <w:rPr>
          <w:rFonts w:eastAsia="SimSun"/>
          <w:sz w:val="22"/>
          <w:szCs w:val="22"/>
          <w14:cntxtAlts/>
        </w:rPr>
      </w:pPr>
      <w:r w:rsidRPr="00D16E25">
        <w:rPr>
          <w:rFonts w:eastAsia="SimSun"/>
          <w:b/>
          <w:bCs/>
          <w:sz w:val="22"/>
          <w:szCs w:val="22"/>
          <w14:cntxtAlts/>
        </w:rPr>
        <w:t>5.2.1</w:t>
      </w:r>
      <w:r w:rsidRPr="00D16E25">
        <w:rPr>
          <w:rFonts w:eastAsia="SimSun"/>
          <w:sz w:val="22"/>
          <w:szCs w:val="22"/>
          <w14:cntxtAlts/>
        </w:rPr>
        <w:t xml:space="preserve"> </w:t>
      </w:r>
      <w:r w:rsidR="00A5779E" w:rsidRPr="00D16E25">
        <w:rPr>
          <w:rFonts w:eastAsia="SimSun"/>
          <w:sz w:val="22"/>
          <w:szCs w:val="22"/>
          <w14:cntxtAlts/>
        </w:rPr>
        <w:t>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w:t>
      </w:r>
    </w:p>
    <w:p w14:paraId="2EC70304" w14:textId="77777777"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α) στην περίπτωση της παρ. 7 του άρθρου 105 περί κατακύρωσης και σύναψης σύμβασης</w:t>
      </w:r>
    </w:p>
    <w:p w14:paraId="4956D3F3" w14:textId="789B95C5"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21B3F66F" w14:textId="0C48A817"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και την παράγραφο 1.3 και στο Παράρτημα Ι της παρούσας, με την επιφύλαξη της επόμενης παραγράφου.</w:t>
      </w:r>
    </w:p>
    <w:p w14:paraId="3063C713" w14:textId="1EFF98EE"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w:t>
      </w:r>
    </w:p>
    <w:p w14:paraId="02D1DFBE" w14:textId="34CD1385"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20136726" w14:textId="666F7113"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22C7CFF3" w14:textId="4B42368D"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Στον ανάδοχο που κηρύσσεται έκπτωτος από τη σύμβαση, επιβάλλεται,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η παρακάτω κύρωση:</w:t>
      </w:r>
    </w:p>
    <w:p w14:paraId="77D567F3" w14:textId="66816B0D"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ολική κατάπτωση της εγγύησης καλής εκτέλεσης της σύμβασης.</w:t>
      </w:r>
    </w:p>
    <w:p w14:paraId="1EAEFF7D" w14:textId="3CBDF611" w:rsidR="00A5779E" w:rsidRPr="00D16E25" w:rsidRDefault="009A0245" w:rsidP="000C5894">
      <w:pPr>
        <w:autoSpaceDE w:val="0"/>
        <w:ind w:left="-142" w:right="-142"/>
        <w:jc w:val="both"/>
        <w:rPr>
          <w:rFonts w:eastAsia="SimSun"/>
          <w:sz w:val="22"/>
          <w:szCs w:val="22"/>
          <w14:cntxtAlts/>
        </w:rPr>
      </w:pPr>
      <w:r w:rsidRPr="00D16E25">
        <w:rPr>
          <w:rFonts w:eastAsia="SimSun"/>
          <w:b/>
          <w:bCs/>
          <w:sz w:val="22"/>
          <w:szCs w:val="22"/>
          <w14:cntxtAlts/>
        </w:rPr>
        <w:t>5.2.2</w:t>
      </w:r>
      <w:r w:rsidRPr="00D16E25">
        <w:rPr>
          <w:rFonts w:eastAsia="SimSun"/>
          <w:sz w:val="22"/>
          <w:szCs w:val="22"/>
          <w14:cntxtAlts/>
        </w:rPr>
        <w:t xml:space="preserve"> </w:t>
      </w:r>
      <w:r w:rsidR="00A5779E" w:rsidRPr="00D16E25">
        <w:rPr>
          <w:rFonts w:eastAsia="SimSun"/>
          <w:sz w:val="22"/>
          <w:szCs w:val="22"/>
          <w14:cntxtAlts/>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3A8C14BC" w14:textId="77777777"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Οι ποινικές ρήτρες υπολογίζονται ως εξής:</w:t>
      </w:r>
    </w:p>
    <w:p w14:paraId="39A1360B" w14:textId="5113724B"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260CBD49" w14:textId="19B26E39"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4B497B96" w14:textId="2E9548BA"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5D16F4DE" w14:textId="77777777"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Το ποσό των ποινικών ρητρών αφαιρείται/συμψηφίζεται από/με την αμοιβή του αναδόχου.</w:t>
      </w:r>
    </w:p>
    <w:p w14:paraId="453044BA" w14:textId="298BE609"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Η επιβολή ποινικών ρητρών δεν στερεί από την αναθέτουσα αρχή το δικαίωμα να κηρύξει τον ανάδοχο</w:t>
      </w:r>
      <w:r w:rsidR="001C20F7" w:rsidRPr="00D16E25">
        <w:rPr>
          <w:rFonts w:eastAsia="SimSun"/>
          <w:sz w:val="22"/>
          <w:szCs w:val="22"/>
          <w14:cntxtAlts/>
        </w:rPr>
        <w:t xml:space="preserve"> </w:t>
      </w:r>
      <w:r w:rsidRPr="00D16E25">
        <w:rPr>
          <w:rFonts w:eastAsia="SimSun"/>
          <w:sz w:val="22"/>
          <w:szCs w:val="22"/>
          <w14:cntxtAlts/>
        </w:rPr>
        <w:t>έκπτωτο.</w:t>
      </w:r>
    </w:p>
    <w:p w14:paraId="4676D356" w14:textId="77777777" w:rsidR="00B20E85" w:rsidRPr="006501D1" w:rsidRDefault="00B20E85" w:rsidP="000C5894">
      <w:pPr>
        <w:autoSpaceDE w:val="0"/>
        <w:ind w:left="-142" w:right="-142"/>
        <w:rPr>
          <w:rFonts w:eastAsia="SimSun"/>
          <w:b/>
          <w14:cntxtAlts/>
        </w:rPr>
      </w:pPr>
    </w:p>
    <w:p w14:paraId="74DEEC09" w14:textId="226D8B33" w:rsidR="00B20E85" w:rsidRPr="006501D1" w:rsidRDefault="009A0245" w:rsidP="000C5894">
      <w:pPr>
        <w:pStyle w:val="6"/>
        <w:ind w:left="-142" w:right="-142"/>
        <w:rPr>
          <w:b/>
          <w:bCs/>
          <w:szCs w:val="24"/>
        </w:rPr>
      </w:pPr>
      <w:bookmarkStart w:id="23" w:name="_Toc74088342"/>
      <w:bookmarkStart w:id="24" w:name="__RefHeading___Toc470009829"/>
      <w:bookmarkEnd w:id="22"/>
      <w:r w:rsidRPr="006501D1">
        <w:rPr>
          <w:b/>
          <w:bCs/>
          <w:szCs w:val="24"/>
          <w:lang w:val="el-GR"/>
        </w:rPr>
        <w:t xml:space="preserve">5.3 </w:t>
      </w:r>
      <w:r w:rsidR="00B20E85" w:rsidRPr="006501D1">
        <w:rPr>
          <w:b/>
          <w:bCs/>
          <w:szCs w:val="24"/>
        </w:rPr>
        <w:t>Διοικητικές προσφυγές κατά τη διαδικασία εκτέλεσης των συμβάσεων</w:t>
      </w:r>
      <w:bookmarkEnd w:id="23"/>
      <w:r w:rsidR="00B20E85" w:rsidRPr="006501D1">
        <w:rPr>
          <w:b/>
          <w:bCs/>
          <w:szCs w:val="24"/>
        </w:rPr>
        <w:t xml:space="preserve">  </w:t>
      </w:r>
    </w:p>
    <w:p w14:paraId="27120F1B" w14:textId="77777777" w:rsidR="00B20E85" w:rsidRPr="00D16E25" w:rsidRDefault="00B20E85" w:rsidP="000C5894">
      <w:pPr>
        <w:autoSpaceDE w:val="0"/>
        <w:ind w:left="-142" w:right="-142"/>
        <w:jc w:val="both"/>
        <w:rPr>
          <w:sz w:val="22"/>
          <w:szCs w:val="22"/>
          <w14:cntxtAlts/>
        </w:rPr>
      </w:pPr>
      <w:r w:rsidRPr="00D16E25">
        <w:rPr>
          <w:sz w:val="22"/>
          <w:szCs w:val="22"/>
          <w14:cntxtAlts/>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6.2. (Διάρκεια σύμβασης), 6.4. (Απόρριψη παραδοτέων – αντικατάσταση), καθώς και </w:t>
      </w:r>
      <w:proofErr w:type="spellStart"/>
      <w:r w:rsidRPr="00D16E25">
        <w:rPr>
          <w:sz w:val="22"/>
          <w:szCs w:val="22"/>
          <w14:cntxtAlts/>
        </w:rPr>
        <w:t>κατ</w:t>
      </w:r>
      <w:proofErr w:type="spellEnd"/>
      <w:r w:rsidRPr="00D16E25">
        <w:rPr>
          <w:sz w:val="22"/>
          <w:szCs w:val="22"/>
          <w14:cntxtAlts/>
        </w:rPr>
        <w:t xml:space="preserve">΄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w:t>
      </w:r>
      <w:r w:rsidRPr="00D16E25">
        <w:rPr>
          <w:sz w:val="22"/>
          <w:szCs w:val="22"/>
          <w14:cntxtAlts/>
        </w:rPr>
        <w:lastRenderedPageBreak/>
        <w:t xml:space="preserve">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δ΄ της παραγράφου 11 του άρθρου 221   </w:t>
      </w:r>
      <w:proofErr w:type="spellStart"/>
      <w:r w:rsidRPr="00D16E25">
        <w:rPr>
          <w:sz w:val="22"/>
          <w:szCs w:val="22"/>
          <w14:cntxtAlts/>
        </w:rPr>
        <w:t>ν.4412</w:t>
      </w:r>
      <w:proofErr w:type="spellEnd"/>
      <w:r w:rsidRPr="00D16E25">
        <w:rPr>
          <w:sz w:val="22"/>
          <w:szCs w:val="22"/>
          <w14:cntxtAlts/>
        </w:rPr>
        <w:t>/2016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ADA3FC5" w14:textId="77777777" w:rsidR="00B20E85" w:rsidRPr="00D16E25" w:rsidRDefault="00B20E85" w:rsidP="000C5894">
      <w:pPr>
        <w:ind w:left="-142" w:right="-142"/>
        <w:jc w:val="both"/>
        <w:rPr>
          <w:b/>
          <w:sz w:val="22"/>
          <w:szCs w:val="22"/>
          <w14:cntxtAlts/>
        </w:rPr>
      </w:pPr>
    </w:p>
    <w:p w14:paraId="21CD54EA" w14:textId="5FD394B4" w:rsidR="00B20E85" w:rsidRPr="006501D1" w:rsidRDefault="009A0245" w:rsidP="000C5894">
      <w:pPr>
        <w:pStyle w:val="6"/>
        <w:ind w:left="-142" w:right="-142"/>
        <w:rPr>
          <w:b/>
          <w:bCs/>
          <w:szCs w:val="24"/>
        </w:rPr>
      </w:pPr>
      <w:bookmarkStart w:id="25" w:name="_Toc74088343"/>
      <w:r w:rsidRPr="006501D1">
        <w:rPr>
          <w:b/>
          <w:bCs/>
          <w:szCs w:val="24"/>
          <w:lang w:val="el-GR"/>
        </w:rPr>
        <w:t xml:space="preserve">5.4 </w:t>
      </w:r>
      <w:r w:rsidR="00B20E85" w:rsidRPr="006501D1">
        <w:rPr>
          <w:b/>
          <w:bCs/>
          <w:szCs w:val="24"/>
        </w:rPr>
        <w:t>Δικαστική επίλυση διαφορών</w:t>
      </w:r>
      <w:bookmarkEnd w:id="25"/>
    </w:p>
    <w:p w14:paraId="5D3F61A8" w14:textId="77777777" w:rsidR="00B20E85" w:rsidRPr="00D16E25" w:rsidRDefault="00B20E85" w:rsidP="000C5894">
      <w:pPr>
        <w:ind w:left="-142" w:right="-142"/>
        <w:jc w:val="both"/>
        <w:rPr>
          <w:sz w:val="22"/>
          <w:szCs w:val="22"/>
          <w14:cntxtAlts/>
        </w:rPr>
      </w:pPr>
      <w:r w:rsidRPr="00D16E25">
        <w:rPr>
          <w:sz w:val="22"/>
          <w:szCs w:val="22"/>
          <w14:cntxtAlts/>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w:t>
      </w:r>
      <w:proofErr w:type="spellStart"/>
      <w:r w:rsidRPr="00D16E25">
        <w:rPr>
          <w:sz w:val="22"/>
          <w:szCs w:val="22"/>
          <w14:cntxtAlts/>
        </w:rPr>
        <w:t>205Α</w:t>
      </w:r>
      <w:proofErr w:type="spellEnd"/>
      <w:r w:rsidRPr="00D16E25">
        <w:rPr>
          <w:sz w:val="22"/>
          <w:szCs w:val="22"/>
          <w14:cntxtAlts/>
        </w:rPr>
        <w:t xml:space="preserve"> του ν. 4412/2016. Πριν από την άσκηση της προσφυγής στο Διοικητικό Εφετείο προηγείται υποχρεωτικά η τήρηση της </w:t>
      </w:r>
      <w:proofErr w:type="spellStart"/>
      <w:r w:rsidRPr="00D16E25">
        <w:rPr>
          <w:sz w:val="22"/>
          <w:szCs w:val="22"/>
          <w14:cntxtAlts/>
        </w:rPr>
        <w:t>ενδικοφανούς</w:t>
      </w:r>
      <w:proofErr w:type="spellEnd"/>
      <w:r w:rsidRPr="00D16E25">
        <w:rPr>
          <w:sz w:val="22"/>
          <w:szCs w:val="22"/>
          <w14:cntxtAlts/>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D16E25">
        <w:rPr>
          <w:sz w:val="22"/>
          <w:szCs w:val="22"/>
          <w14:cntxtAlts/>
        </w:rPr>
        <w:t>ενδικοφανούς</w:t>
      </w:r>
      <w:proofErr w:type="spellEnd"/>
      <w:r w:rsidRPr="00D16E25">
        <w:rPr>
          <w:sz w:val="22"/>
          <w:szCs w:val="22"/>
          <w14:cntxtAlts/>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137379F3" w14:textId="77777777" w:rsidR="00D072B2" w:rsidRPr="006501D1" w:rsidRDefault="00D072B2" w:rsidP="000C5894">
      <w:pPr>
        <w:ind w:left="-142" w:right="-142"/>
      </w:pPr>
    </w:p>
    <w:p w14:paraId="2009601E" w14:textId="11AD2BA0" w:rsidR="00557E6B" w:rsidRPr="006501D1" w:rsidRDefault="009A0245" w:rsidP="00D16E25">
      <w:pPr>
        <w:pStyle w:val="2"/>
        <w:ind w:left="-142" w:right="-142" w:firstLine="0"/>
        <w:rPr>
          <w:szCs w:val="24"/>
          <w:lang w:val="el-GR"/>
        </w:rPr>
      </w:pPr>
      <w:r w:rsidRPr="006501D1">
        <w:rPr>
          <w:szCs w:val="24"/>
          <w:lang w:val="el-GR"/>
        </w:rPr>
        <w:t>ΚΕΦΑΛΑΙΟ</w:t>
      </w:r>
      <w:r w:rsidR="001C20F7" w:rsidRPr="006501D1">
        <w:rPr>
          <w:szCs w:val="24"/>
          <w:lang w:val="el-GR"/>
        </w:rPr>
        <w:t xml:space="preserve"> 6 : ΧΡΟΝΟΣ ΚΑΙ ΤΡΟΠΟΣ ΕΚΤΕΛΕΣΗΣ ΤΗΣ ΣΥΜΒΑΣΗΣ</w:t>
      </w:r>
      <w:bookmarkStart w:id="26" w:name="__RefHeading___Toc470009830"/>
      <w:bookmarkStart w:id="27" w:name="__RefHeading___Toc469997197"/>
      <w:bookmarkEnd w:id="24"/>
      <w:bookmarkEnd w:id="26"/>
    </w:p>
    <w:p w14:paraId="01F6FD80" w14:textId="07DC2903" w:rsidR="00B20E85" w:rsidRPr="006501D1" w:rsidRDefault="009A0245" w:rsidP="000C5894">
      <w:pPr>
        <w:pStyle w:val="6"/>
        <w:ind w:left="-142" w:right="-142"/>
        <w:rPr>
          <w:b/>
          <w:bCs/>
          <w:szCs w:val="24"/>
        </w:rPr>
      </w:pPr>
      <w:r w:rsidRPr="006501D1">
        <w:rPr>
          <w:b/>
          <w:bCs/>
          <w:szCs w:val="24"/>
          <w:lang w:val="el-GR"/>
        </w:rPr>
        <w:t xml:space="preserve">6.1 </w:t>
      </w:r>
      <w:r w:rsidR="00B20E85" w:rsidRPr="006501D1">
        <w:rPr>
          <w:b/>
          <w:bCs/>
          <w:szCs w:val="24"/>
        </w:rPr>
        <w:t>Παρακολούθηση της σύμβασης</w:t>
      </w:r>
      <w:bookmarkEnd w:id="27"/>
      <w:r w:rsidR="00B20E85" w:rsidRPr="006501D1">
        <w:rPr>
          <w:b/>
          <w:bCs/>
          <w:szCs w:val="24"/>
        </w:rPr>
        <w:t xml:space="preserve"> </w:t>
      </w:r>
    </w:p>
    <w:p w14:paraId="7B67CA26" w14:textId="18BD65D6" w:rsidR="00B20E85" w:rsidRPr="00D16E25" w:rsidRDefault="009A0245" w:rsidP="000C5894">
      <w:pPr>
        <w:ind w:left="-142" w:right="-142"/>
        <w:jc w:val="both"/>
        <w:rPr>
          <w:sz w:val="22"/>
          <w:szCs w:val="22"/>
          <w14:cntxtAlts/>
        </w:rPr>
      </w:pPr>
      <w:r w:rsidRPr="00D16E25">
        <w:rPr>
          <w:b/>
          <w:bCs/>
          <w:sz w:val="22"/>
          <w:szCs w:val="22"/>
          <w:lang w:val="x-none"/>
          <w14:cntxtAlts/>
        </w:rPr>
        <w:t xml:space="preserve">6.1.1 </w:t>
      </w:r>
      <w:r w:rsidR="00557E6B" w:rsidRPr="00D16E25">
        <w:rPr>
          <w:sz w:val="22"/>
          <w:szCs w:val="22"/>
          <w:lang w:val="x-none"/>
          <w14:cntxtAlts/>
        </w:rPr>
        <w:t xml:space="preserve">Η </w:t>
      </w:r>
      <w:r w:rsidR="00B20E85" w:rsidRPr="00D16E25">
        <w:rPr>
          <w:sz w:val="22"/>
          <w:szCs w:val="22"/>
          <w14:cntxtAlts/>
        </w:rPr>
        <w:t xml:space="preserve">παρακολούθηση της εκτέλεσης της Σύμβασης και η διοίκηση αυτής θα διενεργηθεί από το </w:t>
      </w:r>
      <w:r w:rsidR="00557E6B" w:rsidRPr="00D16E25">
        <w:rPr>
          <w:b/>
          <w:sz w:val="22"/>
          <w:szCs w:val="22"/>
          <w14:cntxtAlts/>
        </w:rPr>
        <w:t>τη</w:t>
      </w:r>
      <w:r w:rsidR="002A6AAD" w:rsidRPr="00D16E25">
        <w:rPr>
          <w:b/>
          <w:sz w:val="22"/>
          <w:szCs w:val="22"/>
          <w14:cntxtAlts/>
        </w:rPr>
        <w:t>ν</w:t>
      </w:r>
      <w:r w:rsidR="00557E6B" w:rsidRPr="00D16E25">
        <w:rPr>
          <w:b/>
          <w:sz w:val="22"/>
          <w:szCs w:val="22"/>
          <w14:cntxtAlts/>
        </w:rPr>
        <w:t xml:space="preserve"> Μονάδα Ασφάλειας και Προστασίας του Πανεπιστημίου Κρήτης</w:t>
      </w:r>
      <w:r w:rsidR="00B20E85" w:rsidRPr="00D16E25">
        <w:rPr>
          <w:sz w:val="22"/>
          <w:szCs w:val="22"/>
          <w14:cntxtAlts/>
        </w:rPr>
        <w:t xml:space="preserve">, που διατηρεί το δικαίωμα να παρακολουθεί την εξέλιξη της παροχής των υπηρεσιών </w:t>
      </w:r>
      <w:r w:rsidR="00557E6B" w:rsidRPr="00D16E25">
        <w:rPr>
          <w:sz w:val="22"/>
          <w:szCs w:val="22"/>
          <w14:cntxtAlts/>
        </w:rPr>
        <w:t>φύλαξης</w:t>
      </w:r>
      <w:r w:rsidR="00B20E85" w:rsidRPr="00D16E25">
        <w:rPr>
          <w:sz w:val="22"/>
          <w:szCs w:val="22"/>
          <w14:cntxtAlts/>
        </w:rPr>
        <w:t xml:space="preserve"> σε όλα τα στάδια,  και να προβαίνει σε υποδείξεις ή παρατηρήσεις στον ανάδοχο, εάν και όποτε απαιτηθεί και να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06199884" w14:textId="77777777" w:rsidR="00557E6B" w:rsidRPr="006501D1" w:rsidRDefault="00557E6B" w:rsidP="000C5894">
      <w:pPr>
        <w:ind w:left="-142" w:right="-142"/>
        <w:jc w:val="both"/>
        <w:rPr>
          <w14:cntxtAlts/>
        </w:rPr>
      </w:pPr>
    </w:p>
    <w:p w14:paraId="6483562C" w14:textId="0A8298B2" w:rsidR="00B20E85" w:rsidRPr="006501D1" w:rsidRDefault="00C9599A" w:rsidP="000C5894">
      <w:pPr>
        <w:pStyle w:val="6"/>
        <w:ind w:left="-142" w:right="-142"/>
        <w:rPr>
          <w:b/>
          <w:bCs/>
          <w:szCs w:val="24"/>
        </w:rPr>
      </w:pPr>
      <w:bookmarkStart w:id="28" w:name="__RefHeading___Toc469997198"/>
      <w:r w:rsidRPr="006501D1">
        <w:rPr>
          <w:b/>
          <w:bCs/>
          <w:szCs w:val="24"/>
          <w:lang w:val="el-GR"/>
        </w:rPr>
        <w:t xml:space="preserve">6.2 </w:t>
      </w:r>
      <w:r w:rsidR="00B20E85" w:rsidRPr="006501D1">
        <w:rPr>
          <w:b/>
          <w:bCs/>
          <w:szCs w:val="24"/>
        </w:rPr>
        <w:t>Διάρκεια σύμβασης</w:t>
      </w:r>
      <w:bookmarkEnd w:id="28"/>
      <w:r w:rsidR="00B20E85" w:rsidRPr="006501D1">
        <w:rPr>
          <w:b/>
          <w:bCs/>
          <w:szCs w:val="24"/>
        </w:rPr>
        <w:t xml:space="preserve"> </w:t>
      </w:r>
    </w:p>
    <w:p w14:paraId="540EE0FB" w14:textId="77900CBF" w:rsidR="00557E6B" w:rsidRPr="00D16E25" w:rsidRDefault="00B20E85" w:rsidP="000C5894">
      <w:pPr>
        <w:spacing w:after="160" w:line="259" w:lineRule="auto"/>
        <w:ind w:left="-142" w:right="-142"/>
        <w:jc w:val="both"/>
        <w:rPr>
          <w:sz w:val="22"/>
          <w:szCs w:val="22"/>
        </w:rPr>
      </w:pPr>
      <w:r w:rsidRPr="00D16E25">
        <w:rPr>
          <w:sz w:val="22"/>
          <w:szCs w:val="22"/>
          <w14:cntxtAlts/>
        </w:rPr>
        <w:t>Η διάρκεια της Σύμβασης ορίζεται</w:t>
      </w:r>
      <w:r w:rsidR="00434A58" w:rsidRPr="00D16E25">
        <w:rPr>
          <w:sz w:val="22"/>
          <w:szCs w:val="22"/>
          <w14:cntxtAlts/>
        </w:rPr>
        <w:t xml:space="preserve"> </w:t>
      </w:r>
      <w:r w:rsidR="00557E6B" w:rsidRPr="00D16E25">
        <w:rPr>
          <w:sz w:val="22"/>
          <w:szCs w:val="22"/>
          <w14:cntxtAlts/>
        </w:rPr>
        <w:t xml:space="preserve">διακόσιες </w:t>
      </w:r>
      <w:r w:rsidR="00557E6B" w:rsidRPr="00D16E25">
        <w:rPr>
          <w:b/>
          <w:bCs/>
          <w:sz w:val="22"/>
          <w:szCs w:val="22"/>
          <w14:cntxtAlts/>
        </w:rPr>
        <w:t>εβδομήντα ημέρες (270)</w:t>
      </w:r>
      <w:r w:rsidR="00434A58" w:rsidRPr="00D16E25">
        <w:rPr>
          <w:b/>
          <w:bCs/>
          <w:sz w:val="22"/>
          <w:szCs w:val="22"/>
          <w14:cntxtAlts/>
        </w:rPr>
        <w:t xml:space="preserve"> </w:t>
      </w:r>
      <w:r w:rsidRPr="00D16E25">
        <w:rPr>
          <w:b/>
          <w:bCs/>
          <w:sz w:val="22"/>
          <w:szCs w:val="22"/>
          <w14:cntxtAlts/>
        </w:rPr>
        <w:t xml:space="preserve"> </w:t>
      </w:r>
      <w:r w:rsidR="00591B8D" w:rsidRPr="00D16E25">
        <w:rPr>
          <w:b/>
          <w:bCs/>
          <w:sz w:val="22"/>
          <w:szCs w:val="22"/>
          <w14:cntxtAlts/>
        </w:rPr>
        <w:t xml:space="preserve">από </w:t>
      </w:r>
      <w:r w:rsidR="00374053" w:rsidRPr="00D16E25">
        <w:rPr>
          <w:b/>
          <w:bCs/>
          <w:sz w:val="22"/>
          <w:szCs w:val="22"/>
          <w14:cntxtAlts/>
        </w:rPr>
        <w:t xml:space="preserve">την ημερομηνία υπογραφής της </w:t>
      </w:r>
      <w:r w:rsidR="007D057E" w:rsidRPr="00D16E25">
        <w:rPr>
          <w:sz w:val="22"/>
          <w:szCs w:val="22"/>
          <w14:cntxtAlts/>
        </w:rPr>
        <w:t xml:space="preserve">με την δυνατότητα λύσεως  μονομερώς και αζημίως, οποιαδήποτε χρονική στιγμή  υπογραφεί σύμβαση </w:t>
      </w:r>
      <w:bookmarkStart w:id="29" w:name="__RefHeading___Toc469997199"/>
      <w:r w:rsidR="00557E6B" w:rsidRPr="00D16E25">
        <w:rPr>
          <w:sz w:val="22"/>
          <w:szCs w:val="22"/>
        </w:rPr>
        <w:t>από οποιαδήποτε διαγωνιστική διαδικασία ακολουθήσει.</w:t>
      </w:r>
    </w:p>
    <w:p w14:paraId="210CC80A" w14:textId="606E0696" w:rsidR="00B20E85" w:rsidRPr="006501D1" w:rsidRDefault="00C9599A" w:rsidP="000C5894">
      <w:pPr>
        <w:pStyle w:val="6"/>
        <w:ind w:left="-142" w:right="-142"/>
        <w:rPr>
          <w:b/>
          <w:bCs/>
          <w:szCs w:val="24"/>
        </w:rPr>
      </w:pPr>
      <w:r w:rsidRPr="006501D1">
        <w:rPr>
          <w:b/>
          <w:bCs/>
          <w:szCs w:val="24"/>
          <w:lang w:val="el-GR"/>
        </w:rPr>
        <w:t xml:space="preserve">6.3 </w:t>
      </w:r>
      <w:r w:rsidR="00B20E85" w:rsidRPr="006501D1">
        <w:rPr>
          <w:b/>
          <w:bCs/>
          <w:szCs w:val="24"/>
        </w:rPr>
        <w:t>Παραλαβή του αντικειμένου της σύμβασης</w:t>
      </w:r>
      <w:bookmarkEnd w:id="29"/>
      <w:r w:rsidR="00B20E85" w:rsidRPr="006501D1">
        <w:rPr>
          <w:b/>
          <w:bCs/>
          <w:szCs w:val="24"/>
        </w:rPr>
        <w:t xml:space="preserve"> </w:t>
      </w:r>
    </w:p>
    <w:p w14:paraId="13BF929B" w14:textId="5D7BFBE3"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κατά τα αναλυτικώς αναφερόμενα στο Παράρτημα Ι της παρούσας.</w:t>
      </w:r>
    </w:p>
    <w:p w14:paraId="1FD35354" w14:textId="6DC9D426"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αποφαινόμενου οργάνου, β) είτε εισηγείται την παραλαβή με παρατηρήσεις ή την απόρριψη των παρεχόμενων υπηρεσιών ή παραδοτέων, σύμφωνα με τις παραγράφους 3 και 4. Τα ανωτέρω εφαρμόζονται και σε τμηματικές παραλαβές.</w:t>
      </w:r>
    </w:p>
    <w:p w14:paraId="0ED9EDAD" w14:textId="5B071DD6"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 xml:space="preserve">Εάν η επιτροπή παραλαβής κρίνει ότι οι παρεχόμενες υπηρεσίες ή τα παραδοτέα δεν ανταποκρίνονται πλήρως στους όρους της σύμβασης, συντάσσει πρωτόκολλο προσωρινής παραλαβής, στο οποίο αναφέρει τις παρεκκλίσεις που διαπιστώθηκαν από τους όρους της σύμβασης, και γνωμοδοτεί ως προς το εάν οι αναφερόμενες παρεκκλίσεις επηρεάζουν την </w:t>
      </w:r>
      <w:proofErr w:type="spellStart"/>
      <w:r w:rsidRPr="00D16E25">
        <w:rPr>
          <w:rFonts w:eastAsiaTheme="minorHAnsi"/>
          <w:sz w:val="22"/>
          <w:szCs w:val="22"/>
          <w:lang w:eastAsia="en-US"/>
        </w:rPr>
        <w:t>καταλληλότητα</w:t>
      </w:r>
      <w:proofErr w:type="spellEnd"/>
      <w:r w:rsidRPr="00D16E25">
        <w:rPr>
          <w:rFonts w:eastAsiaTheme="minorHAnsi"/>
          <w:sz w:val="22"/>
          <w:szCs w:val="22"/>
          <w:lang w:eastAsia="en-US"/>
        </w:rPr>
        <w:t xml:space="preserve"> των παρεχόμενων υπηρεσιών ή παραδοτέων και συνεπώς εάν μπορούν οι τελευταίες να καλύψουν τις σχετικές ανάγκες.</w:t>
      </w:r>
    </w:p>
    <w:p w14:paraId="597FBA72" w14:textId="3B108165"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Για την εφαρμογή της προηγούμενης παραγράφου ορίζονται τα ακόλουθα:</w:t>
      </w:r>
    </w:p>
    <w:p w14:paraId="5FC5F860" w14:textId="2C56F04B" w:rsidR="00B20E85"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 xml:space="preserve">α) Στην περίπτωση που διαπιστωθεί, με αιτιολογημένη απόφαση του αρμόδιου αποφαινόμενου οργάνου, ότι δεν επηρεάζεται η </w:t>
      </w:r>
      <w:proofErr w:type="spellStart"/>
      <w:r w:rsidRPr="00D16E25">
        <w:rPr>
          <w:rFonts w:eastAsiaTheme="minorHAnsi"/>
          <w:sz w:val="22"/>
          <w:szCs w:val="22"/>
          <w:lang w:eastAsia="en-US"/>
        </w:rPr>
        <w:t>καταλληλότητα</w:t>
      </w:r>
      <w:proofErr w:type="spellEnd"/>
      <w:r w:rsidRPr="00D16E25">
        <w:rPr>
          <w:rFonts w:eastAsiaTheme="minorHAnsi"/>
          <w:sz w:val="22"/>
          <w:szCs w:val="22"/>
          <w:lang w:eastAsia="en-US"/>
        </w:rPr>
        <w:t xml:space="preserve">, μπορεί να εγκριθεί η παραλαβή των οικείων υπηρεσιών ή παραδοτέων, με έκπτωση </w:t>
      </w:r>
      <w:r w:rsidRPr="00D16E25">
        <w:rPr>
          <w:rFonts w:eastAsiaTheme="minorHAnsi"/>
          <w:sz w:val="22"/>
          <w:szCs w:val="22"/>
          <w:lang w:eastAsia="en-US"/>
        </w:rPr>
        <w:lastRenderedPageBreak/>
        <w:t>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w:t>
      </w:r>
    </w:p>
    <w:p w14:paraId="7E50A330" w14:textId="0AFD9538"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 xml:space="preserve">Εάν, με αιτιολογημένη απόφαση του αρμόδιου αποφαινόμενου οργάνου, διαπιστωθεί ότι επηρεάζεται η </w:t>
      </w:r>
      <w:proofErr w:type="spellStart"/>
      <w:r w:rsidRPr="00D16E25">
        <w:rPr>
          <w:rFonts w:eastAsiaTheme="minorHAnsi"/>
          <w:sz w:val="22"/>
          <w:szCs w:val="22"/>
          <w:lang w:eastAsia="en-US"/>
        </w:rPr>
        <w:t>καταλληλότητα</w:t>
      </w:r>
      <w:proofErr w:type="spellEnd"/>
      <w:r w:rsidRPr="00D16E25">
        <w:rPr>
          <w:rFonts w:eastAsiaTheme="minorHAnsi"/>
          <w:sz w:val="22"/>
          <w:szCs w:val="22"/>
          <w:lang w:eastAsia="en-US"/>
        </w:rPr>
        <w:t xml:space="preserve">, απορρίπτονται οι παρεχόμενες υπηρεσίες ή τα παραδοτέα, με την επιφύλαξη των </w:t>
      </w:r>
      <w:proofErr w:type="spellStart"/>
      <w:r w:rsidRPr="00D16E25">
        <w:rPr>
          <w:rFonts w:eastAsiaTheme="minorHAnsi"/>
          <w:sz w:val="22"/>
          <w:szCs w:val="22"/>
          <w:lang w:eastAsia="en-US"/>
        </w:rPr>
        <w:t>οριζομένων</w:t>
      </w:r>
      <w:proofErr w:type="spellEnd"/>
      <w:r w:rsidRPr="00D16E25">
        <w:rPr>
          <w:rFonts w:eastAsiaTheme="minorHAnsi"/>
          <w:sz w:val="22"/>
          <w:szCs w:val="22"/>
          <w:lang w:eastAsia="en-US"/>
        </w:rPr>
        <w:t xml:space="preserve"> στο άρθρο 220.</w:t>
      </w:r>
    </w:p>
    <w:p w14:paraId="41E5559C" w14:textId="0340D3B1"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Εάν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ή πρωτόκολλο με παρατηρήσεις, θεωρείται ότι η παραλαβή έχει συντελεστεί αυτοδίκαια.</w:t>
      </w:r>
    </w:p>
    <w:p w14:paraId="0EC80AA8" w14:textId="6905D22A" w:rsidR="007A4377"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αρμόδιου αποφαινόμενου οργάνου, στην οποία δεν μπορεί να συμμετέχουν ο πρόεδρος και τα μέλη της επιτροπής</w:t>
      </w:r>
      <w:r w:rsidR="007A4377" w:rsidRPr="00D16E25">
        <w:rPr>
          <w:rFonts w:eastAsiaTheme="minorHAnsi"/>
          <w:sz w:val="22"/>
          <w:szCs w:val="22"/>
          <w:lang w:eastAsia="en-US"/>
        </w:rPr>
        <w:t xml:space="preserve">. </w:t>
      </w:r>
      <w:r w:rsidRPr="00D16E25">
        <w:rPr>
          <w:rFonts w:eastAsiaTheme="minorHAnsi"/>
          <w:sz w:val="22"/>
          <w:szCs w:val="22"/>
          <w:lang w:eastAsia="en-US"/>
        </w:rPr>
        <w:t xml:space="preserve">Η παραπάνω επιτροπή παραλαβής προβαίνει σε όλες </w:t>
      </w:r>
      <w:r w:rsidR="007A4377" w:rsidRPr="00D16E25">
        <w:rPr>
          <w:rFonts w:eastAsiaTheme="minorHAnsi"/>
          <w:sz w:val="22"/>
          <w:szCs w:val="22"/>
          <w:lang w:eastAsia="en-US"/>
        </w:rPr>
        <w:t xml:space="preserve">τις </w:t>
      </w:r>
      <w:r w:rsidRPr="00D16E25">
        <w:rPr>
          <w:rFonts w:eastAsiaTheme="minorHAnsi"/>
          <w:sz w:val="22"/>
          <w:szCs w:val="22"/>
          <w:lang w:eastAsia="en-US"/>
        </w:rPr>
        <w:t>διαδικασίες παραλαβής που προβλέπονται από τη σύμβαση και συντάσσει τα σχετικά πρωτόκολλα. Οι</w:t>
      </w:r>
      <w:r w:rsidR="007A4377" w:rsidRPr="00D16E25">
        <w:rPr>
          <w:rFonts w:eastAsiaTheme="minorHAnsi"/>
          <w:sz w:val="22"/>
          <w:szCs w:val="22"/>
          <w:lang w:eastAsia="en-US"/>
        </w:rPr>
        <w:t xml:space="preserve"> </w:t>
      </w:r>
      <w:r w:rsidRPr="00D16E25">
        <w:rPr>
          <w:rFonts w:eastAsiaTheme="minorHAnsi"/>
          <w:sz w:val="22"/>
          <w:szCs w:val="22"/>
          <w:lang w:eastAsia="en-US"/>
        </w:rPr>
        <w:t>εγγυητικές επιστολές προκαταβολής και καλής εκτέλεσης δεν επιστρέφονται πριν την ολοκλήρωση όλων</w:t>
      </w:r>
      <w:r w:rsidR="007A4377" w:rsidRPr="00D16E25">
        <w:rPr>
          <w:rFonts w:eastAsiaTheme="minorHAnsi"/>
          <w:sz w:val="22"/>
          <w:szCs w:val="22"/>
          <w:lang w:eastAsia="en-US"/>
        </w:rPr>
        <w:t xml:space="preserve"> </w:t>
      </w:r>
      <w:r w:rsidRPr="00D16E25">
        <w:rPr>
          <w:rFonts w:eastAsiaTheme="minorHAnsi"/>
          <w:sz w:val="22"/>
          <w:szCs w:val="22"/>
          <w:lang w:eastAsia="en-US"/>
        </w:rPr>
        <w:t>των προβλεπόμενων από τη σύμβαση ελέγχων και τη σύνταξη των σχετικών πρωτοκόλλων. Οποιαδήποτε</w:t>
      </w:r>
      <w:r w:rsidR="007A4377" w:rsidRPr="00D16E25">
        <w:rPr>
          <w:rFonts w:eastAsiaTheme="minorHAnsi"/>
          <w:sz w:val="22"/>
          <w:szCs w:val="22"/>
          <w:lang w:eastAsia="en-US"/>
        </w:rPr>
        <w:t xml:space="preserve"> </w:t>
      </w:r>
      <w:r w:rsidRPr="00D16E25">
        <w:rPr>
          <w:rFonts w:eastAsiaTheme="minorHAnsi"/>
          <w:sz w:val="22"/>
          <w:szCs w:val="22"/>
          <w:lang w:eastAsia="en-US"/>
        </w:rPr>
        <w:t>ενέργεια που έγινε από την αρχική επιτροπή παραλαβής, δεν λαμβάνεται υπόψη</w:t>
      </w:r>
      <w:r w:rsidR="007A4377" w:rsidRPr="00D16E25">
        <w:rPr>
          <w:rFonts w:eastAsiaTheme="minorHAnsi"/>
          <w:sz w:val="22"/>
          <w:szCs w:val="22"/>
          <w:lang w:eastAsia="en-US"/>
        </w:rPr>
        <w:t>.</w:t>
      </w:r>
    </w:p>
    <w:p w14:paraId="285EE09F" w14:textId="77777777" w:rsidR="00F75FA4" w:rsidRPr="006501D1" w:rsidRDefault="00F75FA4" w:rsidP="000C5894">
      <w:pPr>
        <w:autoSpaceDE w:val="0"/>
        <w:autoSpaceDN w:val="0"/>
        <w:adjustRightInd w:val="0"/>
        <w:ind w:left="-142" w:right="-142"/>
        <w:jc w:val="both"/>
        <w:rPr>
          <w:rFonts w:eastAsiaTheme="minorHAnsi"/>
          <w:lang w:eastAsia="en-US"/>
        </w:rPr>
      </w:pPr>
    </w:p>
    <w:p w14:paraId="2927BA89" w14:textId="25341CC5" w:rsidR="007A4377" w:rsidRPr="006501D1" w:rsidRDefault="001C20F7" w:rsidP="000C5894">
      <w:pPr>
        <w:pStyle w:val="6"/>
        <w:ind w:left="-142" w:right="-142"/>
        <w:rPr>
          <w:rFonts w:eastAsiaTheme="minorHAnsi"/>
          <w:b/>
          <w:bCs/>
          <w:szCs w:val="24"/>
        </w:rPr>
      </w:pPr>
      <w:r w:rsidRPr="006501D1">
        <w:rPr>
          <w:rFonts w:eastAsiaTheme="minorHAnsi"/>
          <w:b/>
          <w:bCs/>
          <w:szCs w:val="24"/>
        </w:rPr>
        <w:t>6.</w:t>
      </w:r>
      <w:r w:rsidR="00C9599A" w:rsidRPr="006501D1">
        <w:rPr>
          <w:rFonts w:eastAsiaTheme="minorHAnsi"/>
          <w:b/>
          <w:bCs/>
          <w:szCs w:val="24"/>
          <w:lang w:val="el-GR"/>
        </w:rPr>
        <w:t>4</w:t>
      </w:r>
      <w:r w:rsidRPr="006501D1">
        <w:rPr>
          <w:rFonts w:eastAsiaTheme="minorHAnsi"/>
          <w:b/>
          <w:bCs/>
          <w:szCs w:val="24"/>
        </w:rPr>
        <w:t xml:space="preserve"> </w:t>
      </w:r>
      <w:r w:rsidR="007A4377" w:rsidRPr="006501D1">
        <w:rPr>
          <w:rFonts w:eastAsiaTheme="minorHAnsi"/>
          <w:b/>
          <w:bCs/>
          <w:szCs w:val="24"/>
        </w:rPr>
        <w:t>Αναπροσαρμογή τιμής</w:t>
      </w:r>
    </w:p>
    <w:p w14:paraId="6E2B8EB8" w14:textId="410B0747" w:rsidR="007A4377" w:rsidRPr="00D16E25" w:rsidRDefault="007A4377" w:rsidP="000C5894">
      <w:pPr>
        <w:autoSpaceDE w:val="0"/>
        <w:autoSpaceDN w:val="0"/>
        <w:adjustRightInd w:val="0"/>
        <w:ind w:left="-142" w:right="-142"/>
        <w:jc w:val="both"/>
        <w:rPr>
          <w:rFonts w:eastAsiaTheme="minorHAnsi"/>
          <w:b/>
          <w:bCs/>
          <w:sz w:val="22"/>
          <w:szCs w:val="22"/>
          <w:lang w:eastAsia="en-US"/>
        </w:rPr>
      </w:pPr>
      <w:r w:rsidRPr="00D16E25">
        <w:rPr>
          <w:rFonts w:eastAsiaTheme="minorHAnsi"/>
          <w:sz w:val="22"/>
          <w:szCs w:val="22"/>
          <w:lang w:eastAsia="en-US"/>
        </w:rPr>
        <w:t xml:space="preserve">«………σύμφωνα με τις διατάξεις του άρθρου 7 του </w:t>
      </w:r>
      <w:proofErr w:type="spellStart"/>
      <w:r w:rsidRPr="00D16E25">
        <w:rPr>
          <w:rFonts w:eastAsiaTheme="minorHAnsi"/>
          <w:sz w:val="22"/>
          <w:szCs w:val="22"/>
          <w:lang w:eastAsia="en-US"/>
        </w:rPr>
        <w:t>Ν.4965</w:t>
      </w:r>
      <w:proofErr w:type="spellEnd"/>
      <w:r w:rsidRPr="00D16E25">
        <w:rPr>
          <w:rFonts w:eastAsiaTheme="minorHAnsi"/>
          <w:sz w:val="22"/>
          <w:szCs w:val="22"/>
          <w:lang w:eastAsia="en-US"/>
        </w:rPr>
        <w:t xml:space="preserve">/02‐09‐2022 περί </w:t>
      </w:r>
      <w:r w:rsidRPr="00D16E25">
        <w:rPr>
          <w:rFonts w:eastAsiaTheme="minorHAnsi"/>
          <w:b/>
          <w:bCs/>
          <w:sz w:val="22"/>
          <w:szCs w:val="22"/>
          <w:lang w:eastAsia="en-US"/>
        </w:rPr>
        <w:t xml:space="preserve">ρήτρας αναπροσαρμογής τιμών </w:t>
      </w:r>
      <w:r w:rsidRPr="00D16E25">
        <w:rPr>
          <w:rFonts w:eastAsiaTheme="minorHAnsi"/>
          <w:sz w:val="22"/>
          <w:szCs w:val="22"/>
          <w:lang w:eastAsia="en-US"/>
        </w:rPr>
        <w:t>στις δημόσιες συμβάσεις, προβλέπεται η δυνατότητα αναπροσαρμογής του συμβατικού τιμήματος</w:t>
      </w:r>
      <w:r w:rsidRPr="00D16E25">
        <w:rPr>
          <w:rFonts w:eastAsiaTheme="minorHAnsi"/>
          <w:b/>
          <w:bCs/>
          <w:sz w:val="22"/>
          <w:szCs w:val="22"/>
          <w:lang w:eastAsia="en-US"/>
        </w:rPr>
        <w:t xml:space="preserve"> </w:t>
      </w:r>
      <w:r w:rsidRPr="00D16E25">
        <w:rPr>
          <w:rFonts w:eastAsiaTheme="minorHAnsi"/>
          <w:sz w:val="22"/>
          <w:szCs w:val="22"/>
          <w:lang w:eastAsia="en-US"/>
        </w:rPr>
        <w:t>σύμφωνα με τους τους παρακάτω όρους:</w:t>
      </w:r>
    </w:p>
    <w:p w14:paraId="4D719CC3" w14:textId="77777777" w:rsidR="007A4377" w:rsidRPr="00D16E25" w:rsidRDefault="007A4377" w:rsidP="00D16E25">
      <w:pPr>
        <w:pStyle w:val="a6"/>
        <w:numPr>
          <w:ilvl w:val="0"/>
          <w:numId w:val="4"/>
        </w:numPr>
        <w:autoSpaceDE w:val="0"/>
        <w:autoSpaceDN w:val="0"/>
        <w:adjustRightInd w:val="0"/>
        <w:ind w:left="0" w:right="-142" w:firstLine="0"/>
        <w:jc w:val="both"/>
        <w:rPr>
          <w:rFonts w:ascii="Times New Roman" w:eastAsiaTheme="minorHAnsi" w:hAnsi="Times New Roman"/>
        </w:rPr>
      </w:pPr>
      <w:r w:rsidRPr="00D16E25">
        <w:rPr>
          <w:rFonts w:ascii="Times New Roman" w:eastAsiaTheme="minorHAnsi" w:hAnsi="Times New Roman"/>
        </w:rPr>
        <w:t xml:space="preserve">η τιμή αναπροσαρμόζεται υποχρεωτικά, υπό τους περιορισμούς του άρθρου 132 του </w:t>
      </w:r>
      <w:proofErr w:type="spellStart"/>
      <w:r w:rsidRPr="00D16E25">
        <w:rPr>
          <w:rFonts w:ascii="Times New Roman" w:eastAsiaTheme="minorHAnsi" w:hAnsi="Times New Roman"/>
        </w:rPr>
        <w:t>ν.4412</w:t>
      </w:r>
      <w:proofErr w:type="spellEnd"/>
      <w:r w:rsidRPr="00D16E25">
        <w:rPr>
          <w:rFonts w:ascii="Times New Roman" w:eastAsiaTheme="minorHAnsi" w:hAnsi="Times New Roman"/>
        </w:rPr>
        <w:t>/2016, σύμφωνα με τον τύπο:</w:t>
      </w:r>
    </w:p>
    <w:p w14:paraId="12A21F71" w14:textId="77777777" w:rsidR="007A4377" w:rsidRPr="00D16E25" w:rsidRDefault="007A4377" w:rsidP="000C5894">
      <w:pPr>
        <w:pStyle w:val="a6"/>
        <w:autoSpaceDE w:val="0"/>
        <w:autoSpaceDN w:val="0"/>
        <w:adjustRightInd w:val="0"/>
        <w:ind w:left="-142" w:right="-142"/>
        <w:jc w:val="both"/>
        <w:rPr>
          <w:rFonts w:ascii="Times New Roman" w:eastAsiaTheme="minorHAnsi" w:hAnsi="Times New Roman"/>
          <w:b/>
          <w:bCs/>
          <w:i/>
          <w:iCs/>
        </w:rPr>
      </w:pPr>
      <w:r w:rsidRPr="00D16E25">
        <w:rPr>
          <w:rFonts w:ascii="Times New Roman" w:eastAsiaTheme="minorHAnsi" w:hAnsi="Times New Roman"/>
          <w:b/>
          <w:bCs/>
          <w:i/>
          <w:iCs/>
        </w:rPr>
        <w:t>Τ=Τ προσφοράς Χ (</w:t>
      </w:r>
      <w:proofErr w:type="spellStart"/>
      <w:r w:rsidRPr="00D16E25">
        <w:rPr>
          <w:rFonts w:ascii="Times New Roman" w:eastAsiaTheme="minorHAnsi" w:hAnsi="Times New Roman"/>
          <w:b/>
          <w:bCs/>
          <w:i/>
          <w:iCs/>
        </w:rPr>
        <w:t>1+α</w:t>
      </w:r>
      <w:proofErr w:type="spellEnd"/>
      <w:r w:rsidRPr="00D16E25">
        <w:rPr>
          <w:rFonts w:ascii="Times New Roman" w:eastAsiaTheme="minorHAnsi" w:hAnsi="Times New Roman"/>
          <w:b/>
          <w:bCs/>
          <w:i/>
          <w:iCs/>
        </w:rPr>
        <w:t>)</w:t>
      </w:r>
    </w:p>
    <w:p w14:paraId="08884CA6" w14:textId="46ADBFC1" w:rsidR="007A4377" w:rsidRPr="00D16E25" w:rsidRDefault="007A4377" w:rsidP="000C5894">
      <w:pPr>
        <w:autoSpaceDE w:val="0"/>
        <w:autoSpaceDN w:val="0"/>
        <w:adjustRightInd w:val="0"/>
        <w:ind w:left="-142" w:right="-142"/>
        <w:jc w:val="both"/>
        <w:rPr>
          <w:rFonts w:eastAsiaTheme="minorHAnsi"/>
          <w:b/>
          <w:bCs/>
          <w:i/>
          <w:iCs/>
          <w:sz w:val="22"/>
          <w:szCs w:val="22"/>
          <w:lang w:eastAsia="en-US"/>
        </w:rPr>
      </w:pPr>
      <w:r w:rsidRPr="00D16E25">
        <w:rPr>
          <w:rFonts w:eastAsiaTheme="minorHAnsi"/>
          <w:sz w:val="22"/>
          <w:szCs w:val="22"/>
        </w:rPr>
        <w:t xml:space="preserve">Όπου α: το ποσοστό αύξησης του κατώτατου μισθού εργαζόμενου σε σχέση με αυτόν που ίσχυε κατά την </w:t>
      </w:r>
      <w:r w:rsidRPr="00D16E25">
        <w:rPr>
          <w:rFonts w:eastAsiaTheme="minorHAnsi"/>
          <w:sz w:val="22"/>
          <w:szCs w:val="22"/>
          <w:lang w:eastAsia="en-US"/>
        </w:rPr>
        <w:t xml:space="preserve">καταληκτική ημερομηνία υποβολής των προσφορών, </w:t>
      </w:r>
      <w:proofErr w:type="spellStart"/>
      <w:r w:rsidRPr="00D16E25">
        <w:rPr>
          <w:rFonts w:eastAsiaTheme="minorHAnsi"/>
          <w:sz w:val="22"/>
          <w:szCs w:val="22"/>
          <w:lang w:eastAsia="en-US"/>
        </w:rPr>
        <w:t>Τ_προσφοράς</w:t>
      </w:r>
      <w:proofErr w:type="spellEnd"/>
      <w:r w:rsidRPr="00D16E25">
        <w:rPr>
          <w:rFonts w:eastAsiaTheme="minorHAnsi"/>
          <w:sz w:val="22"/>
          <w:szCs w:val="22"/>
          <w:lang w:eastAsia="en-US"/>
        </w:rPr>
        <w:t>: η τιμή της οικονομικής προσφοράς</w:t>
      </w:r>
    </w:p>
    <w:p w14:paraId="6FF131E0" w14:textId="77777777" w:rsidR="007A4377" w:rsidRPr="00D16E25" w:rsidRDefault="007A4377"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του οικονομικού φορέα στον οποίο ανατίθεται η σύμβαση και Τ: η αναπροσαρμοσμένη τιμή</w:t>
      </w:r>
    </w:p>
    <w:p w14:paraId="68654DFE" w14:textId="3054A9E3" w:rsidR="007A4377" w:rsidRPr="00D16E25" w:rsidRDefault="007A4377" w:rsidP="00D16E25">
      <w:pPr>
        <w:pStyle w:val="a6"/>
        <w:numPr>
          <w:ilvl w:val="0"/>
          <w:numId w:val="4"/>
        </w:numPr>
        <w:autoSpaceDE w:val="0"/>
        <w:autoSpaceDN w:val="0"/>
        <w:adjustRightInd w:val="0"/>
        <w:ind w:left="0" w:right="-142" w:firstLine="0"/>
        <w:jc w:val="both"/>
        <w:rPr>
          <w:rFonts w:ascii="Times New Roman" w:eastAsiaTheme="minorHAnsi" w:hAnsi="Times New Roman"/>
        </w:rPr>
      </w:pPr>
      <w:r w:rsidRPr="00D16E25">
        <w:rPr>
          <w:rFonts w:ascii="Times New Roman" w:eastAsiaTheme="minorHAnsi" w:hAnsi="Times New Roman"/>
        </w:rPr>
        <w:t>Η αναπροσαρμογή της τιμής εφαρμόζεται μόνο αν η αναθέτουσα αρχή διαθέτει τις απαραίτητες πιστώσεις για την εφαρμογή της.»</w:t>
      </w:r>
    </w:p>
    <w:p w14:paraId="3DB4B175" w14:textId="4E4DF147" w:rsidR="007A4377" w:rsidRPr="00D16E25" w:rsidRDefault="007A4377"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Για την εφαρμογή της αναπροσαρμογής δεν απαιτείται η τροποποίηση της σύμβασης αφού η αναπροσαρμογή, προβλέπεται υποχρεωτικά από τις οικείες νομοθετικές διατάξεις και συνεπώς δεσμεύει και τα δύο μέρη.</w:t>
      </w:r>
    </w:p>
    <w:p w14:paraId="4B366F63" w14:textId="77777777" w:rsidR="001614FA" w:rsidRPr="006501D1" w:rsidRDefault="001614FA" w:rsidP="000C5894">
      <w:pPr>
        <w:pStyle w:val="1"/>
        <w:ind w:left="-142" w:right="-142"/>
        <w:rPr>
          <w:rFonts w:ascii="Times New Roman" w:hAnsi="Times New Roman" w:cs="Times New Roman"/>
          <w:color w:val="auto"/>
          <w:sz w:val="24"/>
          <w:szCs w:val="24"/>
          <w:lang w:val="el-GR"/>
          <w14:cntxtAlts/>
        </w:rPr>
      </w:pPr>
      <w:r w:rsidRPr="006501D1">
        <w:rPr>
          <w:rFonts w:ascii="Times New Roman" w:hAnsi="Times New Roman" w:cs="Times New Roman"/>
          <w:color w:val="auto"/>
          <w:sz w:val="24"/>
          <w:szCs w:val="24"/>
          <w:lang w:val="el-GR"/>
          <w14:cntxtAlts/>
        </w:rPr>
        <w:lastRenderedPageBreak/>
        <w:t>ΠΑΡΑΡΤΗΜΑΤΑ</w:t>
      </w:r>
    </w:p>
    <w:p w14:paraId="1FE9FEBE" w14:textId="11765F4A" w:rsidR="001614FA" w:rsidRPr="00D16E25" w:rsidRDefault="001614FA" w:rsidP="00D16E25">
      <w:pPr>
        <w:pStyle w:val="2"/>
        <w:tabs>
          <w:tab w:val="clear" w:pos="567"/>
          <w:tab w:val="left" w:pos="0"/>
        </w:tabs>
        <w:ind w:left="-142" w:right="-142" w:firstLine="0"/>
        <w:rPr>
          <w:rFonts w:ascii="Times New Roman" w:eastAsia="SimSun" w:hAnsi="Times New Roman"/>
          <w:i/>
          <w:iCs/>
          <w:color w:val="auto"/>
          <w:szCs w:val="24"/>
          <w:lang w:val="el-GR"/>
          <w14:cntxtAlts/>
        </w:rPr>
      </w:pPr>
      <w:bookmarkStart w:id="30" w:name="__RefHeading___Toc470009838"/>
      <w:bookmarkEnd w:id="30"/>
      <w:r w:rsidRPr="006501D1">
        <w:rPr>
          <w:rFonts w:ascii="Times New Roman" w:hAnsi="Times New Roman"/>
          <w:color w:val="auto"/>
          <w:szCs w:val="24"/>
          <w:lang w:val="el-GR"/>
          <w14:cntxtAlts/>
        </w:rPr>
        <w:t xml:space="preserve">ΠΑΡΑΡΤΗΜΑ Ι – </w:t>
      </w:r>
      <w:r w:rsidR="00F439C5" w:rsidRPr="006501D1">
        <w:rPr>
          <w:rFonts w:ascii="Times New Roman" w:hAnsi="Times New Roman"/>
          <w:color w:val="auto"/>
          <w:szCs w:val="24"/>
          <w:lang w:val="el-GR"/>
          <w14:cntxtAlts/>
        </w:rPr>
        <w:t>ΤΕΧΝΙΚΕΣ ΠΡΟΔΙΑΓΡΑΦΕΣ ΚΑΙ ΓΕΝΙΚΕΣ ΑΠΑΙΤΗΣΕΙΣ ΦΥΛΑΞΗΣ</w:t>
      </w:r>
    </w:p>
    <w:p w14:paraId="38F562F2" w14:textId="05325C59" w:rsidR="00F439C5" w:rsidRPr="00D16E25" w:rsidRDefault="001614FA" w:rsidP="00D16E25">
      <w:pPr>
        <w:ind w:left="-142" w:right="-142"/>
        <w:jc w:val="both"/>
        <w:rPr>
          <w:sz w:val="22"/>
          <w:szCs w:val="22"/>
          <w14:cntxtAlts/>
        </w:rPr>
      </w:pPr>
      <w:r w:rsidRPr="00D16E25">
        <w:rPr>
          <w:sz w:val="22"/>
          <w:szCs w:val="22"/>
          <w14:cntxtAlts/>
        </w:rPr>
        <w:t xml:space="preserve">Για την αποδοτικότερη υλοποίηση του έργου της παρούσας </w:t>
      </w:r>
      <w:r w:rsidR="00A536AE" w:rsidRPr="00D16E25">
        <w:rPr>
          <w:sz w:val="22"/>
          <w:szCs w:val="22"/>
          <w14:cntxtAlts/>
        </w:rPr>
        <w:t>πρόσκλησης</w:t>
      </w:r>
      <w:r w:rsidRPr="00D16E25">
        <w:rPr>
          <w:sz w:val="22"/>
          <w:szCs w:val="22"/>
          <w14:cntxtAlts/>
        </w:rPr>
        <w:t xml:space="preserve"> και για την καλύτερη διαχείριση του προσωπικού που θα απασχοληθεί σε αυτό, το έργο αφορά συνολικά και όχι τμηματικά </w:t>
      </w:r>
      <w:r w:rsidR="00F439C5" w:rsidRPr="00D16E25">
        <w:rPr>
          <w:sz w:val="22"/>
          <w:szCs w:val="22"/>
          <w14:cntxtAlts/>
        </w:rPr>
        <w:t>την φύλαξη</w:t>
      </w:r>
      <w:r w:rsidRPr="00D16E25">
        <w:rPr>
          <w:sz w:val="22"/>
          <w:szCs w:val="22"/>
          <w14:cntxtAlts/>
        </w:rPr>
        <w:t xml:space="preserve"> των κτιριακών εγκαταστάσεων του Πανεπιστημίου Κρήτης</w:t>
      </w:r>
      <w:r w:rsidR="007D057E" w:rsidRPr="00D16E25">
        <w:rPr>
          <w:sz w:val="22"/>
          <w:szCs w:val="22"/>
          <w14:cntxtAlts/>
        </w:rPr>
        <w:t xml:space="preserve"> στο Ρέθυμνο</w:t>
      </w:r>
      <w:r w:rsidR="00F439C5" w:rsidRPr="00D16E25">
        <w:rPr>
          <w:sz w:val="22"/>
          <w:szCs w:val="22"/>
          <w14:cntxtAlts/>
        </w:rPr>
        <w:t>, οι οποίες περιγράφονται παρακάτω</w:t>
      </w:r>
      <w:r w:rsidR="00252B37" w:rsidRPr="00D16E25">
        <w:rPr>
          <w:sz w:val="22"/>
          <w:szCs w:val="22"/>
          <w14:cntxtAlts/>
        </w:rPr>
        <w:t>.</w:t>
      </w:r>
    </w:p>
    <w:p w14:paraId="308CBEFA" w14:textId="719EEC31" w:rsidR="00F439C5" w:rsidRPr="006501D1" w:rsidRDefault="00F439C5" w:rsidP="00D16E25">
      <w:pPr>
        <w:tabs>
          <w:tab w:val="left" w:pos="142"/>
        </w:tabs>
        <w:ind w:left="-142" w:right="-142"/>
        <w:jc w:val="both"/>
        <w:rPr>
          <w:b/>
          <w:u w:val="single"/>
          <w14:cntxtAlts/>
        </w:rPr>
      </w:pPr>
      <w:r w:rsidRPr="006501D1">
        <w:rPr>
          <w:b/>
          <w:u w:val="single"/>
          <w14:cntxtAlts/>
        </w:rPr>
        <w:t>A.</w:t>
      </w:r>
      <w:r w:rsidRPr="006501D1">
        <w:rPr>
          <w:b/>
          <w:u w:val="single"/>
          <w14:cntxtAlts/>
        </w:rPr>
        <w:tab/>
        <w:t>Πανεπιστημιούπολη Γάλλου</w:t>
      </w:r>
    </w:p>
    <w:p w14:paraId="3CBE26F2" w14:textId="3708FD69" w:rsidR="00F439C5" w:rsidRPr="00D16E25" w:rsidRDefault="00F439C5" w:rsidP="000C5894">
      <w:pPr>
        <w:ind w:left="-142" w:right="-142"/>
        <w:jc w:val="both"/>
        <w:rPr>
          <w:bCs/>
          <w:sz w:val="22"/>
          <w:szCs w:val="22"/>
          <w14:cntxtAlts/>
        </w:rPr>
      </w:pPr>
      <w:r w:rsidRPr="00D16E25">
        <w:rPr>
          <w:bCs/>
          <w:sz w:val="22"/>
          <w:szCs w:val="22"/>
          <w14:cntxtAlts/>
        </w:rPr>
        <w:t xml:space="preserve">Η φύλαξη θα παρέχεται για όλα τα κτίρια της Πανεπιστημιούπολης και του αδόμητου περιβάλλοντα χώρου των ακινήτων που βρίσκονται τόσο εντός του κύριου χώρου της Πανεπιστημιούπολης όσο και στον απέναντι χώρο που λειτουργεί το ΚΕΜΕ, εκατέρωθεν της οδού που συνδέει την πόλη του Ρεθύμνου με τον οικισμό Γάλλου. </w:t>
      </w:r>
    </w:p>
    <w:p w14:paraId="34DF8ED2" w14:textId="2C4D69AD" w:rsidR="00F439C5" w:rsidRPr="00D16E25" w:rsidRDefault="00F439C5" w:rsidP="00D16E25">
      <w:pPr>
        <w:ind w:left="-142" w:right="-142"/>
        <w:jc w:val="both"/>
        <w:rPr>
          <w:bCs/>
          <w:sz w:val="22"/>
          <w:szCs w:val="22"/>
          <w14:cntxtAlts/>
        </w:rPr>
      </w:pPr>
      <w:r w:rsidRPr="00D16E25">
        <w:rPr>
          <w:bCs/>
          <w:sz w:val="22"/>
          <w:szCs w:val="22"/>
          <w14:cntxtAlts/>
        </w:rPr>
        <w:t>Η φύλαξη θα παρέχεται από τον ανάδοχο καθ’ όλη τη διάρκεια της σύμβασης σε βάρδιες και για όλες τις ημέρες της εβδομάδας σύμφωνα με τον Πίνακα 1.</w:t>
      </w:r>
    </w:p>
    <w:p w14:paraId="0C2D7446" w14:textId="6D4E2AA3" w:rsidR="00F439C5" w:rsidRPr="00D16E25" w:rsidRDefault="00F439C5" w:rsidP="00D16E25">
      <w:pPr>
        <w:ind w:left="-142" w:right="-142"/>
        <w:jc w:val="both"/>
        <w:rPr>
          <w:bCs/>
          <w:sz w:val="22"/>
          <w:szCs w:val="22"/>
          <w14:cntxtAlts/>
        </w:rPr>
      </w:pPr>
      <w:r w:rsidRPr="00D16E25">
        <w:rPr>
          <w:bCs/>
          <w:sz w:val="22"/>
          <w:szCs w:val="22"/>
          <w14:cntxtAlts/>
        </w:rPr>
        <w:t xml:space="preserve">Κάθε βάρδια θα είναι </w:t>
      </w:r>
      <w:proofErr w:type="spellStart"/>
      <w:r w:rsidRPr="00D16E25">
        <w:rPr>
          <w:bCs/>
          <w:sz w:val="22"/>
          <w:szCs w:val="22"/>
          <w14:cntxtAlts/>
        </w:rPr>
        <w:t>8ωρης</w:t>
      </w:r>
      <w:proofErr w:type="spellEnd"/>
      <w:r w:rsidRPr="00D16E25">
        <w:rPr>
          <w:bCs/>
          <w:sz w:val="22"/>
          <w:szCs w:val="22"/>
          <w14:cntxtAlts/>
        </w:rPr>
        <w:t xml:space="preserve"> διάρκειας με τα κάτωθι ωράρια:</w:t>
      </w:r>
    </w:p>
    <w:p w14:paraId="46D24A1E" w14:textId="4D335C86" w:rsidR="00F439C5" w:rsidRPr="00D16E25" w:rsidRDefault="00F439C5" w:rsidP="000C5894">
      <w:pPr>
        <w:ind w:left="-142" w:right="-142"/>
        <w:jc w:val="both"/>
        <w:rPr>
          <w:bCs/>
          <w:sz w:val="22"/>
          <w:szCs w:val="22"/>
          <w14:cntxtAlts/>
        </w:rPr>
      </w:pPr>
      <w:r w:rsidRPr="00D16E25">
        <w:rPr>
          <w:bCs/>
          <w:sz w:val="22"/>
          <w:szCs w:val="22"/>
          <w14:cntxtAlts/>
        </w:rPr>
        <w:t xml:space="preserve">1.  </w:t>
      </w:r>
      <w:proofErr w:type="spellStart"/>
      <w:r w:rsidRPr="00D16E25">
        <w:rPr>
          <w:bCs/>
          <w:sz w:val="22"/>
          <w:szCs w:val="22"/>
          <w14:cntxtAlts/>
        </w:rPr>
        <w:t>Πρωϊνή</w:t>
      </w:r>
      <w:proofErr w:type="spellEnd"/>
      <w:r w:rsidRPr="00D16E25">
        <w:rPr>
          <w:bCs/>
          <w:sz w:val="22"/>
          <w:szCs w:val="22"/>
          <w14:cntxtAlts/>
        </w:rPr>
        <w:t>: 06:00-14:00</w:t>
      </w:r>
    </w:p>
    <w:p w14:paraId="0C722C94" w14:textId="1899BDC4" w:rsidR="00F439C5" w:rsidRPr="00D16E25" w:rsidRDefault="00F439C5" w:rsidP="000C5894">
      <w:pPr>
        <w:ind w:left="-142" w:right="-142"/>
        <w:jc w:val="both"/>
        <w:rPr>
          <w:bCs/>
          <w:sz w:val="22"/>
          <w:szCs w:val="22"/>
          <w14:cntxtAlts/>
        </w:rPr>
      </w:pPr>
      <w:r w:rsidRPr="00D16E25">
        <w:rPr>
          <w:bCs/>
          <w:sz w:val="22"/>
          <w:szCs w:val="22"/>
          <w14:cntxtAlts/>
        </w:rPr>
        <w:t>2.</w:t>
      </w:r>
      <w:r w:rsidR="00D16E25">
        <w:rPr>
          <w:bCs/>
          <w:sz w:val="22"/>
          <w:szCs w:val="22"/>
          <w14:cntxtAlts/>
        </w:rPr>
        <w:t xml:space="preserve">  </w:t>
      </w:r>
      <w:r w:rsidRPr="00D16E25">
        <w:rPr>
          <w:bCs/>
          <w:sz w:val="22"/>
          <w:szCs w:val="22"/>
          <w14:cntxtAlts/>
        </w:rPr>
        <w:t>Απογευματινή: 14:00-22:00</w:t>
      </w:r>
    </w:p>
    <w:p w14:paraId="0AE906F0" w14:textId="6AC69B8F" w:rsidR="00F439C5" w:rsidRPr="00D16E25" w:rsidRDefault="00F439C5" w:rsidP="00D16E25">
      <w:pPr>
        <w:ind w:left="-142" w:right="-142"/>
        <w:jc w:val="both"/>
        <w:rPr>
          <w:bCs/>
          <w:sz w:val="22"/>
          <w:szCs w:val="22"/>
          <w14:cntxtAlts/>
        </w:rPr>
      </w:pPr>
      <w:r w:rsidRPr="00D16E25">
        <w:rPr>
          <w:bCs/>
          <w:sz w:val="22"/>
          <w:szCs w:val="22"/>
          <w14:cntxtAlts/>
        </w:rPr>
        <w:t>3.</w:t>
      </w:r>
      <w:r w:rsidR="00D16E25">
        <w:rPr>
          <w:bCs/>
          <w:sz w:val="22"/>
          <w:szCs w:val="22"/>
          <w14:cntxtAlts/>
        </w:rPr>
        <w:t xml:space="preserve">   </w:t>
      </w:r>
      <w:r w:rsidRPr="00D16E25">
        <w:rPr>
          <w:bCs/>
          <w:sz w:val="22"/>
          <w:szCs w:val="22"/>
          <w14:cntxtAlts/>
        </w:rPr>
        <w:t>Νυχτερινή: 22:00-06:00 επόμενης ημέρας</w:t>
      </w:r>
    </w:p>
    <w:p w14:paraId="3C35BCA9" w14:textId="78D7FF9F" w:rsidR="00F439C5" w:rsidRPr="00D16E25" w:rsidRDefault="00F439C5" w:rsidP="00D16E25">
      <w:pPr>
        <w:ind w:left="-142" w:right="-142"/>
        <w:jc w:val="both"/>
        <w:rPr>
          <w:bCs/>
          <w:sz w:val="22"/>
          <w:szCs w:val="22"/>
          <w14:cntxtAlts/>
        </w:rPr>
      </w:pPr>
      <w:r w:rsidRPr="00D16E25">
        <w:rPr>
          <w:bCs/>
          <w:sz w:val="22"/>
          <w:szCs w:val="22"/>
          <w14:cntxtAlts/>
        </w:rPr>
        <w:t>Τα ανωτέρω ωράρια θα εφαρμόζονται κατά τις εργάσιμες ημέρες, τα Σαββατοκύριακα καθώς και για τις τυχόν ημέρες αργίας επιπλέον των Κυριακών.</w:t>
      </w:r>
    </w:p>
    <w:p w14:paraId="585CA771" w14:textId="6EEE6CB3" w:rsidR="00F439C5" w:rsidRPr="00D16E25" w:rsidRDefault="00F439C5" w:rsidP="000C5894">
      <w:pPr>
        <w:ind w:left="-142" w:right="-142"/>
        <w:jc w:val="both"/>
        <w:rPr>
          <w:bCs/>
          <w:sz w:val="22"/>
          <w:szCs w:val="22"/>
          <w14:cntxtAlts/>
        </w:rPr>
      </w:pPr>
      <w:r w:rsidRPr="00D16E25">
        <w:rPr>
          <w:bCs/>
          <w:sz w:val="22"/>
          <w:szCs w:val="22"/>
          <w14:cntxtAlts/>
        </w:rPr>
        <w:t xml:space="preserve">Το προσωπικό φύλαξης θα εκτελεί στατική φύλαξη και περιπολίες εντός των εγκαταστάσεων του </w:t>
      </w:r>
      <w:proofErr w:type="spellStart"/>
      <w:r w:rsidRPr="00D16E25">
        <w:rPr>
          <w:bCs/>
          <w:sz w:val="22"/>
          <w:szCs w:val="22"/>
          <w14:cntxtAlts/>
        </w:rPr>
        <w:t>campus</w:t>
      </w:r>
      <w:proofErr w:type="spellEnd"/>
      <w:r w:rsidRPr="00D16E25">
        <w:rPr>
          <w:bCs/>
          <w:sz w:val="22"/>
          <w:szCs w:val="22"/>
          <w14:cntxtAlts/>
        </w:rPr>
        <w:t xml:space="preserve"> (περιλαμβάνονται όλα τα κτίρια και όλα τα επίπεδα τους καθώς και το ΚΕΜΕ) καθώς και στον περιβάλλοντα χώρο. Επιπλέον στα καθήκοντα του προσωπικού φύλαξης περιλαμβάνεται το άνοιγμα και κλείσιμο των εισόδων των κτιρίων καθώς και αιθουσών ανάλογα με τον προγραμματισμό εκδηλώσεων εκάστου Τμήματος του Πανεπιστημίου.</w:t>
      </w:r>
    </w:p>
    <w:p w14:paraId="74946C17" w14:textId="604AAFF6" w:rsidR="001614FA" w:rsidRPr="00D16E25" w:rsidRDefault="00F439C5" w:rsidP="00D16E25">
      <w:pPr>
        <w:spacing w:line="240" w:lineRule="atLeast"/>
        <w:ind w:left="-142" w:right="-142"/>
        <w:jc w:val="both"/>
        <w:rPr>
          <w:bCs/>
          <w:sz w:val="22"/>
          <w:szCs w:val="22"/>
          <w14:cntxtAlts/>
        </w:rPr>
      </w:pPr>
      <w:r w:rsidRPr="00D16E25">
        <w:rPr>
          <w:bCs/>
          <w:sz w:val="22"/>
          <w:szCs w:val="22"/>
          <w14:cntxtAlts/>
        </w:rPr>
        <w:t>Η κατανομή του χρόνου μεταξύ της στατικής φύλαξης και των περιπολιών καθώς και κάθε άλλο επιχειρησιακό θέμα θα υλοποιείται κατόπιν συνεννόησης με τον ανάδοχο και έγκρισης της Μονάδας Ασφάλειας και Προστασίας (εφεξής θα αναφέρεται ως Μονάδα).</w:t>
      </w:r>
    </w:p>
    <w:p w14:paraId="1977A960" w14:textId="6C96D60F" w:rsidR="00C159E7" w:rsidRPr="00D16E25" w:rsidRDefault="00C159E7" w:rsidP="00D16E25">
      <w:pPr>
        <w:widowControl w:val="0"/>
        <w:tabs>
          <w:tab w:val="left" w:pos="524"/>
        </w:tabs>
        <w:spacing w:line="240" w:lineRule="atLeast"/>
        <w:ind w:left="-142" w:right="-142"/>
        <w:jc w:val="both"/>
        <w:outlineLvl w:val="0"/>
        <w:rPr>
          <w:rFonts w:eastAsia="Tahoma"/>
          <w:u w:val="single"/>
          <w:lang w:eastAsia="en-US"/>
        </w:rPr>
      </w:pPr>
      <w:r w:rsidRPr="006501D1">
        <w:rPr>
          <w:rFonts w:eastAsia="Tahoma"/>
          <w:b/>
          <w:bCs/>
          <w:u w:val="single"/>
          <w:lang w:eastAsia="en-US"/>
        </w:rPr>
        <w:t>Β. Εγ</w:t>
      </w:r>
      <w:r w:rsidRPr="006501D1">
        <w:rPr>
          <w:rFonts w:eastAsia="Tahoma"/>
          <w:b/>
          <w:bCs/>
          <w:spacing w:val="-2"/>
          <w:u w:val="single"/>
          <w:lang w:eastAsia="en-US"/>
        </w:rPr>
        <w:t>κ</w:t>
      </w:r>
      <w:r w:rsidRPr="006501D1">
        <w:rPr>
          <w:rFonts w:eastAsia="Tahoma"/>
          <w:b/>
          <w:bCs/>
          <w:u w:val="single"/>
          <w:lang w:eastAsia="en-US"/>
        </w:rPr>
        <w:t>ατα</w:t>
      </w:r>
      <w:r w:rsidRPr="006501D1">
        <w:rPr>
          <w:rFonts w:eastAsia="Tahoma"/>
          <w:b/>
          <w:bCs/>
          <w:spacing w:val="-4"/>
          <w:u w:val="single"/>
          <w:lang w:eastAsia="en-US"/>
        </w:rPr>
        <w:t>σ</w:t>
      </w:r>
      <w:r w:rsidRPr="006501D1">
        <w:rPr>
          <w:rFonts w:eastAsia="Tahoma"/>
          <w:b/>
          <w:bCs/>
          <w:u w:val="single"/>
          <w:lang w:eastAsia="en-US"/>
        </w:rPr>
        <w:t>τάσεις φοιτητικής εστίας στο πρώην «ΞΕΝΙΑ» στην πόλη του Ρεθύμνου</w:t>
      </w:r>
    </w:p>
    <w:p w14:paraId="67F39199" w14:textId="3C1E23E9" w:rsidR="00C159E7" w:rsidRPr="00D16E25" w:rsidRDefault="00C159E7" w:rsidP="000C5894">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Η</w:t>
      </w:r>
      <w:r w:rsidRPr="00D16E25">
        <w:rPr>
          <w:rFonts w:eastAsia="Tahoma"/>
          <w:spacing w:val="17"/>
          <w:sz w:val="22"/>
          <w:szCs w:val="22"/>
          <w:lang w:eastAsia="en-US"/>
        </w:rPr>
        <w:t xml:space="preserve"> </w:t>
      </w:r>
      <w:r w:rsidRPr="00D16E25">
        <w:rPr>
          <w:rFonts w:eastAsia="Tahoma"/>
          <w:sz w:val="22"/>
          <w:szCs w:val="22"/>
          <w:lang w:eastAsia="en-US"/>
        </w:rPr>
        <w:t>φύλαξη</w:t>
      </w:r>
      <w:r w:rsidRPr="00D16E25">
        <w:rPr>
          <w:rFonts w:eastAsia="Tahoma"/>
          <w:spacing w:val="16"/>
          <w:sz w:val="22"/>
          <w:szCs w:val="22"/>
          <w:lang w:eastAsia="en-US"/>
        </w:rPr>
        <w:t xml:space="preserve"> </w:t>
      </w:r>
      <w:r w:rsidRPr="00D16E25">
        <w:rPr>
          <w:rFonts w:eastAsia="Tahoma"/>
          <w:sz w:val="22"/>
          <w:szCs w:val="22"/>
          <w:lang w:eastAsia="en-US"/>
        </w:rPr>
        <w:t>θα</w:t>
      </w:r>
      <w:r w:rsidRPr="00D16E25">
        <w:rPr>
          <w:rFonts w:eastAsia="Tahoma"/>
          <w:spacing w:val="14"/>
          <w:sz w:val="22"/>
          <w:szCs w:val="22"/>
          <w:lang w:eastAsia="en-US"/>
        </w:rPr>
        <w:t xml:space="preserve"> </w:t>
      </w:r>
      <w:r w:rsidRPr="00D16E25">
        <w:rPr>
          <w:rFonts w:eastAsia="Tahoma"/>
          <w:sz w:val="22"/>
          <w:szCs w:val="22"/>
          <w:lang w:eastAsia="en-US"/>
        </w:rPr>
        <w:t>πα</w:t>
      </w:r>
      <w:r w:rsidRPr="00D16E25">
        <w:rPr>
          <w:rFonts w:eastAsia="Tahoma"/>
          <w:spacing w:val="-2"/>
          <w:sz w:val="22"/>
          <w:szCs w:val="22"/>
          <w:lang w:eastAsia="en-US"/>
        </w:rPr>
        <w:t>ρ</w:t>
      </w:r>
      <w:r w:rsidRPr="00D16E25">
        <w:rPr>
          <w:rFonts w:eastAsia="Tahoma"/>
          <w:sz w:val="22"/>
          <w:szCs w:val="22"/>
          <w:lang w:eastAsia="en-US"/>
        </w:rPr>
        <w:t>έχε</w:t>
      </w:r>
      <w:r w:rsidRPr="00D16E25">
        <w:rPr>
          <w:rFonts w:eastAsia="Tahoma"/>
          <w:spacing w:val="-2"/>
          <w:sz w:val="22"/>
          <w:szCs w:val="22"/>
          <w:lang w:eastAsia="en-US"/>
        </w:rPr>
        <w:t>τ</w:t>
      </w:r>
      <w:r w:rsidRPr="00D16E25">
        <w:rPr>
          <w:rFonts w:eastAsia="Tahoma"/>
          <w:sz w:val="22"/>
          <w:szCs w:val="22"/>
          <w:lang w:eastAsia="en-US"/>
        </w:rPr>
        <w:t>αι</w:t>
      </w:r>
      <w:r w:rsidRPr="00D16E25">
        <w:rPr>
          <w:rFonts w:eastAsia="Tahoma"/>
          <w:spacing w:val="14"/>
          <w:sz w:val="22"/>
          <w:szCs w:val="22"/>
          <w:lang w:eastAsia="en-US"/>
        </w:rPr>
        <w:t xml:space="preserve"> </w:t>
      </w:r>
      <w:r w:rsidRPr="00D16E25">
        <w:rPr>
          <w:rFonts w:eastAsia="Tahoma"/>
          <w:sz w:val="22"/>
          <w:szCs w:val="22"/>
          <w:lang w:eastAsia="en-US"/>
        </w:rPr>
        <w:t>καθ’</w:t>
      </w:r>
      <w:r w:rsidRPr="00D16E25">
        <w:rPr>
          <w:rFonts w:eastAsia="Tahoma"/>
          <w:spacing w:val="16"/>
          <w:sz w:val="22"/>
          <w:szCs w:val="22"/>
          <w:lang w:eastAsia="en-US"/>
        </w:rPr>
        <w:t xml:space="preserve"> </w:t>
      </w:r>
      <w:r w:rsidRPr="00D16E25">
        <w:rPr>
          <w:rFonts w:eastAsia="Tahoma"/>
          <w:sz w:val="22"/>
          <w:szCs w:val="22"/>
          <w:lang w:eastAsia="en-US"/>
        </w:rPr>
        <w:t>όλη</w:t>
      </w:r>
      <w:r w:rsidRPr="00D16E25">
        <w:rPr>
          <w:rFonts w:eastAsia="Tahoma"/>
          <w:spacing w:val="17"/>
          <w:sz w:val="22"/>
          <w:szCs w:val="22"/>
          <w:lang w:eastAsia="en-US"/>
        </w:rPr>
        <w:t xml:space="preserve"> </w:t>
      </w:r>
      <w:r w:rsidRPr="00D16E25">
        <w:rPr>
          <w:rFonts w:eastAsia="Tahoma"/>
          <w:sz w:val="22"/>
          <w:szCs w:val="22"/>
          <w:lang w:eastAsia="en-US"/>
        </w:rPr>
        <w:t>τη</w:t>
      </w:r>
      <w:r w:rsidRPr="00D16E25">
        <w:rPr>
          <w:rFonts w:eastAsia="Tahoma"/>
          <w:spacing w:val="16"/>
          <w:sz w:val="22"/>
          <w:szCs w:val="22"/>
          <w:lang w:eastAsia="en-US"/>
        </w:rPr>
        <w:t xml:space="preserve"> </w:t>
      </w:r>
      <w:r w:rsidRPr="00D16E25">
        <w:rPr>
          <w:rFonts w:eastAsia="Tahoma"/>
          <w:sz w:val="22"/>
          <w:szCs w:val="22"/>
          <w:lang w:eastAsia="en-US"/>
        </w:rPr>
        <w:t>διάρκεια των νυκτερινών ωρών (</w:t>
      </w:r>
      <w:proofErr w:type="spellStart"/>
      <w:r w:rsidRPr="00D16E25">
        <w:rPr>
          <w:rFonts w:eastAsia="Tahoma"/>
          <w:sz w:val="22"/>
          <w:szCs w:val="22"/>
          <w:lang w:eastAsia="en-US"/>
        </w:rPr>
        <w:t>8ωρο</w:t>
      </w:r>
      <w:proofErr w:type="spellEnd"/>
      <w:r w:rsidRPr="00D16E25">
        <w:rPr>
          <w:rFonts w:eastAsia="Tahoma"/>
          <w:sz w:val="22"/>
          <w:szCs w:val="22"/>
          <w:lang w:eastAsia="en-US"/>
        </w:rPr>
        <w:t>) για όλες</w:t>
      </w:r>
      <w:r w:rsidRPr="00D16E25">
        <w:rPr>
          <w:rFonts w:eastAsia="Tahoma"/>
          <w:spacing w:val="15"/>
          <w:sz w:val="22"/>
          <w:szCs w:val="22"/>
          <w:lang w:eastAsia="en-US"/>
        </w:rPr>
        <w:t xml:space="preserve"> </w:t>
      </w:r>
      <w:r w:rsidRPr="00D16E25">
        <w:rPr>
          <w:rFonts w:eastAsia="Tahoma"/>
          <w:sz w:val="22"/>
          <w:szCs w:val="22"/>
          <w:lang w:eastAsia="en-US"/>
        </w:rPr>
        <w:t>τις</w:t>
      </w:r>
      <w:r w:rsidRPr="00D16E25">
        <w:rPr>
          <w:rFonts w:eastAsia="Tahoma"/>
          <w:spacing w:val="17"/>
          <w:sz w:val="22"/>
          <w:szCs w:val="22"/>
          <w:lang w:eastAsia="en-US"/>
        </w:rPr>
        <w:t xml:space="preserve"> </w:t>
      </w:r>
      <w:r w:rsidRPr="00D16E25">
        <w:rPr>
          <w:rFonts w:eastAsia="Tahoma"/>
          <w:spacing w:val="-1"/>
          <w:sz w:val="22"/>
          <w:szCs w:val="22"/>
          <w:lang w:eastAsia="en-US"/>
        </w:rPr>
        <w:t>η</w:t>
      </w:r>
      <w:r w:rsidRPr="00D16E25">
        <w:rPr>
          <w:rFonts w:eastAsia="Tahoma"/>
          <w:sz w:val="22"/>
          <w:szCs w:val="22"/>
          <w:lang w:eastAsia="en-US"/>
        </w:rPr>
        <w:t>μ</w:t>
      </w:r>
      <w:r w:rsidRPr="00D16E25">
        <w:rPr>
          <w:rFonts w:eastAsia="Tahoma"/>
          <w:spacing w:val="-3"/>
          <w:sz w:val="22"/>
          <w:szCs w:val="22"/>
          <w:lang w:eastAsia="en-US"/>
        </w:rPr>
        <w:t>έ</w:t>
      </w:r>
      <w:r w:rsidRPr="00D16E25">
        <w:rPr>
          <w:rFonts w:eastAsia="Tahoma"/>
          <w:spacing w:val="-2"/>
          <w:sz w:val="22"/>
          <w:szCs w:val="22"/>
          <w:lang w:eastAsia="en-US"/>
        </w:rPr>
        <w:t>ρ</w:t>
      </w:r>
      <w:r w:rsidRPr="00D16E25">
        <w:rPr>
          <w:rFonts w:eastAsia="Tahoma"/>
          <w:sz w:val="22"/>
          <w:szCs w:val="22"/>
          <w:lang w:eastAsia="en-US"/>
        </w:rPr>
        <w:t>ες</w:t>
      </w:r>
      <w:r w:rsidRPr="00D16E25">
        <w:rPr>
          <w:rFonts w:eastAsia="Tahoma"/>
          <w:spacing w:val="18"/>
          <w:sz w:val="22"/>
          <w:szCs w:val="22"/>
          <w:lang w:eastAsia="en-US"/>
        </w:rPr>
        <w:t xml:space="preserve"> </w:t>
      </w:r>
      <w:r w:rsidRPr="00D16E25">
        <w:rPr>
          <w:rFonts w:eastAsia="Tahoma"/>
          <w:sz w:val="22"/>
          <w:szCs w:val="22"/>
          <w:lang w:eastAsia="en-US"/>
        </w:rPr>
        <w:t>τ</w:t>
      </w:r>
      <w:r w:rsidRPr="00D16E25">
        <w:rPr>
          <w:rFonts w:eastAsia="Tahoma"/>
          <w:spacing w:val="-4"/>
          <w:sz w:val="22"/>
          <w:szCs w:val="22"/>
          <w:lang w:eastAsia="en-US"/>
        </w:rPr>
        <w:t>η</w:t>
      </w:r>
      <w:r w:rsidRPr="00D16E25">
        <w:rPr>
          <w:rFonts w:eastAsia="Tahoma"/>
          <w:sz w:val="22"/>
          <w:szCs w:val="22"/>
          <w:lang w:eastAsia="en-US"/>
        </w:rPr>
        <w:t>ς εβδομάδ</w:t>
      </w:r>
      <w:r w:rsidRPr="00D16E25">
        <w:rPr>
          <w:rFonts w:eastAsia="Tahoma"/>
          <w:spacing w:val="-3"/>
          <w:sz w:val="22"/>
          <w:szCs w:val="22"/>
          <w:lang w:eastAsia="en-US"/>
        </w:rPr>
        <w:t>α</w:t>
      </w:r>
      <w:r w:rsidRPr="00D16E25">
        <w:rPr>
          <w:rFonts w:eastAsia="Tahoma"/>
          <w:sz w:val="22"/>
          <w:szCs w:val="22"/>
          <w:lang w:eastAsia="en-US"/>
        </w:rPr>
        <w:t>ς.</w:t>
      </w:r>
      <w:r w:rsidRPr="00D16E25">
        <w:rPr>
          <w:rFonts w:eastAsia="Tahoma"/>
          <w:spacing w:val="-1"/>
          <w:sz w:val="22"/>
          <w:szCs w:val="22"/>
          <w:lang w:eastAsia="en-US"/>
        </w:rPr>
        <w:t xml:space="preserve"> </w:t>
      </w:r>
    </w:p>
    <w:p w14:paraId="3CBFC7C1" w14:textId="6B546767" w:rsidR="00C159E7" w:rsidRPr="00D16E25" w:rsidRDefault="00C159E7" w:rsidP="000C5894">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Κάθε νυκτερινή β</w:t>
      </w:r>
      <w:r w:rsidRPr="00D16E25">
        <w:rPr>
          <w:rFonts w:eastAsia="Tahoma"/>
          <w:spacing w:val="-3"/>
          <w:sz w:val="22"/>
          <w:szCs w:val="22"/>
          <w:lang w:eastAsia="en-US"/>
        </w:rPr>
        <w:t>ά</w:t>
      </w:r>
      <w:r w:rsidRPr="00D16E25">
        <w:rPr>
          <w:rFonts w:eastAsia="Tahoma"/>
          <w:sz w:val="22"/>
          <w:szCs w:val="22"/>
          <w:lang w:eastAsia="en-US"/>
        </w:rPr>
        <w:t>ρδια</w:t>
      </w:r>
      <w:r w:rsidRPr="00D16E25">
        <w:rPr>
          <w:rFonts w:eastAsia="Tahoma"/>
          <w:spacing w:val="-2"/>
          <w:sz w:val="22"/>
          <w:szCs w:val="22"/>
          <w:lang w:eastAsia="en-US"/>
        </w:rPr>
        <w:t xml:space="preserve"> </w:t>
      </w:r>
      <w:r w:rsidRPr="00D16E25">
        <w:rPr>
          <w:rFonts w:eastAsia="Tahoma"/>
          <w:sz w:val="22"/>
          <w:szCs w:val="22"/>
          <w:lang w:eastAsia="en-US"/>
        </w:rPr>
        <w:t>θα ε</w:t>
      </w:r>
      <w:r w:rsidRPr="00D16E25">
        <w:rPr>
          <w:rFonts w:eastAsia="Tahoma"/>
          <w:spacing w:val="-2"/>
          <w:sz w:val="22"/>
          <w:szCs w:val="22"/>
          <w:lang w:eastAsia="en-US"/>
        </w:rPr>
        <w:t>ί</w:t>
      </w:r>
      <w:r w:rsidRPr="00D16E25">
        <w:rPr>
          <w:rFonts w:eastAsia="Tahoma"/>
          <w:sz w:val="22"/>
          <w:szCs w:val="22"/>
          <w:lang w:eastAsia="en-US"/>
        </w:rPr>
        <w:t xml:space="preserve">ναι </w:t>
      </w:r>
      <w:proofErr w:type="spellStart"/>
      <w:r w:rsidRPr="00D16E25">
        <w:rPr>
          <w:rFonts w:eastAsia="Tahoma"/>
          <w:spacing w:val="-3"/>
          <w:sz w:val="22"/>
          <w:szCs w:val="22"/>
          <w:lang w:eastAsia="en-US"/>
        </w:rPr>
        <w:t>8</w:t>
      </w:r>
      <w:r w:rsidRPr="00D16E25">
        <w:rPr>
          <w:rFonts w:eastAsia="Tahoma"/>
          <w:spacing w:val="-2"/>
          <w:sz w:val="22"/>
          <w:szCs w:val="22"/>
          <w:lang w:eastAsia="en-US"/>
        </w:rPr>
        <w:t>ω</w:t>
      </w:r>
      <w:r w:rsidRPr="00D16E25">
        <w:rPr>
          <w:rFonts w:eastAsia="Tahoma"/>
          <w:sz w:val="22"/>
          <w:szCs w:val="22"/>
          <w:lang w:eastAsia="en-US"/>
        </w:rPr>
        <w:t>ρης</w:t>
      </w:r>
      <w:proofErr w:type="spellEnd"/>
      <w:r w:rsidRPr="00D16E25">
        <w:rPr>
          <w:rFonts w:eastAsia="Tahoma"/>
          <w:sz w:val="22"/>
          <w:szCs w:val="22"/>
          <w:lang w:eastAsia="en-US"/>
        </w:rPr>
        <w:t xml:space="preserve"> δ</w:t>
      </w:r>
      <w:r w:rsidRPr="00D16E25">
        <w:rPr>
          <w:rFonts w:eastAsia="Tahoma"/>
          <w:spacing w:val="-2"/>
          <w:sz w:val="22"/>
          <w:szCs w:val="22"/>
          <w:lang w:eastAsia="en-US"/>
        </w:rPr>
        <w:t>ι</w:t>
      </w:r>
      <w:r w:rsidRPr="00D16E25">
        <w:rPr>
          <w:rFonts w:eastAsia="Tahoma"/>
          <w:sz w:val="22"/>
          <w:szCs w:val="22"/>
          <w:lang w:eastAsia="en-US"/>
        </w:rPr>
        <w:t>άρ</w:t>
      </w:r>
      <w:r w:rsidRPr="00D16E25">
        <w:rPr>
          <w:rFonts w:eastAsia="Tahoma"/>
          <w:spacing w:val="-2"/>
          <w:sz w:val="22"/>
          <w:szCs w:val="22"/>
          <w:lang w:eastAsia="en-US"/>
        </w:rPr>
        <w:t>κ</w:t>
      </w:r>
      <w:r w:rsidRPr="00D16E25">
        <w:rPr>
          <w:rFonts w:eastAsia="Tahoma"/>
          <w:sz w:val="22"/>
          <w:szCs w:val="22"/>
          <w:lang w:eastAsia="en-US"/>
        </w:rPr>
        <w:t>ειας</w:t>
      </w:r>
      <w:r w:rsidRPr="00D16E25">
        <w:rPr>
          <w:rFonts w:eastAsia="Tahoma"/>
          <w:spacing w:val="-2"/>
          <w:sz w:val="22"/>
          <w:szCs w:val="22"/>
          <w:lang w:eastAsia="en-US"/>
        </w:rPr>
        <w:t xml:space="preserve"> </w:t>
      </w:r>
      <w:r w:rsidRPr="00D16E25">
        <w:rPr>
          <w:rFonts w:eastAsia="Tahoma"/>
          <w:sz w:val="22"/>
          <w:szCs w:val="22"/>
          <w:lang w:eastAsia="en-US"/>
        </w:rPr>
        <w:t>με</w:t>
      </w:r>
      <w:r w:rsidRPr="00D16E25">
        <w:rPr>
          <w:rFonts w:eastAsia="Tahoma"/>
          <w:spacing w:val="-2"/>
          <w:sz w:val="22"/>
          <w:szCs w:val="22"/>
          <w:lang w:eastAsia="en-US"/>
        </w:rPr>
        <w:t xml:space="preserve"> ωράριο 22:00 έως 06:00 επομένης ημέρας.</w:t>
      </w:r>
    </w:p>
    <w:p w14:paraId="707A89CA" w14:textId="200FB861" w:rsidR="00C159E7" w:rsidRPr="00D16E25" w:rsidRDefault="00C159E7" w:rsidP="000C5894">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Τα</w:t>
      </w:r>
      <w:r w:rsidRPr="00D16E25">
        <w:rPr>
          <w:rFonts w:eastAsia="Tahoma"/>
          <w:spacing w:val="8"/>
          <w:sz w:val="22"/>
          <w:szCs w:val="22"/>
          <w:lang w:eastAsia="en-US"/>
        </w:rPr>
        <w:t xml:space="preserve"> </w:t>
      </w:r>
      <w:r w:rsidRPr="00D16E25">
        <w:rPr>
          <w:rFonts w:eastAsia="Tahoma"/>
          <w:spacing w:val="-3"/>
          <w:sz w:val="22"/>
          <w:szCs w:val="22"/>
          <w:lang w:eastAsia="en-US"/>
        </w:rPr>
        <w:t>α</w:t>
      </w:r>
      <w:r w:rsidRPr="00D16E25">
        <w:rPr>
          <w:rFonts w:eastAsia="Tahoma"/>
          <w:sz w:val="22"/>
          <w:szCs w:val="22"/>
          <w:lang w:eastAsia="en-US"/>
        </w:rPr>
        <w:t>νω</w:t>
      </w:r>
      <w:r w:rsidRPr="00D16E25">
        <w:rPr>
          <w:rFonts w:eastAsia="Tahoma"/>
          <w:spacing w:val="-3"/>
          <w:sz w:val="22"/>
          <w:szCs w:val="22"/>
          <w:lang w:eastAsia="en-US"/>
        </w:rPr>
        <w:t>τ</w:t>
      </w:r>
      <w:r w:rsidRPr="00D16E25">
        <w:rPr>
          <w:rFonts w:eastAsia="Tahoma"/>
          <w:sz w:val="22"/>
          <w:szCs w:val="22"/>
          <w:lang w:eastAsia="en-US"/>
        </w:rPr>
        <w:t>έ</w:t>
      </w:r>
      <w:r w:rsidRPr="00D16E25">
        <w:rPr>
          <w:rFonts w:eastAsia="Tahoma"/>
          <w:spacing w:val="-2"/>
          <w:sz w:val="22"/>
          <w:szCs w:val="22"/>
          <w:lang w:eastAsia="en-US"/>
        </w:rPr>
        <w:t>ρ</w:t>
      </w:r>
      <w:r w:rsidRPr="00D16E25">
        <w:rPr>
          <w:rFonts w:eastAsia="Tahoma"/>
          <w:sz w:val="22"/>
          <w:szCs w:val="22"/>
          <w:lang w:eastAsia="en-US"/>
        </w:rPr>
        <w:t>ω</w:t>
      </w:r>
      <w:r w:rsidRPr="00D16E25">
        <w:rPr>
          <w:rFonts w:eastAsia="Tahoma"/>
          <w:spacing w:val="5"/>
          <w:sz w:val="22"/>
          <w:szCs w:val="22"/>
          <w:lang w:eastAsia="en-US"/>
        </w:rPr>
        <w:t xml:space="preserve"> </w:t>
      </w:r>
      <w:r w:rsidRPr="00D16E25">
        <w:rPr>
          <w:rFonts w:eastAsia="Tahoma"/>
          <w:sz w:val="22"/>
          <w:szCs w:val="22"/>
          <w:lang w:eastAsia="en-US"/>
        </w:rPr>
        <w:t>ωρ</w:t>
      </w:r>
      <w:r w:rsidRPr="00D16E25">
        <w:rPr>
          <w:rFonts w:eastAsia="Tahoma"/>
          <w:spacing w:val="-2"/>
          <w:sz w:val="22"/>
          <w:szCs w:val="22"/>
          <w:lang w:eastAsia="en-US"/>
        </w:rPr>
        <w:t>ά</w:t>
      </w:r>
      <w:r w:rsidRPr="00D16E25">
        <w:rPr>
          <w:rFonts w:eastAsia="Tahoma"/>
          <w:sz w:val="22"/>
          <w:szCs w:val="22"/>
          <w:lang w:eastAsia="en-US"/>
        </w:rPr>
        <w:t>ρια</w:t>
      </w:r>
      <w:r w:rsidRPr="00D16E25">
        <w:rPr>
          <w:rFonts w:eastAsia="Tahoma"/>
          <w:spacing w:val="5"/>
          <w:sz w:val="22"/>
          <w:szCs w:val="22"/>
          <w:lang w:eastAsia="en-US"/>
        </w:rPr>
        <w:t xml:space="preserve"> </w:t>
      </w:r>
      <w:r w:rsidRPr="00D16E25">
        <w:rPr>
          <w:rFonts w:eastAsia="Tahoma"/>
          <w:sz w:val="22"/>
          <w:szCs w:val="22"/>
          <w:lang w:eastAsia="en-US"/>
        </w:rPr>
        <w:t>θα</w:t>
      </w:r>
      <w:r w:rsidRPr="00D16E25">
        <w:rPr>
          <w:rFonts w:eastAsia="Tahoma"/>
          <w:spacing w:val="2"/>
          <w:sz w:val="22"/>
          <w:szCs w:val="22"/>
          <w:lang w:eastAsia="en-US"/>
        </w:rPr>
        <w:t xml:space="preserve"> </w:t>
      </w:r>
      <w:r w:rsidRPr="00D16E25">
        <w:rPr>
          <w:rFonts w:eastAsia="Tahoma"/>
          <w:sz w:val="22"/>
          <w:szCs w:val="22"/>
          <w:lang w:eastAsia="en-US"/>
        </w:rPr>
        <w:t>εφαρμό</w:t>
      </w:r>
      <w:r w:rsidRPr="00D16E25">
        <w:rPr>
          <w:rFonts w:eastAsia="Tahoma"/>
          <w:spacing w:val="-3"/>
          <w:sz w:val="22"/>
          <w:szCs w:val="22"/>
          <w:lang w:eastAsia="en-US"/>
        </w:rPr>
        <w:t>ζ</w:t>
      </w:r>
      <w:r w:rsidRPr="00D16E25">
        <w:rPr>
          <w:rFonts w:eastAsia="Tahoma"/>
          <w:sz w:val="22"/>
          <w:szCs w:val="22"/>
          <w:lang w:eastAsia="en-US"/>
        </w:rPr>
        <w:t>ονται</w:t>
      </w:r>
      <w:r w:rsidRPr="00D16E25">
        <w:rPr>
          <w:rFonts w:eastAsia="Tahoma"/>
          <w:spacing w:val="5"/>
          <w:sz w:val="22"/>
          <w:szCs w:val="22"/>
          <w:lang w:eastAsia="en-US"/>
        </w:rPr>
        <w:t xml:space="preserve"> </w:t>
      </w:r>
      <w:r w:rsidRPr="00D16E25">
        <w:rPr>
          <w:rFonts w:eastAsia="Tahoma"/>
          <w:sz w:val="22"/>
          <w:szCs w:val="22"/>
          <w:lang w:eastAsia="en-US"/>
        </w:rPr>
        <w:t>κ</w:t>
      </w:r>
      <w:r w:rsidRPr="00D16E25">
        <w:rPr>
          <w:rFonts w:eastAsia="Tahoma"/>
          <w:spacing w:val="-3"/>
          <w:sz w:val="22"/>
          <w:szCs w:val="22"/>
          <w:lang w:eastAsia="en-US"/>
        </w:rPr>
        <w:t>α</w:t>
      </w:r>
      <w:r w:rsidRPr="00D16E25">
        <w:rPr>
          <w:rFonts w:eastAsia="Tahoma"/>
          <w:sz w:val="22"/>
          <w:szCs w:val="22"/>
          <w:lang w:eastAsia="en-US"/>
        </w:rPr>
        <w:t>τά</w:t>
      </w:r>
      <w:r w:rsidRPr="00D16E25">
        <w:rPr>
          <w:rFonts w:eastAsia="Tahoma"/>
          <w:spacing w:val="5"/>
          <w:sz w:val="22"/>
          <w:szCs w:val="22"/>
          <w:lang w:eastAsia="en-US"/>
        </w:rPr>
        <w:t xml:space="preserve"> </w:t>
      </w:r>
      <w:r w:rsidRPr="00D16E25">
        <w:rPr>
          <w:rFonts w:eastAsia="Tahoma"/>
          <w:sz w:val="22"/>
          <w:szCs w:val="22"/>
          <w:lang w:eastAsia="en-US"/>
        </w:rPr>
        <w:t>τις</w:t>
      </w:r>
      <w:r w:rsidRPr="00D16E25">
        <w:rPr>
          <w:rFonts w:eastAsia="Tahoma"/>
          <w:spacing w:val="6"/>
          <w:sz w:val="22"/>
          <w:szCs w:val="22"/>
          <w:lang w:eastAsia="en-US"/>
        </w:rPr>
        <w:t xml:space="preserve"> </w:t>
      </w:r>
      <w:r w:rsidRPr="00D16E25">
        <w:rPr>
          <w:rFonts w:eastAsia="Tahoma"/>
          <w:spacing w:val="-2"/>
          <w:sz w:val="22"/>
          <w:szCs w:val="22"/>
          <w:lang w:eastAsia="en-US"/>
        </w:rPr>
        <w:t>ε</w:t>
      </w:r>
      <w:r w:rsidRPr="00D16E25">
        <w:rPr>
          <w:rFonts w:eastAsia="Tahoma"/>
          <w:sz w:val="22"/>
          <w:szCs w:val="22"/>
          <w:lang w:eastAsia="en-US"/>
        </w:rPr>
        <w:t>ργ</w:t>
      </w:r>
      <w:r w:rsidRPr="00D16E25">
        <w:rPr>
          <w:rFonts w:eastAsia="Tahoma"/>
          <w:spacing w:val="-3"/>
          <w:sz w:val="22"/>
          <w:szCs w:val="22"/>
          <w:lang w:eastAsia="en-US"/>
        </w:rPr>
        <w:t>ά</w:t>
      </w:r>
      <w:r w:rsidRPr="00D16E25">
        <w:rPr>
          <w:rFonts w:eastAsia="Tahoma"/>
          <w:sz w:val="22"/>
          <w:szCs w:val="22"/>
          <w:lang w:eastAsia="en-US"/>
        </w:rPr>
        <w:t>σι</w:t>
      </w:r>
      <w:r w:rsidRPr="00D16E25">
        <w:rPr>
          <w:rFonts w:eastAsia="Tahoma"/>
          <w:spacing w:val="-1"/>
          <w:sz w:val="22"/>
          <w:szCs w:val="22"/>
          <w:lang w:eastAsia="en-US"/>
        </w:rPr>
        <w:t>μ</w:t>
      </w:r>
      <w:r w:rsidRPr="00D16E25">
        <w:rPr>
          <w:rFonts w:eastAsia="Tahoma"/>
          <w:sz w:val="22"/>
          <w:szCs w:val="22"/>
          <w:lang w:eastAsia="en-US"/>
        </w:rPr>
        <w:t>ες</w:t>
      </w:r>
      <w:r w:rsidRPr="00D16E25">
        <w:rPr>
          <w:rFonts w:eastAsia="Tahoma"/>
          <w:spacing w:val="12"/>
          <w:sz w:val="22"/>
          <w:szCs w:val="22"/>
          <w:lang w:eastAsia="en-US"/>
        </w:rPr>
        <w:t xml:space="preserve"> </w:t>
      </w:r>
      <w:r w:rsidRPr="00D16E25">
        <w:rPr>
          <w:rFonts w:eastAsia="Tahoma"/>
          <w:spacing w:val="-1"/>
          <w:sz w:val="22"/>
          <w:szCs w:val="22"/>
          <w:lang w:eastAsia="en-US"/>
        </w:rPr>
        <w:t>η</w:t>
      </w:r>
      <w:r w:rsidRPr="00D16E25">
        <w:rPr>
          <w:rFonts w:eastAsia="Tahoma"/>
          <w:sz w:val="22"/>
          <w:szCs w:val="22"/>
          <w:lang w:eastAsia="en-US"/>
        </w:rPr>
        <w:t>μέρ</w:t>
      </w:r>
      <w:r w:rsidRPr="00D16E25">
        <w:rPr>
          <w:rFonts w:eastAsia="Tahoma"/>
          <w:spacing w:val="-2"/>
          <w:sz w:val="22"/>
          <w:szCs w:val="22"/>
          <w:lang w:eastAsia="en-US"/>
        </w:rPr>
        <w:t>ε</w:t>
      </w:r>
      <w:r w:rsidRPr="00D16E25">
        <w:rPr>
          <w:rFonts w:eastAsia="Tahoma"/>
          <w:sz w:val="22"/>
          <w:szCs w:val="22"/>
          <w:lang w:eastAsia="en-US"/>
        </w:rPr>
        <w:t>ς,</w:t>
      </w:r>
      <w:r w:rsidRPr="00D16E25">
        <w:rPr>
          <w:rFonts w:eastAsia="Tahoma"/>
          <w:spacing w:val="5"/>
          <w:sz w:val="22"/>
          <w:szCs w:val="22"/>
          <w:lang w:eastAsia="en-US"/>
        </w:rPr>
        <w:t xml:space="preserve"> </w:t>
      </w:r>
      <w:r w:rsidRPr="00D16E25">
        <w:rPr>
          <w:rFonts w:eastAsia="Tahoma"/>
          <w:sz w:val="22"/>
          <w:szCs w:val="22"/>
          <w:lang w:eastAsia="en-US"/>
        </w:rPr>
        <w:t>τα</w:t>
      </w:r>
      <w:r w:rsidRPr="00D16E25">
        <w:rPr>
          <w:rFonts w:eastAsia="Tahoma"/>
          <w:spacing w:val="5"/>
          <w:sz w:val="22"/>
          <w:szCs w:val="22"/>
          <w:lang w:eastAsia="en-US"/>
        </w:rPr>
        <w:t xml:space="preserve"> </w:t>
      </w:r>
      <w:r w:rsidRPr="00D16E25">
        <w:rPr>
          <w:rFonts w:eastAsia="Tahoma"/>
          <w:sz w:val="22"/>
          <w:szCs w:val="22"/>
          <w:lang w:eastAsia="en-US"/>
        </w:rPr>
        <w:t>Σ</w:t>
      </w:r>
      <w:r w:rsidRPr="00D16E25">
        <w:rPr>
          <w:rFonts w:eastAsia="Tahoma"/>
          <w:spacing w:val="-3"/>
          <w:sz w:val="22"/>
          <w:szCs w:val="22"/>
          <w:lang w:eastAsia="en-US"/>
        </w:rPr>
        <w:t>α</w:t>
      </w:r>
      <w:r w:rsidRPr="00D16E25">
        <w:rPr>
          <w:rFonts w:eastAsia="Tahoma"/>
          <w:sz w:val="22"/>
          <w:szCs w:val="22"/>
          <w:lang w:eastAsia="en-US"/>
        </w:rPr>
        <w:t>ββατοκ</w:t>
      </w:r>
      <w:r w:rsidRPr="00D16E25">
        <w:rPr>
          <w:rFonts w:eastAsia="Tahoma"/>
          <w:spacing w:val="-3"/>
          <w:sz w:val="22"/>
          <w:szCs w:val="22"/>
          <w:lang w:eastAsia="en-US"/>
        </w:rPr>
        <w:t>ύ</w:t>
      </w:r>
      <w:r w:rsidRPr="00D16E25">
        <w:rPr>
          <w:rFonts w:eastAsia="Tahoma"/>
          <w:sz w:val="22"/>
          <w:szCs w:val="22"/>
          <w:lang w:eastAsia="en-US"/>
        </w:rPr>
        <w:t>ριακα</w:t>
      </w:r>
      <w:r w:rsidRPr="00D16E25">
        <w:rPr>
          <w:rFonts w:eastAsia="Tahoma"/>
          <w:spacing w:val="5"/>
          <w:sz w:val="22"/>
          <w:szCs w:val="22"/>
          <w:lang w:eastAsia="en-US"/>
        </w:rPr>
        <w:t xml:space="preserve"> </w:t>
      </w:r>
      <w:r w:rsidRPr="00D16E25">
        <w:rPr>
          <w:rFonts w:eastAsia="Tahoma"/>
          <w:sz w:val="22"/>
          <w:szCs w:val="22"/>
          <w:lang w:eastAsia="en-US"/>
        </w:rPr>
        <w:t>κα</w:t>
      </w:r>
      <w:r w:rsidRPr="00D16E25">
        <w:rPr>
          <w:rFonts w:eastAsia="Tahoma"/>
          <w:spacing w:val="-3"/>
          <w:sz w:val="22"/>
          <w:szCs w:val="22"/>
          <w:lang w:eastAsia="en-US"/>
        </w:rPr>
        <w:t>θ</w:t>
      </w:r>
      <w:r w:rsidRPr="00D16E25">
        <w:rPr>
          <w:rFonts w:eastAsia="Tahoma"/>
          <w:spacing w:val="-2"/>
          <w:sz w:val="22"/>
          <w:szCs w:val="22"/>
          <w:lang w:eastAsia="en-US"/>
        </w:rPr>
        <w:t>ώ</w:t>
      </w:r>
      <w:r w:rsidRPr="00D16E25">
        <w:rPr>
          <w:rFonts w:eastAsia="Tahoma"/>
          <w:sz w:val="22"/>
          <w:szCs w:val="22"/>
          <w:lang w:eastAsia="en-US"/>
        </w:rPr>
        <w:t>ς</w:t>
      </w:r>
      <w:r w:rsidRPr="00D16E25">
        <w:rPr>
          <w:rFonts w:eastAsia="Tahoma"/>
          <w:spacing w:val="6"/>
          <w:sz w:val="22"/>
          <w:szCs w:val="22"/>
          <w:lang w:eastAsia="en-US"/>
        </w:rPr>
        <w:t xml:space="preserve"> </w:t>
      </w:r>
      <w:r w:rsidRPr="00D16E25">
        <w:rPr>
          <w:rFonts w:eastAsia="Tahoma"/>
          <w:sz w:val="22"/>
          <w:szCs w:val="22"/>
          <w:lang w:eastAsia="en-US"/>
        </w:rPr>
        <w:t>και</w:t>
      </w:r>
      <w:r w:rsidRPr="00D16E25">
        <w:rPr>
          <w:rFonts w:eastAsia="Tahoma"/>
          <w:spacing w:val="5"/>
          <w:sz w:val="22"/>
          <w:szCs w:val="22"/>
          <w:lang w:eastAsia="en-US"/>
        </w:rPr>
        <w:t xml:space="preserve"> </w:t>
      </w:r>
      <w:r w:rsidRPr="00D16E25">
        <w:rPr>
          <w:rFonts w:eastAsia="Tahoma"/>
          <w:sz w:val="22"/>
          <w:szCs w:val="22"/>
          <w:lang w:eastAsia="en-US"/>
        </w:rPr>
        <w:t>για</w:t>
      </w:r>
      <w:r w:rsidRPr="00D16E25">
        <w:rPr>
          <w:rFonts w:eastAsia="Tahoma"/>
          <w:spacing w:val="5"/>
          <w:sz w:val="22"/>
          <w:szCs w:val="22"/>
          <w:lang w:eastAsia="en-US"/>
        </w:rPr>
        <w:t xml:space="preserve"> </w:t>
      </w:r>
      <w:r w:rsidRPr="00D16E25">
        <w:rPr>
          <w:rFonts w:eastAsia="Tahoma"/>
          <w:sz w:val="22"/>
          <w:szCs w:val="22"/>
          <w:lang w:eastAsia="en-US"/>
        </w:rPr>
        <w:t>τ</w:t>
      </w:r>
      <w:r w:rsidRPr="00D16E25">
        <w:rPr>
          <w:rFonts w:eastAsia="Tahoma"/>
          <w:spacing w:val="-3"/>
          <w:sz w:val="22"/>
          <w:szCs w:val="22"/>
          <w:lang w:eastAsia="en-US"/>
        </w:rPr>
        <w:t>ι</w:t>
      </w:r>
      <w:r w:rsidRPr="00D16E25">
        <w:rPr>
          <w:rFonts w:eastAsia="Tahoma"/>
          <w:sz w:val="22"/>
          <w:szCs w:val="22"/>
          <w:lang w:eastAsia="en-US"/>
        </w:rPr>
        <w:t>ς τυχόν</w:t>
      </w:r>
      <w:r w:rsidRPr="00D16E25">
        <w:rPr>
          <w:rFonts w:eastAsia="Tahoma"/>
          <w:spacing w:val="-2"/>
          <w:sz w:val="22"/>
          <w:szCs w:val="22"/>
          <w:lang w:eastAsia="en-US"/>
        </w:rPr>
        <w:t xml:space="preserve"> </w:t>
      </w:r>
      <w:r w:rsidRPr="00D16E25">
        <w:rPr>
          <w:rFonts w:eastAsia="Tahoma"/>
          <w:sz w:val="22"/>
          <w:szCs w:val="22"/>
          <w:lang w:eastAsia="en-US"/>
        </w:rPr>
        <w:t>η</w:t>
      </w:r>
      <w:r w:rsidRPr="00D16E25">
        <w:rPr>
          <w:rFonts w:eastAsia="Tahoma"/>
          <w:spacing w:val="-1"/>
          <w:sz w:val="22"/>
          <w:szCs w:val="22"/>
          <w:lang w:eastAsia="en-US"/>
        </w:rPr>
        <w:t>μ</w:t>
      </w:r>
      <w:r w:rsidRPr="00D16E25">
        <w:rPr>
          <w:rFonts w:eastAsia="Tahoma"/>
          <w:sz w:val="22"/>
          <w:szCs w:val="22"/>
          <w:lang w:eastAsia="en-US"/>
        </w:rPr>
        <w:t>έρ</w:t>
      </w:r>
      <w:r w:rsidRPr="00D16E25">
        <w:rPr>
          <w:rFonts w:eastAsia="Tahoma"/>
          <w:spacing w:val="-2"/>
          <w:sz w:val="22"/>
          <w:szCs w:val="22"/>
          <w:lang w:eastAsia="en-US"/>
        </w:rPr>
        <w:t>ε</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pacing w:val="-2"/>
          <w:sz w:val="22"/>
          <w:szCs w:val="22"/>
          <w:lang w:eastAsia="en-US"/>
        </w:rPr>
        <w:t>α</w:t>
      </w:r>
      <w:r w:rsidRPr="00D16E25">
        <w:rPr>
          <w:rFonts w:eastAsia="Tahoma"/>
          <w:sz w:val="22"/>
          <w:szCs w:val="22"/>
          <w:lang w:eastAsia="en-US"/>
        </w:rPr>
        <w:t>ργί</w:t>
      </w:r>
      <w:r w:rsidRPr="00D16E25">
        <w:rPr>
          <w:rFonts w:eastAsia="Tahoma"/>
          <w:spacing w:val="-3"/>
          <w:sz w:val="22"/>
          <w:szCs w:val="22"/>
          <w:lang w:eastAsia="en-US"/>
        </w:rPr>
        <w:t>α</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z w:val="22"/>
          <w:szCs w:val="22"/>
          <w:lang w:eastAsia="en-US"/>
        </w:rPr>
        <w:t>επι</w:t>
      </w:r>
      <w:r w:rsidRPr="00D16E25">
        <w:rPr>
          <w:rFonts w:eastAsia="Tahoma"/>
          <w:spacing w:val="-2"/>
          <w:sz w:val="22"/>
          <w:szCs w:val="22"/>
          <w:lang w:eastAsia="en-US"/>
        </w:rPr>
        <w:t>π</w:t>
      </w:r>
      <w:r w:rsidRPr="00D16E25">
        <w:rPr>
          <w:rFonts w:eastAsia="Tahoma"/>
          <w:sz w:val="22"/>
          <w:szCs w:val="22"/>
          <w:lang w:eastAsia="en-US"/>
        </w:rPr>
        <w:t>λέον</w:t>
      </w:r>
      <w:r w:rsidRPr="00D16E25">
        <w:rPr>
          <w:rFonts w:eastAsia="Tahoma"/>
          <w:spacing w:val="-2"/>
          <w:sz w:val="22"/>
          <w:szCs w:val="22"/>
          <w:lang w:eastAsia="en-US"/>
        </w:rPr>
        <w:t xml:space="preserve"> </w:t>
      </w:r>
      <w:r w:rsidRPr="00D16E25">
        <w:rPr>
          <w:rFonts w:eastAsia="Tahoma"/>
          <w:sz w:val="22"/>
          <w:szCs w:val="22"/>
          <w:lang w:eastAsia="en-US"/>
        </w:rPr>
        <w:t>τ</w:t>
      </w:r>
      <w:r w:rsidRPr="00D16E25">
        <w:rPr>
          <w:rFonts w:eastAsia="Tahoma"/>
          <w:spacing w:val="-2"/>
          <w:sz w:val="22"/>
          <w:szCs w:val="22"/>
          <w:lang w:eastAsia="en-US"/>
        </w:rPr>
        <w:t>ω</w:t>
      </w:r>
      <w:r w:rsidRPr="00D16E25">
        <w:rPr>
          <w:rFonts w:eastAsia="Tahoma"/>
          <w:sz w:val="22"/>
          <w:szCs w:val="22"/>
          <w:lang w:eastAsia="en-US"/>
        </w:rPr>
        <w:t>ν Κ</w:t>
      </w:r>
      <w:r w:rsidRPr="00D16E25">
        <w:rPr>
          <w:rFonts w:eastAsia="Tahoma"/>
          <w:spacing w:val="-4"/>
          <w:sz w:val="22"/>
          <w:szCs w:val="22"/>
          <w:lang w:eastAsia="en-US"/>
        </w:rPr>
        <w:t>υ</w:t>
      </w:r>
      <w:r w:rsidRPr="00D16E25">
        <w:rPr>
          <w:rFonts w:eastAsia="Tahoma"/>
          <w:sz w:val="22"/>
          <w:szCs w:val="22"/>
          <w:lang w:eastAsia="en-US"/>
        </w:rPr>
        <w:t>ρια</w:t>
      </w:r>
      <w:r w:rsidRPr="00D16E25">
        <w:rPr>
          <w:rFonts w:eastAsia="Tahoma"/>
          <w:spacing w:val="-2"/>
          <w:sz w:val="22"/>
          <w:szCs w:val="22"/>
          <w:lang w:eastAsia="en-US"/>
        </w:rPr>
        <w:t>κ</w:t>
      </w:r>
      <w:r w:rsidRPr="00D16E25">
        <w:rPr>
          <w:rFonts w:eastAsia="Tahoma"/>
          <w:sz w:val="22"/>
          <w:szCs w:val="22"/>
          <w:lang w:eastAsia="en-US"/>
        </w:rPr>
        <w:t>ών.</w:t>
      </w:r>
    </w:p>
    <w:p w14:paraId="619F8ED4" w14:textId="162132B0" w:rsidR="00C159E7" w:rsidRPr="00D16E25" w:rsidRDefault="00C159E7" w:rsidP="000C5894">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Το</w:t>
      </w:r>
      <w:r w:rsidRPr="00D16E25">
        <w:rPr>
          <w:rFonts w:eastAsia="Tahoma"/>
          <w:spacing w:val="-2"/>
          <w:sz w:val="22"/>
          <w:szCs w:val="22"/>
          <w:lang w:eastAsia="en-US"/>
        </w:rPr>
        <w:t xml:space="preserve"> π</w:t>
      </w:r>
      <w:r w:rsidRPr="00D16E25">
        <w:rPr>
          <w:rFonts w:eastAsia="Tahoma"/>
          <w:sz w:val="22"/>
          <w:szCs w:val="22"/>
          <w:lang w:eastAsia="en-US"/>
        </w:rPr>
        <w:t>ρ</w:t>
      </w:r>
      <w:r w:rsidRPr="00D16E25">
        <w:rPr>
          <w:rFonts w:eastAsia="Tahoma"/>
          <w:spacing w:val="-2"/>
          <w:sz w:val="22"/>
          <w:szCs w:val="22"/>
          <w:lang w:eastAsia="en-US"/>
        </w:rPr>
        <w:t>ο</w:t>
      </w:r>
      <w:r w:rsidRPr="00D16E25">
        <w:rPr>
          <w:rFonts w:eastAsia="Tahoma"/>
          <w:sz w:val="22"/>
          <w:szCs w:val="22"/>
          <w:lang w:eastAsia="en-US"/>
        </w:rPr>
        <w:t>σ</w:t>
      </w:r>
      <w:r w:rsidRPr="00D16E25">
        <w:rPr>
          <w:rFonts w:eastAsia="Tahoma"/>
          <w:spacing w:val="-2"/>
          <w:sz w:val="22"/>
          <w:szCs w:val="22"/>
          <w:lang w:eastAsia="en-US"/>
        </w:rPr>
        <w:t>ω</w:t>
      </w:r>
      <w:r w:rsidRPr="00D16E25">
        <w:rPr>
          <w:rFonts w:eastAsia="Tahoma"/>
          <w:sz w:val="22"/>
          <w:szCs w:val="22"/>
          <w:lang w:eastAsia="en-US"/>
        </w:rPr>
        <w:t>πικό</w:t>
      </w:r>
      <w:r w:rsidRPr="00D16E25">
        <w:rPr>
          <w:rFonts w:eastAsia="Tahoma"/>
          <w:spacing w:val="-4"/>
          <w:sz w:val="22"/>
          <w:szCs w:val="22"/>
          <w:lang w:eastAsia="en-US"/>
        </w:rPr>
        <w:t xml:space="preserve"> </w:t>
      </w:r>
      <w:r w:rsidRPr="00D16E25">
        <w:rPr>
          <w:rFonts w:eastAsia="Tahoma"/>
          <w:sz w:val="22"/>
          <w:szCs w:val="22"/>
          <w:lang w:eastAsia="en-US"/>
        </w:rPr>
        <w:t>φύλ</w:t>
      </w:r>
      <w:r w:rsidRPr="00D16E25">
        <w:rPr>
          <w:rFonts w:eastAsia="Tahoma"/>
          <w:spacing w:val="-3"/>
          <w:sz w:val="22"/>
          <w:szCs w:val="22"/>
          <w:lang w:eastAsia="en-US"/>
        </w:rPr>
        <w:t>α</w:t>
      </w:r>
      <w:r w:rsidRPr="00D16E25">
        <w:rPr>
          <w:rFonts w:eastAsia="Tahoma"/>
          <w:sz w:val="22"/>
          <w:szCs w:val="22"/>
          <w:lang w:eastAsia="en-US"/>
        </w:rPr>
        <w:t xml:space="preserve">ξης </w:t>
      </w:r>
      <w:r w:rsidRPr="00D16E25">
        <w:rPr>
          <w:rFonts w:eastAsia="Tahoma"/>
          <w:spacing w:val="-3"/>
          <w:sz w:val="22"/>
          <w:szCs w:val="22"/>
          <w:lang w:eastAsia="en-US"/>
        </w:rPr>
        <w:t>θ</w:t>
      </w:r>
      <w:r w:rsidRPr="00D16E25">
        <w:rPr>
          <w:rFonts w:eastAsia="Tahoma"/>
          <w:sz w:val="22"/>
          <w:szCs w:val="22"/>
          <w:lang w:eastAsia="en-US"/>
        </w:rPr>
        <w:t>α</w:t>
      </w:r>
      <w:r w:rsidRPr="00D16E25">
        <w:rPr>
          <w:rFonts w:eastAsia="Tahoma"/>
          <w:spacing w:val="-2"/>
          <w:sz w:val="22"/>
          <w:szCs w:val="22"/>
          <w:lang w:eastAsia="en-US"/>
        </w:rPr>
        <w:t xml:space="preserve"> </w:t>
      </w:r>
      <w:r w:rsidRPr="00D16E25">
        <w:rPr>
          <w:rFonts w:eastAsia="Tahoma"/>
          <w:sz w:val="22"/>
          <w:szCs w:val="22"/>
          <w:lang w:eastAsia="en-US"/>
        </w:rPr>
        <w:t>εκ</w:t>
      </w:r>
      <w:r w:rsidRPr="00D16E25">
        <w:rPr>
          <w:rFonts w:eastAsia="Tahoma"/>
          <w:spacing w:val="-3"/>
          <w:sz w:val="22"/>
          <w:szCs w:val="22"/>
          <w:lang w:eastAsia="en-US"/>
        </w:rPr>
        <w:t>τ</w:t>
      </w:r>
      <w:r w:rsidRPr="00D16E25">
        <w:rPr>
          <w:rFonts w:eastAsia="Tahoma"/>
          <w:sz w:val="22"/>
          <w:szCs w:val="22"/>
          <w:lang w:eastAsia="en-US"/>
        </w:rPr>
        <w:t>ελεί</w:t>
      </w:r>
      <w:r w:rsidRPr="00D16E25">
        <w:rPr>
          <w:rFonts w:eastAsia="Tahoma"/>
          <w:spacing w:val="-4"/>
          <w:sz w:val="22"/>
          <w:szCs w:val="22"/>
          <w:lang w:eastAsia="en-US"/>
        </w:rPr>
        <w:t xml:space="preserve"> </w:t>
      </w:r>
      <w:r w:rsidRPr="00D16E25">
        <w:rPr>
          <w:rFonts w:eastAsia="Tahoma"/>
          <w:sz w:val="22"/>
          <w:szCs w:val="22"/>
          <w:lang w:eastAsia="en-US"/>
        </w:rPr>
        <w:t>σ</w:t>
      </w:r>
      <w:r w:rsidRPr="00D16E25">
        <w:rPr>
          <w:rFonts w:eastAsia="Tahoma"/>
          <w:spacing w:val="-3"/>
          <w:sz w:val="22"/>
          <w:szCs w:val="22"/>
          <w:lang w:eastAsia="en-US"/>
        </w:rPr>
        <w:t>τ</w:t>
      </w:r>
      <w:r w:rsidRPr="00D16E25">
        <w:rPr>
          <w:rFonts w:eastAsia="Tahoma"/>
          <w:sz w:val="22"/>
          <w:szCs w:val="22"/>
          <w:lang w:eastAsia="en-US"/>
        </w:rPr>
        <w:t>ατική</w:t>
      </w:r>
      <w:r w:rsidRPr="00D16E25">
        <w:rPr>
          <w:rFonts w:eastAsia="Tahoma"/>
          <w:spacing w:val="-5"/>
          <w:sz w:val="22"/>
          <w:szCs w:val="22"/>
          <w:lang w:eastAsia="en-US"/>
        </w:rPr>
        <w:t xml:space="preserve"> </w:t>
      </w:r>
      <w:r w:rsidRPr="00D16E25">
        <w:rPr>
          <w:rFonts w:eastAsia="Tahoma"/>
          <w:sz w:val="22"/>
          <w:szCs w:val="22"/>
          <w:lang w:eastAsia="en-US"/>
        </w:rPr>
        <w:t>φύλα</w:t>
      </w:r>
      <w:r w:rsidRPr="00D16E25">
        <w:rPr>
          <w:rFonts w:eastAsia="Tahoma"/>
          <w:spacing w:val="-3"/>
          <w:sz w:val="22"/>
          <w:szCs w:val="22"/>
          <w:lang w:eastAsia="en-US"/>
        </w:rPr>
        <w:t>ξ</w:t>
      </w:r>
      <w:r w:rsidRPr="00D16E25">
        <w:rPr>
          <w:rFonts w:eastAsia="Tahoma"/>
          <w:sz w:val="22"/>
          <w:szCs w:val="22"/>
          <w:lang w:eastAsia="en-US"/>
        </w:rPr>
        <w:t>η</w:t>
      </w:r>
      <w:r w:rsidRPr="00D16E25">
        <w:rPr>
          <w:rFonts w:eastAsia="Tahoma"/>
          <w:spacing w:val="-3"/>
          <w:sz w:val="22"/>
          <w:szCs w:val="22"/>
          <w:lang w:eastAsia="en-US"/>
        </w:rPr>
        <w:t xml:space="preserve"> </w:t>
      </w:r>
      <w:r w:rsidRPr="00D16E25">
        <w:rPr>
          <w:rFonts w:eastAsia="Tahoma"/>
          <w:sz w:val="22"/>
          <w:szCs w:val="22"/>
          <w:lang w:eastAsia="en-US"/>
        </w:rPr>
        <w:t>και</w:t>
      </w:r>
      <w:r w:rsidRPr="00D16E25">
        <w:rPr>
          <w:rFonts w:eastAsia="Tahoma"/>
          <w:spacing w:val="-2"/>
          <w:sz w:val="22"/>
          <w:szCs w:val="22"/>
          <w:lang w:eastAsia="en-US"/>
        </w:rPr>
        <w:t xml:space="preserve"> π</w:t>
      </w:r>
      <w:r w:rsidRPr="00D16E25">
        <w:rPr>
          <w:rFonts w:eastAsia="Tahoma"/>
          <w:sz w:val="22"/>
          <w:szCs w:val="22"/>
          <w:lang w:eastAsia="en-US"/>
        </w:rPr>
        <w:t>ερ</w:t>
      </w:r>
      <w:r w:rsidRPr="00D16E25">
        <w:rPr>
          <w:rFonts w:eastAsia="Tahoma"/>
          <w:spacing w:val="-3"/>
          <w:sz w:val="22"/>
          <w:szCs w:val="22"/>
          <w:lang w:eastAsia="en-US"/>
        </w:rPr>
        <w:t>ι</w:t>
      </w:r>
      <w:r w:rsidRPr="00D16E25">
        <w:rPr>
          <w:rFonts w:eastAsia="Tahoma"/>
          <w:sz w:val="22"/>
          <w:szCs w:val="22"/>
          <w:lang w:eastAsia="en-US"/>
        </w:rPr>
        <w:t>πολί</w:t>
      </w:r>
      <w:r w:rsidRPr="00D16E25">
        <w:rPr>
          <w:rFonts w:eastAsia="Tahoma"/>
          <w:spacing w:val="-3"/>
          <w:sz w:val="22"/>
          <w:szCs w:val="22"/>
          <w:lang w:eastAsia="en-US"/>
        </w:rPr>
        <w:t>ε</w:t>
      </w:r>
      <w:r w:rsidRPr="00D16E25">
        <w:rPr>
          <w:rFonts w:eastAsia="Tahoma"/>
          <w:sz w:val="22"/>
          <w:szCs w:val="22"/>
          <w:lang w:eastAsia="en-US"/>
        </w:rPr>
        <w:t>ς</w:t>
      </w:r>
      <w:r w:rsidRPr="00D16E25">
        <w:rPr>
          <w:rFonts w:eastAsia="Tahoma"/>
          <w:spacing w:val="-4"/>
          <w:sz w:val="22"/>
          <w:szCs w:val="22"/>
          <w:lang w:eastAsia="en-US"/>
        </w:rPr>
        <w:t xml:space="preserve"> </w:t>
      </w:r>
      <w:r w:rsidRPr="00D16E25">
        <w:rPr>
          <w:rFonts w:eastAsia="Tahoma"/>
          <w:sz w:val="22"/>
          <w:szCs w:val="22"/>
          <w:lang w:eastAsia="en-US"/>
        </w:rPr>
        <w:t>εντ</w:t>
      </w:r>
      <w:r w:rsidRPr="00D16E25">
        <w:rPr>
          <w:rFonts w:eastAsia="Tahoma"/>
          <w:spacing w:val="-3"/>
          <w:sz w:val="22"/>
          <w:szCs w:val="22"/>
          <w:lang w:eastAsia="en-US"/>
        </w:rPr>
        <w:t>ό</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pacing w:val="-3"/>
          <w:sz w:val="22"/>
          <w:szCs w:val="22"/>
          <w:lang w:eastAsia="en-US"/>
        </w:rPr>
        <w:t>τ</w:t>
      </w:r>
      <w:r w:rsidRPr="00D16E25">
        <w:rPr>
          <w:rFonts w:eastAsia="Tahoma"/>
          <w:spacing w:val="-2"/>
          <w:sz w:val="22"/>
          <w:szCs w:val="22"/>
          <w:lang w:eastAsia="en-US"/>
        </w:rPr>
        <w:t>ω</w:t>
      </w:r>
      <w:r w:rsidRPr="00D16E25">
        <w:rPr>
          <w:rFonts w:eastAsia="Tahoma"/>
          <w:sz w:val="22"/>
          <w:szCs w:val="22"/>
          <w:lang w:eastAsia="en-US"/>
        </w:rPr>
        <w:t>ν</w:t>
      </w:r>
      <w:r w:rsidRPr="00D16E25">
        <w:rPr>
          <w:rFonts w:eastAsia="Tahoma"/>
          <w:spacing w:val="-2"/>
          <w:sz w:val="22"/>
          <w:szCs w:val="22"/>
          <w:lang w:eastAsia="en-US"/>
        </w:rPr>
        <w:t xml:space="preserve"> </w:t>
      </w:r>
      <w:r w:rsidRPr="00D16E25">
        <w:rPr>
          <w:rFonts w:eastAsia="Tahoma"/>
          <w:sz w:val="22"/>
          <w:szCs w:val="22"/>
          <w:lang w:eastAsia="en-US"/>
        </w:rPr>
        <w:t>ε</w:t>
      </w:r>
      <w:r w:rsidRPr="00D16E25">
        <w:rPr>
          <w:rFonts w:eastAsia="Tahoma"/>
          <w:spacing w:val="-2"/>
          <w:sz w:val="22"/>
          <w:szCs w:val="22"/>
          <w:lang w:eastAsia="en-US"/>
        </w:rPr>
        <w:t>γ</w:t>
      </w:r>
      <w:r w:rsidRPr="00D16E25">
        <w:rPr>
          <w:rFonts w:eastAsia="Tahoma"/>
          <w:sz w:val="22"/>
          <w:szCs w:val="22"/>
          <w:lang w:eastAsia="en-US"/>
        </w:rPr>
        <w:t>κατ</w:t>
      </w:r>
      <w:r w:rsidRPr="00D16E25">
        <w:rPr>
          <w:rFonts w:eastAsia="Tahoma"/>
          <w:spacing w:val="-3"/>
          <w:sz w:val="22"/>
          <w:szCs w:val="22"/>
          <w:lang w:eastAsia="en-US"/>
        </w:rPr>
        <w:t>α</w:t>
      </w:r>
      <w:r w:rsidRPr="00D16E25">
        <w:rPr>
          <w:rFonts w:eastAsia="Tahoma"/>
          <w:sz w:val="22"/>
          <w:szCs w:val="22"/>
          <w:lang w:eastAsia="en-US"/>
        </w:rPr>
        <w:t>στ</w:t>
      </w:r>
      <w:r w:rsidRPr="00D16E25">
        <w:rPr>
          <w:rFonts w:eastAsia="Tahoma"/>
          <w:spacing w:val="-3"/>
          <w:sz w:val="22"/>
          <w:szCs w:val="22"/>
          <w:lang w:eastAsia="en-US"/>
        </w:rPr>
        <w:t>ά</w:t>
      </w:r>
      <w:r w:rsidRPr="00D16E25">
        <w:rPr>
          <w:rFonts w:eastAsia="Tahoma"/>
          <w:sz w:val="22"/>
          <w:szCs w:val="22"/>
          <w:lang w:eastAsia="en-US"/>
        </w:rPr>
        <w:t>σ</w:t>
      </w:r>
      <w:r w:rsidRPr="00D16E25">
        <w:rPr>
          <w:rFonts w:eastAsia="Tahoma"/>
          <w:spacing w:val="-2"/>
          <w:sz w:val="22"/>
          <w:szCs w:val="22"/>
          <w:lang w:eastAsia="en-US"/>
        </w:rPr>
        <w:t>ε</w:t>
      </w:r>
      <w:r w:rsidRPr="00D16E25">
        <w:rPr>
          <w:rFonts w:eastAsia="Tahoma"/>
          <w:sz w:val="22"/>
          <w:szCs w:val="22"/>
          <w:lang w:eastAsia="en-US"/>
        </w:rPr>
        <w:t>ων κα</w:t>
      </w:r>
      <w:r w:rsidRPr="00D16E25">
        <w:rPr>
          <w:rFonts w:eastAsia="Tahoma"/>
          <w:spacing w:val="-3"/>
          <w:sz w:val="22"/>
          <w:szCs w:val="22"/>
          <w:lang w:eastAsia="en-US"/>
        </w:rPr>
        <w:t>θ</w:t>
      </w:r>
      <w:r w:rsidRPr="00D16E25">
        <w:rPr>
          <w:rFonts w:eastAsia="Tahoma"/>
          <w:sz w:val="22"/>
          <w:szCs w:val="22"/>
          <w:lang w:eastAsia="en-US"/>
        </w:rPr>
        <w:t>ώς</w:t>
      </w:r>
      <w:r w:rsidRPr="00D16E25">
        <w:rPr>
          <w:rFonts w:eastAsia="Tahoma"/>
          <w:spacing w:val="11"/>
          <w:sz w:val="22"/>
          <w:szCs w:val="22"/>
          <w:lang w:eastAsia="en-US"/>
        </w:rPr>
        <w:t xml:space="preserve"> </w:t>
      </w:r>
      <w:r w:rsidRPr="00D16E25">
        <w:rPr>
          <w:rFonts w:eastAsia="Tahoma"/>
          <w:sz w:val="22"/>
          <w:szCs w:val="22"/>
          <w:lang w:eastAsia="en-US"/>
        </w:rPr>
        <w:t>και</w:t>
      </w:r>
      <w:r w:rsidRPr="00D16E25">
        <w:rPr>
          <w:rFonts w:eastAsia="Tahoma"/>
          <w:spacing w:val="12"/>
          <w:sz w:val="22"/>
          <w:szCs w:val="22"/>
          <w:lang w:eastAsia="en-US"/>
        </w:rPr>
        <w:t xml:space="preserve"> </w:t>
      </w:r>
      <w:r w:rsidRPr="00D16E25">
        <w:rPr>
          <w:rFonts w:eastAsia="Tahoma"/>
          <w:sz w:val="22"/>
          <w:szCs w:val="22"/>
          <w:lang w:eastAsia="en-US"/>
        </w:rPr>
        <w:t>σ</w:t>
      </w:r>
      <w:r w:rsidRPr="00D16E25">
        <w:rPr>
          <w:rFonts w:eastAsia="Tahoma"/>
          <w:spacing w:val="-3"/>
          <w:sz w:val="22"/>
          <w:szCs w:val="22"/>
          <w:lang w:eastAsia="en-US"/>
        </w:rPr>
        <w:t>τ</w:t>
      </w:r>
      <w:r w:rsidRPr="00D16E25">
        <w:rPr>
          <w:rFonts w:eastAsia="Tahoma"/>
          <w:sz w:val="22"/>
          <w:szCs w:val="22"/>
          <w:lang w:eastAsia="en-US"/>
        </w:rPr>
        <w:t>ον</w:t>
      </w:r>
      <w:r w:rsidRPr="00D16E25">
        <w:rPr>
          <w:rFonts w:eastAsia="Tahoma"/>
          <w:spacing w:val="13"/>
          <w:sz w:val="22"/>
          <w:szCs w:val="22"/>
          <w:lang w:eastAsia="en-US"/>
        </w:rPr>
        <w:t xml:space="preserve"> </w:t>
      </w:r>
      <w:r w:rsidRPr="00D16E25">
        <w:rPr>
          <w:rFonts w:eastAsia="Tahoma"/>
          <w:sz w:val="22"/>
          <w:szCs w:val="22"/>
          <w:lang w:eastAsia="en-US"/>
        </w:rPr>
        <w:t>π</w:t>
      </w:r>
      <w:r w:rsidRPr="00D16E25">
        <w:rPr>
          <w:rFonts w:eastAsia="Tahoma"/>
          <w:spacing w:val="-2"/>
          <w:sz w:val="22"/>
          <w:szCs w:val="22"/>
          <w:lang w:eastAsia="en-US"/>
        </w:rPr>
        <w:t>ε</w:t>
      </w:r>
      <w:r w:rsidRPr="00D16E25">
        <w:rPr>
          <w:rFonts w:eastAsia="Tahoma"/>
          <w:sz w:val="22"/>
          <w:szCs w:val="22"/>
          <w:lang w:eastAsia="en-US"/>
        </w:rPr>
        <w:t>ριβά</w:t>
      </w:r>
      <w:r w:rsidRPr="00D16E25">
        <w:rPr>
          <w:rFonts w:eastAsia="Tahoma"/>
          <w:spacing w:val="-2"/>
          <w:sz w:val="22"/>
          <w:szCs w:val="22"/>
          <w:lang w:eastAsia="en-US"/>
        </w:rPr>
        <w:t>λ</w:t>
      </w:r>
      <w:r w:rsidRPr="00D16E25">
        <w:rPr>
          <w:rFonts w:eastAsia="Tahoma"/>
          <w:sz w:val="22"/>
          <w:szCs w:val="22"/>
          <w:lang w:eastAsia="en-US"/>
        </w:rPr>
        <w:t>λο</w:t>
      </w:r>
      <w:r w:rsidRPr="00D16E25">
        <w:rPr>
          <w:rFonts w:eastAsia="Tahoma"/>
          <w:spacing w:val="-2"/>
          <w:sz w:val="22"/>
          <w:szCs w:val="22"/>
          <w:lang w:eastAsia="en-US"/>
        </w:rPr>
        <w:t>ν</w:t>
      </w:r>
      <w:r w:rsidRPr="00D16E25">
        <w:rPr>
          <w:rFonts w:eastAsia="Tahoma"/>
          <w:sz w:val="22"/>
          <w:szCs w:val="22"/>
          <w:lang w:eastAsia="en-US"/>
        </w:rPr>
        <w:t>τα</w:t>
      </w:r>
      <w:r w:rsidRPr="00D16E25">
        <w:rPr>
          <w:rFonts w:eastAsia="Tahoma"/>
          <w:spacing w:val="12"/>
          <w:sz w:val="22"/>
          <w:szCs w:val="22"/>
          <w:lang w:eastAsia="en-US"/>
        </w:rPr>
        <w:t xml:space="preserve"> </w:t>
      </w:r>
      <w:r w:rsidRPr="00D16E25">
        <w:rPr>
          <w:rFonts w:eastAsia="Tahoma"/>
          <w:spacing w:val="-2"/>
          <w:sz w:val="22"/>
          <w:szCs w:val="22"/>
          <w:lang w:eastAsia="en-US"/>
        </w:rPr>
        <w:t>χ</w:t>
      </w:r>
      <w:r w:rsidRPr="00D16E25">
        <w:rPr>
          <w:rFonts w:eastAsia="Tahoma"/>
          <w:sz w:val="22"/>
          <w:szCs w:val="22"/>
          <w:lang w:eastAsia="en-US"/>
        </w:rPr>
        <w:t xml:space="preserve">ώρο. </w:t>
      </w:r>
    </w:p>
    <w:p w14:paraId="7F551752" w14:textId="12A24E6D" w:rsidR="00C159E7" w:rsidRPr="00D16E25" w:rsidRDefault="00C159E7" w:rsidP="000C5894">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Η</w:t>
      </w:r>
      <w:r w:rsidRPr="00D16E25">
        <w:rPr>
          <w:rFonts w:eastAsia="Tahoma"/>
          <w:spacing w:val="9"/>
          <w:sz w:val="22"/>
          <w:szCs w:val="22"/>
          <w:lang w:eastAsia="en-US"/>
        </w:rPr>
        <w:t xml:space="preserve"> </w:t>
      </w:r>
      <w:r w:rsidRPr="00D16E25">
        <w:rPr>
          <w:rFonts w:eastAsia="Tahoma"/>
          <w:sz w:val="22"/>
          <w:szCs w:val="22"/>
          <w:lang w:eastAsia="en-US"/>
        </w:rPr>
        <w:t>κα</w:t>
      </w:r>
      <w:r w:rsidRPr="00D16E25">
        <w:rPr>
          <w:rFonts w:eastAsia="Tahoma"/>
          <w:spacing w:val="-2"/>
          <w:sz w:val="22"/>
          <w:szCs w:val="22"/>
          <w:lang w:eastAsia="en-US"/>
        </w:rPr>
        <w:t>τ</w:t>
      </w:r>
      <w:r w:rsidRPr="00D16E25">
        <w:rPr>
          <w:rFonts w:eastAsia="Tahoma"/>
          <w:sz w:val="22"/>
          <w:szCs w:val="22"/>
          <w:lang w:eastAsia="en-US"/>
        </w:rPr>
        <w:t>ανομή</w:t>
      </w:r>
      <w:r w:rsidRPr="00D16E25">
        <w:rPr>
          <w:rFonts w:eastAsia="Tahoma"/>
          <w:spacing w:val="6"/>
          <w:sz w:val="22"/>
          <w:szCs w:val="22"/>
          <w:lang w:eastAsia="en-US"/>
        </w:rPr>
        <w:t xml:space="preserve"> </w:t>
      </w:r>
      <w:r w:rsidRPr="00D16E25">
        <w:rPr>
          <w:rFonts w:eastAsia="Tahoma"/>
          <w:sz w:val="22"/>
          <w:szCs w:val="22"/>
          <w:lang w:eastAsia="en-US"/>
        </w:rPr>
        <w:t>του</w:t>
      </w:r>
      <w:r w:rsidRPr="00D16E25">
        <w:rPr>
          <w:rFonts w:eastAsia="Tahoma"/>
          <w:spacing w:val="7"/>
          <w:sz w:val="22"/>
          <w:szCs w:val="22"/>
          <w:lang w:eastAsia="en-US"/>
        </w:rPr>
        <w:t xml:space="preserve"> </w:t>
      </w:r>
      <w:r w:rsidRPr="00D16E25">
        <w:rPr>
          <w:rFonts w:eastAsia="Tahoma"/>
          <w:sz w:val="22"/>
          <w:szCs w:val="22"/>
          <w:lang w:eastAsia="en-US"/>
        </w:rPr>
        <w:t>χ</w:t>
      </w:r>
      <w:r w:rsidRPr="00D16E25">
        <w:rPr>
          <w:rFonts w:eastAsia="Tahoma"/>
          <w:spacing w:val="-2"/>
          <w:sz w:val="22"/>
          <w:szCs w:val="22"/>
          <w:lang w:eastAsia="en-US"/>
        </w:rPr>
        <w:t>ρ</w:t>
      </w:r>
      <w:r w:rsidRPr="00D16E25">
        <w:rPr>
          <w:rFonts w:eastAsia="Tahoma"/>
          <w:sz w:val="22"/>
          <w:szCs w:val="22"/>
          <w:lang w:eastAsia="en-US"/>
        </w:rPr>
        <w:t>όνου</w:t>
      </w:r>
      <w:r w:rsidRPr="00D16E25">
        <w:rPr>
          <w:rFonts w:eastAsia="Tahoma"/>
          <w:spacing w:val="5"/>
          <w:sz w:val="22"/>
          <w:szCs w:val="22"/>
          <w:lang w:eastAsia="en-US"/>
        </w:rPr>
        <w:t xml:space="preserve"> </w:t>
      </w:r>
      <w:r w:rsidRPr="00D16E25">
        <w:rPr>
          <w:rFonts w:eastAsia="Tahoma"/>
          <w:sz w:val="22"/>
          <w:szCs w:val="22"/>
          <w:lang w:eastAsia="en-US"/>
        </w:rPr>
        <w:t>μεταξύ</w:t>
      </w:r>
      <w:r w:rsidRPr="00D16E25">
        <w:rPr>
          <w:rFonts w:eastAsia="Tahoma"/>
          <w:spacing w:val="7"/>
          <w:sz w:val="22"/>
          <w:szCs w:val="22"/>
          <w:lang w:eastAsia="en-US"/>
        </w:rPr>
        <w:t xml:space="preserve"> </w:t>
      </w:r>
      <w:r w:rsidRPr="00D16E25">
        <w:rPr>
          <w:rFonts w:eastAsia="Tahoma"/>
          <w:sz w:val="22"/>
          <w:szCs w:val="22"/>
          <w:lang w:eastAsia="en-US"/>
        </w:rPr>
        <w:t>τ</w:t>
      </w:r>
      <w:r w:rsidRPr="00D16E25">
        <w:rPr>
          <w:rFonts w:eastAsia="Tahoma"/>
          <w:spacing w:val="-1"/>
          <w:sz w:val="22"/>
          <w:szCs w:val="22"/>
          <w:lang w:eastAsia="en-US"/>
        </w:rPr>
        <w:t>η</w:t>
      </w:r>
      <w:r w:rsidRPr="00D16E25">
        <w:rPr>
          <w:rFonts w:eastAsia="Tahoma"/>
          <w:sz w:val="22"/>
          <w:szCs w:val="22"/>
          <w:lang w:eastAsia="en-US"/>
        </w:rPr>
        <w:t>ς</w:t>
      </w:r>
      <w:r w:rsidRPr="00D16E25">
        <w:rPr>
          <w:rFonts w:eastAsia="Tahoma"/>
          <w:spacing w:val="8"/>
          <w:sz w:val="22"/>
          <w:szCs w:val="22"/>
          <w:lang w:eastAsia="en-US"/>
        </w:rPr>
        <w:t xml:space="preserve"> </w:t>
      </w:r>
      <w:r w:rsidRPr="00D16E25">
        <w:rPr>
          <w:rFonts w:eastAsia="Tahoma"/>
          <w:spacing w:val="-2"/>
          <w:sz w:val="22"/>
          <w:szCs w:val="22"/>
          <w:lang w:eastAsia="en-US"/>
        </w:rPr>
        <w:t>σ</w:t>
      </w:r>
      <w:r w:rsidRPr="00D16E25">
        <w:rPr>
          <w:rFonts w:eastAsia="Tahoma"/>
          <w:sz w:val="22"/>
          <w:szCs w:val="22"/>
          <w:lang w:eastAsia="en-US"/>
        </w:rPr>
        <w:t>τατικ</w:t>
      </w:r>
      <w:r w:rsidRPr="00D16E25">
        <w:rPr>
          <w:rFonts w:eastAsia="Tahoma"/>
          <w:spacing w:val="-3"/>
          <w:sz w:val="22"/>
          <w:szCs w:val="22"/>
          <w:lang w:eastAsia="en-US"/>
        </w:rPr>
        <w:t>ή</w:t>
      </w:r>
      <w:r w:rsidRPr="00D16E25">
        <w:rPr>
          <w:rFonts w:eastAsia="Tahoma"/>
          <w:sz w:val="22"/>
          <w:szCs w:val="22"/>
          <w:lang w:eastAsia="en-US"/>
        </w:rPr>
        <w:t>ς</w:t>
      </w:r>
      <w:r w:rsidRPr="00D16E25">
        <w:rPr>
          <w:rFonts w:eastAsia="Tahoma"/>
          <w:spacing w:val="8"/>
          <w:sz w:val="22"/>
          <w:szCs w:val="22"/>
          <w:lang w:eastAsia="en-US"/>
        </w:rPr>
        <w:t xml:space="preserve"> </w:t>
      </w:r>
      <w:r w:rsidRPr="00D16E25">
        <w:rPr>
          <w:rFonts w:eastAsia="Tahoma"/>
          <w:sz w:val="22"/>
          <w:szCs w:val="22"/>
          <w:lang w:eastAsia="en-US"/>
        </w:rPr>
        <w:t>φύ</w:t>
      </w:r>
      <w:r w:rsidRPr="00D16E25">
        <w:rPr>
          <w:rFonts w:eastAsia="Tahoma"/>
          <w:spacing w:val="-3"/>
          <w:sz w:val="22"/>
          <w:szCs w:val="22"/>
          <w:lang w:eastAsia="en-US"/>
        </w:rPr>
        <w:t>λ</w:t>
      </w:r>
      <w:r w:rsidRPr="00D16E25">
        <w:rPr>
          <w:rFonts w:eastAsia="Tahoma"/>
          <w:sz w:val="22"/>
          <w:szCs w:val="22"/>
          <w:lang w:eastAsia="en-US"/>
        </w:rPr>
        <w:t>αξης</w:t>
      </w:r>
      <w:r w:rsidRPr="00D16E25">
        <w:rPr>
          <w:rFonts w:eastAsia="Tahoma"/>
          <w:spacing w:val="8"/>
          <w:sz w:val="22"/>
          <w:szCs w:val="22"/>
          <w:lang w:eastAsia="en-US"/>
        </w:rPr>
        <w:t xml:space="preserve"> </w:t>
      </w:r>
      <w:r w:rsidRPr="00D16E25">
        <w:rPr>
          <w:rFonts w:eastAsia="Tahoma"/>
          <w:sz w:val="22"/>
          <w:szCs w:val="22"/>
          <w:lang w:eastAsia="en-US"/>
        </w:rPr>
        <w:t>και</w:t>
      </w:r>
      <w:r w:rsidRPr="00D16E25">
        <w:rPr>
          <w:rFonts w:eastAsia="Tahoma"/>
          <w:spacing w:val="7"/>
          <w:sz w:val="22"/>
          <w:szCs w:val="22"/>
          <w:lang w:eastAsia="en-US"/>
        </w:rPr>
        <w:t xml:space="preserve"> </w:t>
      </w:r>
      <w:r w:rsidRPr="00D16E25">
        <w:rPr>
          <w:rFonts w:eastAsia="Tahoma"/>
          <w:sz w:val="22"/>
          <w:szCs w:val="22"/>
          <w:lang w:eastAsia="en-US"/>
        </w:rPr>
        <w:t>τ</w:t>
      </w:r>
      <w:r w:rsidRPr="00D16E25">
        <w:rPr>
          <w:rFonts w:eastAsia="Tahoma"/>
          <w:spacing w:val="-2"/>
          <w:sz w:val="22"/>
          <w:szCs w:val="22"/>
          <w:lang w:eastAsia="en-US"/>
        </w:rPr>
        <w:t>ω</w:t>
      </w:r>
      <w:r w:rsidRPr="00D16E25">
        <w:rPr>
          <w:rFonts w:eastAsia="Tahoma"/>
          <w:sz w:val="22"/>
          <w:szCs w:val="22"/>
          <w:lang w:eastAsia="en-US"/>
        </w:rPr>
        <w:t>ν</w:t>
      </w:r>
      <w:r w:rsidRPr="00D16E25">
        <w:rPr>
          <w:rFonts w:eastAsia="Tahoma"/>
          <w:spacing w:val="8"/>
          <w:sz w:val="22"/>
          <w:szCs w:val="22"/>
          <w:lang w:eastAsia="en-US"/>
        </w:rPr>
        <w:t xml:space="preserve"> </w:t>
      </w:r>
      <w:r w:rsidRPr="00D16E25">
        <w:rPr>
          <w:rFonts w:eastAsia="Tahoma"/>
          <w:sz w:val="22"/>
          <w:szCs w:val="22"/>
          <w:lang w:eastAsia="en-US"/>
        </w:rPr>
        <w:t>περ</w:t>
      </w:r>
      <w:r w:rsidRPr="00D16E25">
        <w:rPr>
          <w:rFonts w:eastAsia="Tahoma"/>
          <w:spacing w:val="-2"/>
          <w:sz w:val="22"/>
          <w:szCs w:val="22"/>
          <w:lang w:eastAsia="en-US"/>
        </w:rPr>
        <w:t>ι</w:t>
      </w:r>
      <w:r w:rsidRPr="00D16E25">
        <w:rPr>
          <w:rFonts w:eastAsia="Tahoma"/>
          <w:sz w:val="22"/>
          <w:szCs w:val="22"/>
          <w:lang w:eastAsia="en-US"/>
        </w:rPr>
        <w:t>πολ</w:t>
      </w:r>
      <w:r w:rsidRPr="00D16E25">
        <w:rPr>
          <w:rFonts w:eastAsia="Tahoma"/>
          <w:spacing w:val="-3"/>
          <w:sz w:val="22"/>
          <w:szCs w:val="22"/>
          <w:lang w:eastAsia="en-US"/>
        </w:rPr>
        <w:t>ι</w:t>
      </w:r>
      <w:r w:rsidRPr="00D16E25">
        <w:rPr>
          <w:rFonts w:eastAsia="Tahoma"/>
          <w:sz w:val="22"/>
          <w:szCs w:val="22"/>
          <w:lang w:eastAsia="en-US"/>
        </w:rPr>
        <w:t>ών</w:t>
      </w:r>
      <w:r w:rsidRPr="00D16E25">
        <w:rPr>
          <w:rFonts w:eastAsia="Tahoma"/>
          <w:spacing w:val="8"/>
          <w:sz w:val="22"/>
          <w:szCs w:val="22"/>
          <w:lang w:eastAsia="en-US"/>
        </w:rPr>
        <w:t xml:space="preserve"> </w:t>
      </w:r>
      <w:r w:rsidRPr="00D16E25">
        <w:rPr>
          <w:rFonts w:eastAsia="Tahoma"/>
          <w:sz w:val="22"/>
          <w:szCs w:val="22"/>
          <w:lang w:eastAsia="en-US"/>
        </w:rPr>
        <w:t>θα</w:t>
      </w:r>
      <w:r w:rsidRPr="00D16E25">
        <w:rPr>
          <w:rFonts w:eastAsia="Tahoma"/>
          <w:spacing w:val="7"/>
          <w:sz w:val="22"/>
          <w:szCs w:val="22"/>
          <w:lang w:eastAsia="en-US"/>
        </w:rPr>
        <w:t xml:space="preserve"> </w:t>
      </w:r>
      <w:r w:rsidRPr="00D16E25">
        <w:rPr>
          <w:rFonts w:eastAsia="Tahoma"/>
          <w:sz w:val="22"/>
          <w:szCs w:val="22"/>
          <w:lang w:eastAsia="en-US"/>
        </w:rPr>
        <w:t>πρ</w:t>
      </w:r>
      <w:r w:rsidRPr="00D16E25">
        <w:rPr>
          <w:rFonts w:eastAsia="Tahoma"/>
          <w:spacing w:val="-3"/>
          <w:sz w:val="22"/>
          <w:szCs w:val="22"/>
          <w:lang w:eastAsia="en-US"/>
        </w:rPr>
        <w:t>α</w:t>
      </w:r>
      <w:r w:rsidRPr="00D16E25">
        <w:rPr>
          <w:rFonts w:eastAsia="Tahoma"/>
          <w:sz w:val="22"/>
          <w:szCs w:val="22"/>
          <w:lang w:eastAsia="en-US"/>
        </w:rPr>
        <w:t>γματ</w:t>
      </w:r>
      <w:r w:rsidRPr="00D16E25">
        <w:rPr>
          <w:rFonts w:eastAsia="Tahoma"/>
          <w:spacing w:val="-3"/>
          <w:sz w:val="22"/>
          <w:szCs w:val="22"/>
          <w:lang w:eastAsia="en-US"/>
        </w:rPr>
        <w:t>ο</w:t>
      </w:r>
      <w:r w:rsidRPr="00D16E25">
        <w:rPr>
          <w:rFonts w:eastAsia="Tahoma"/>
          <w:sz w:val="22"/>
          <w:szCs w:val="22"/>
          <w:lang w:eastAsia="en-US"/>
        </w:rPr>
        <w:t>ποιεί</w:t>
      </w:r>
      <w:r w:rsidRPr="00D16E25">
        <w:rPr>
          <w:rFonts w:eastAsia="Tahoma"/>
          <w:spacing w:val="-3"/>
          <w:sz w:val="22"/>
          <w:szCs w:val="22"/>
          <w:lang w:eastAsia="en-US"/>
        </w:rPr>
        <w:t>τ</w:t>
      </w:r>
      <w:r w:rsidRPr="00D16E25">
        <w:rPr>
          <w:rFonts w:eastAsia="Tahoma"/>
          <w:sz w:val="22"/>
          <w:szCs w:val="22"/>
          <w:lang w:eastAsia="en-US"/>
        </w:rPr>
        <w:t>αι</w:t>
      </w:r>
      <w:r w:rsidRPr="00D16E25">
        <w:rPr>
          <w:rFonts w:eastAsia="Tahoma"/>
          <w:spacing w:val="7"/>
          <w:sz w:val="22"/>
          <w:szCs w:val="22"/>
          <w:lang w:eastAsia="en-US"/>
        </w:rPr>
        <w:t xml:space="preserve"> </w:t>
      </w:r>
      <w:r w:rsidRPr="00D16E25">
        <w:rPr>
          <w:rFonts w:eastAsia="Tahoma"/>
          <w:sz w:val="22"/>
          <w:szCs w:val="22"/>
          <w:lang w:eastAsia="en-US"/>
        </w:rPr>
        <w:t>κ</w:t>
      </w:r>
      <w:r w:rsidRPr="00D16E25">
        <w:rPr>
          <w:rFonts w:eastAsia="Tahoma"/>
          <w:spacing w:val="-3"/>
          <w:sz w:val="22"/>
          <w:szCs w:val="22"/>
          <w:lang w:eastAsia="en-US"/>
        </w:rPr>
        <w:t>α</w:t>
      </w:r>
      <w:r w:rsidRPr="00D16E25">
        <w:rPr>
          <w:rFonts w:eastAsia="Tahoma"/>
          <w:sz w:val="22"/>
          <w:szCs w:val="22"/>
          <w:lang w:eastAsia="en-US"/>
        </w:rPr>
        <w:t>τόπ</w:t>
      </w:r>
      <w:r w:rsidRPr="00D16E25">
        <w:rPr>
          <w:rFonts w:eastAsia="Tahoma"/>
          <w:spacing w:val="5"/>
          <w:sz w:val="22"/>
          <w:szCs w:val="22"/>
          <w:lang w:eastAsia="en-US"/>
        </w:rPr>
        <w:t>ι</w:t>
      </w:r>
      <w:r w:rsidRPr="00D16E25">
        <w:rPr>
          <w:rFonts w:eastAsia="Tahoma"/>
          <w:sz w:val="22"/>
          <w:szCs w:val="22"/>
          <w:lang w:eastAsia="en-US"/>
        </w:rPr>
        <w:t>ν συν</w:t>
      </w:r>
      <w:r w:rsidRPr="00D16E25">
        <w:rPr>
          <w:rFonts w:eastAsia="Tahoma"/>
          <w:spacing w:val="-3"/>
          <w:sz w:val="22"/>
          <w:szCs w:val="22"/>
          <w:lang w:eastAsia="en-US"/>
        </w:rPr>
        <w:t>ε</w:t>
      </w:r>
      <w:r w:rsidRPr="00D16E25">
        <w:rPr>
          <w:rFonts w:eastAsia="Tahoma"/>
          <w:sz w:val="22"/>
          <w:szCs w:val="22"/>
          <w:lang w:eastAsia="en-US"/>
        </w:rPr>
        <w:t>ννό</w:t>
      </w:r>
      <w:r w:rsidRPr="00D16E25">
        <w:rPr>
          <w:rFonts w:eastAsia="Tahoma"/>
          <w:spacing w:val="-4"/>
          <w:sz w:val="22"/>
          <w:szCs w:val="22"/>
          <w:lang w:eastAsia="en-US"/>
        </w:rPr>
        <w:t>η</w:t>
      </w:r>
      <w:r w:rsidRPr="00D16E25">
        <w:rPr>
          <w:rFonts w:eastAsia="Tahoma"/>
          <w:sz w:val="22"/>
          <w:szCs w:val="22"/>
          <w:lang w:eastAsia="en-US"/>
        </w:rPr>
        <w:t>σ</w:t>
      </w:r>
      <w:r w:rsidRPr="00D16E25">
        <w:rPr>
          <w:rFonts w:eastAsia="Tahoma"/>
          <w:spacing w:val="-1"/>
          <w:sz w:val="22"/>
          <w:szCs w:val="22"/>
          <w:lang w:eastAsia="en-US"/>
        </w:rPr>
        <w:t>η</w:t>
      </w:r>
      <w:r w:rsidRPr="00D16E25">
        <w:rPr>
          <w:rFonts w:eastAsia="Tahoma"/>
          <w:sz w:val="22"/>
          <w:szCs w:val="22"/>
          <w:lang w:eastAsia="en-US"/>
        </w:rPr>
        <w:t>ς</w:t>
      </w:r>
      <w:r w:rsidRPr="00D16E25">
        <w:rPr>
          <w:rFonts w:eastAsia="Tahoma"/>
          <w:spacing w:val="-2"/>
          <w:sz w:val="22"/>
          <w:szCs w:val="22"/>
          <w:lang w:eastAsia="en-US"/>
        </w:rPr>
        <w:t xml:space="preserve"> </w:t>
      </w:r>
      <w:r w:rsidRPr="00D16E25">
        <w:rPr>
          <w:rFonts w:eastAsia="Tahoma"/>
          <w:sz w:val="22"/>
          <w:szCs w:val="22"/>
          <w:lang w:eastAsia="en-US"/>
        </w:rPr>
        <w:t xml:space="preserve">με </w:t>
      </w:r>
      <w:r w:rsidRPr="00D16E25">
        <w:rPr>
          <w:rFonts w:eastAsia="Tahoma"/>
          <w:spacing w:val="-3"/>
          <w:sz w:val="22"/>
          <w:szCs w:val="22"/>
          <w:lang w:eastAsia="en-US"/>
        </w:rPr>
        <w:t>τ</w:t>
      </w:r>
      <w:r w:rsidRPr="00D16E25">
        <w:rPr>
          <w:rFonts w:eastAsia="Tahoma"/>
          <w:sz w:val="22"/>
          <w:szCs w:val="22"/>
          <w:lang w:eastAsia="en-US"/>
        </w:rPr>
        <w:t>ον</w:t>
      </w:r>
      <w:r w:rsidRPr="00D16E25">
        <w:rPr>
          <w:rFonts w:eastAsia="Tahoma"/>
          <w:spacing w:val="1"/>
          <w:sz w:val="22"/>
          <w:szCs w:val="22"/>
          <w:lang w:eastAsia="en-US"/>
        </w:rPr>
        <w:t xml:space="preserve"> </w:t>
      </w:r>
      <w:r w:rsidRPr="00D16E25">
        <w:rPr>
          <w:rFonts w:eastAsia="Tahoma"/>
          <w:spacing w:val="-3"/>
          <w:sz w:val="22"/>
          <w:szCs w:val="22"/>
          <w:lang w:eastAsia="en-US"/>
        </w:rPr>
        <w:t>α</w:t>
      </w:r>
      <w:r w:rsidRPr="00D16E25">
        <w:rPr>
          <w:rFonts w:eastAsia="Tahoma"/>
          <w:sz w:val="22"/>
          <w:szCs w:val="22"/>
          <w:lang w:eastAsia="en-US"/>
        </w:rPr>
        <w:t>ν</w:t>
      </w:r>
      <w:r w:rsidRPr="00D16E25">
        <w:rPr>
          <w:rFonts w:eastAsia="Tahoma"/>
          <w:spacing w:val="-3"/>
          <w:sz w:val="22"/>
          <w:szCs w:val="22"/>
          <w:lang w:eastAsia="en-US"/>
        </w:rPr>
        <w:t>ά</w:t>
      </w:r>
      <w:r w:rsidRPr="00D16E25">
        <w:rPr>
          <w:rFonts w:eastAsia="Tahoma"/>
          <w:sz w:val="22"/>
          <w:szCs w:val="22"/>
          <w:lang w:eastAsia="en-US"/>
        </w:rPr>
        <w:t>δοχο</w:t>
      </w:r>
      <w:r w:rsidRPr="00D16E25">
        <w:rPr>
          <w:rFonts w:eastAsia="Tahoma"/>
          <w:spacing w:val="-2"/>
          <w:sz w:val="22"/>
          <w:szCs w:val="22"/>
          <w:lang w:eastAsia="en-US"/>
        </w:rPr>
        <w:t xml:space="preserve"> </w:t>
      </w:r>
      <w:r w:rsidRPr="00D16E25">
        <w:rPr>
          <w:rFonts w:eastAsia="Tahoma"/>
          <w:sz w:val="22"/>
          <w:szCs w:val="22"/>
          <w:lang w:eastAsia="en-US"/>
        </w:rPr>
        <w:t>και</w:t>
      </w:r>
      <w:r w:rsidRPr="00D16E25">
        <w:rPr>
          <w:rFonts w:eastAsia="Tahoma"/>
          <w:spacing w:val="-2"/>
          <w:sz w:val="22"/>
          <w:szCs w:val="22"/>
          <w:lang w:eastAsia="en-US"/>
        </w:rPr>
        <w:t xml:space="preserve"> </w:t>
      </w:r>
      <w:r w:rsidRPr="00D16E25">
        <w:rPr>
          <w:rFonts w:eastAsia="Tahoma"/>
          <w:sz w:val="22"/>
          <w:szCs w:val="22"/>
          <w:lang w:eastAsia="en-US"/>
        </w:rPr>
        <w:t xml:space="preserve">θα </w:t>
      </w:r>
      <w:r w:rsidRPr="00D16E25">
        <w:rPr>
          <w:rFonts w:eastAsia="Tahoma"/>
          <w:spacing w:val="-2"/>
          <w:sz w:val="22"/>
          <w:szCs w:val="22"/>
          <w:lang w:eastAsia="en-US"/>
        </w:rPr>
        <w:t>ε</w:t>
      </w:r>
      <w:r w:rsidRPr="00D16E25">
        <w:rPr>
          <w:rFonts w:eastAsia="Tahoma"/>
          <w:sz w:val="22"/>
          <w:szCs w:val="22"/>
          <w:lang w:eastAsia="en-US"/>
        </w:rPr>
        <w:t>γκρ</w:t>
      </w:r>
      <w:r w:rsidRPr="00D16E25">
        <w:rPr>
          <w:rFonts w:eastAsia="Tahoma"/>
          <w:spacing w:val="-2"/>
          <w:sz w:val="22"/>
          <w:szCs w:val="22"/>
          <w:lang w:eastAsia="en-US"/>
        </w:rPr>
        <w:t>ί</w:t>
      </w:r>
      <w:r w:rsidRPr="00D16E25">
        <w:rPr>
          <w:rFonts w:eastAsia="Tahoma"/>
          <w:sz w:val="22"/>
          <w:szCs w:val="22"/>
          <w:lang w:eastAsia="en-US"/>
        </w:rPr>
        <w:t>νεται</w:t>
      </w:r>
      <w:r w:rsidRPr="00D16E25">
        <w:rPr>
          <w:rFonts w:eastAsia="Tahoma"/>
          <w:spacing w:val="-3"/>
          <w:sz w:val="22"/>
          <w:szCs w:val="22"/>
          <w:lang w:eastAsia="en-US"/>
        </w:rPr>
        <w:t xml:space="preserve"> </w:t>
      </w:r>
      <w:r w:rsidRPr="00D16E25">
        <w:rPr>
          <w:rFonts w:eastAsia="Tahoma"/>
          <w:spacing w:val="-2"/>
          <w:sz w:val="22"/>
          <w:szCs w:val="22"/>
          <w:lang w:eastAsia="en-US"/>
        </w:rPr>
        <w:t>α</w:t>
      </w:r>
      <w:r w:rsidRPr="00D16E25">
        <w:rPr>
          <w:rFonts w:eastAsia="Tahoma"/>
          <w:sz w:val="22"/>
          <w:szCs w:val="22"/>
          <w:lang w:eastAsia="en-US"/>
        </w:rPr>
        <w:t>πό</w:t>
      </w:r>
      <w:r w:rsidRPr="00D16E25">
        <w:rPr>
          <w:rFonts w:eastAsia="Tahoma"/>
          <w:spacing w:val="1"/>
          <w:sz w:val="22"/>
          <w:szCs w:val="22"/>
          <w:lang w:eastAsia="en-US"/>
        </w:rPr>
        <w:t xml:space="preserve"> </w:t>
      </w:r>
      <w:r w:rsidRPr="00D16E25">
        <w:rPr>
          <w:rFonts w:eastAsia="Tahoma"/>
          <w:sz w:val="22"/>
          <w:szCs w:val="22"/>
          <w:lang w:eastAsia="en-US"/>
        </w:rPr>
        <w:t>τη</w:t>
      </w:r>
      <w:r w:rsidRPr="00D16E25">
        <w:rPr>
          <w:rFonts w:eastAsia="Tahoma"/>
          <w:spacing w:val="-3"/>
          <w:sz w:val="22"/>
          <w:szCs w:val="22"/>
          <w:lang w:eastAsia="en-US"/>
        </w:rPr>
        <w:t xml:space="preserve"> </w:t>
      </w:r>
      <w:r w:rsidRPr="00D16E25">
        <w:rPr>
          <w:rFonts w:eastAsia="Tahoma"/>
          <w:sz w:val="22"/>
          <w:szCs w:val="22"/>
          <w:lang w:eastAsia="en-US"/>
        </w:rPr>
        <w:t>Μον</w:t>
      </w:r>
      <w:r w:rsidRPr="00D16E25">
        <w:rPr>
          <w:rFonts w:eastAsia="Tahoma"/>
          <w:spacing w:val="-3"/>
          <w:sz w:val="22"/>
          <w:szCs w:val="22"/>
          <w:lang w:eastAsia="en-US"/>
        </w:rPr>
        <w:t>ά</w:t>
      </w:r>
      <w:r w:rsidRPr="00D16E25">
        <w:rPr>
          <w:rFonts w:eastAsia="Tahoma"/>
          <w:sz w:val="22"/>
          <w:szCs w:val="22"/>
          <w:lang w:eastAsia="en-US"/>
        </w:rPr>
        <w:t>δα.</w:t>
      </w:r>
    </w:p>
    <w:p w14:paraId="195ABE08" w14:textId="4893E3CC" w:rsidR="00566D07" w:rsidRPr="00D16E25" w:rsidRDefault="00C159E7" w:rsidP="00D16E25">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Στον</w:t>
      </w:r>
      <w:r w:rsidRPr="00D16E25">
        <w:rPr>
          <w:rFonts w:eastAsia="Tahoma"/>
          <w:spacing w:val="2"/>
          <w:sz w:val="22"/>
          <w:szCs w:val="22"/>
          <w:lang w:eastAsia="en-US"/>
        </w:rPr>
        <w:t xml:space="preserve"> </w:t>
      </w:r>
      <w:r w:rsidRPr="00D16E25">
        <w:rPr>
          <w:rFonts w:eastAsia="Tahoma"/>
          <w:spacing w:val="-2"/>
          <w:sz w:val="22"/>
          <w:szCs w:val="22"/>
          <w:lang w:eastAsia="en-US"/>
        </w:rPr>
        <w:t>ε</w:t>
      </w:r>
      <w:r w:rsidRPr="00D16E25">
        <w:rPr>
          <w:rFonts w:eastAsia="Tahoma"/>
          <w:sz w:val="22"/>
          <w:szCs w:val="22"/>
          <w:lang w:eastAsia="en-US"/>
        </w:rPr>
        <w:t>πόμ</w:t>
      </w:r>
      <w:r w:rsidRPr="00D16E25">
        <w:rPr>
          <w:rFonts w:eastAsia="Tahoma"/>
          <w:spacing w:val="-2"/>
          <w:sz w:val="22"/>
          <w:szCs w:val="22"/>
          <w:lang w:eastAsia="en-US"/>
        </w:rPr>
        <w:t>ε</w:t>
      </w:r>
      <w:r w:rsidRPr="00D16E25">
        <w:rPr>
          <w:rFonts w:eastAsia="Tahoma"/>
          <w:sz w:val="22"/>
          <w:szCs w:val="22"/>
          <w:lang w:eastAsia="en-US"/>
        </w:rPr>
        <w:t>νο πίνα</w:t>
      </w:r>
      <w:r w:rsidRPr="00D16E25">
        <w:rPr>
          <w:rFonts w:eastAsia="Tahoma"/>
          <w:spacing w:val="-3"/>
          <w:sz w:val="22"/>
          <w:szCs w:val="22"/>
          <w:lang w:eastAsia="en-US"/>
        </w:rPr>
        <w:t>κ</w:t>
      </w:r>
      <w:r w:rsidRPr="00D16E25">
        <w:rPr>
          <w:rFonts w:eastAsia="Tahoma"/>
          <w:sz w:val="22"/>
          <w:szCs w:val="22"/>
          <w:lang w:eastAsia="en-US"/>
        </w:rPr>
        <w:t>α</w:t>
      </w:r>
      <w:r w:rsidRPr="00D16E25">
        <w:rPr>
          <w:rFonts w:eastAsia="Tahoma"/>
          <w:spacing w:val="4"/>
          <w:sz w:val="22"/>
          <w:szCs w:val="22"/>
          <w:lang w:eastAsia="en-US"/>
        </w:rPr>
        <w:t xml:space="preserve"> </w:t>
      </w:r>
      <w:r w:rsidRPr="00D16E25">
        <w:rPr>
          <w:rFonts w:eastAsia="Tahoma"/>
          <w:spacing w:val="-1"/>
          <w:sz w:val="22"/>
          <w:szCs w:val="22"/>
          <w:lang w:eastAsia="en-US"/>
        </w:rPr>
        <w:t>(</w:t>
      </w:r>
      <w:hyperlink w:anchor="_bookmark0" w:history="1">
        <w:r w:rsidRPr="00D16E25">
          <w:rPr>
            <w:rFonts w:eastAsia="Arial"/>
            <w:sz w:val="22"/>
            <w:szCs w:val="22"/>
            <w:lang w:eastAsia="en-US"/>
          </w:rPr>
          <w:t>Π</w:t>
        </w:r>
        <w:r w:rsidRPr="00D16E25">
          <w:rPr>
            <w:rFonts w:eastAsia="Arial"/>
            <w:spacing w:val="-1"/>
            <w:sz w:val="22"/>
            <w:szCs w:val="22"/>
            <w:lang w:eastAsia="en-US"/>
          </w:rPr>
          <w:t>ί</w:t>
        </w:r>
        <w:r w:rsidRPr="00D16E25">
          <w:rPr>
            <w:rFonts w:eastAsia="Arial"/>
            <w:spacing w:val="1"/>
            <w:sz w:val="22"/>
            <w:szCs w:val="22"/>
            <w:lang w:eastAsia="en-US"/>
          </w:rPr>
          <w:t>ν</w:t>
        </w:r>
        <w:r w:rsidRPr="00D16E25">
          <w:rPr>
            <w:rFonts w:eastAsia="Arial"/>
            <w:sz w:val="22"/>
            <w:szCs w:val="22"/>
            <w:lang w:eastAsia="en-US"/>
          </w:rPr>
          <w:t>α</w:t>
        </w:r>
        <w:r w:rsidRPr="00D16E25">
          <w:rPr>
            <w:rFonts w:eastAsia="Arial"/>
            <w:spacing w:val="1"/>
            <w:sz w:val="22"/>
            <w:szCs w:val="22"/>
            <w:lang w:eastAsia="en-US"/>
          </w:rPr>
          <w:t>κ</w:t>
        </w:r>
        <w:r w:rsidRPr="00D16E25">
          <w:rPr>
            <w:rFonts w:eastAsia="Arial"/>
            <w:sz w:val="22"/>
            <w:szCs w:val="22"/>
            <w:lang w:eastAsia="en-US"/>
          </w:rPr>
          <w:t>ας</w:t>
        </w:r>
        <w:r w:rsidRPr="00D16E25">
          <w:rPr>
            <w:rFonts w:eastAsia="Arial"/>
            <w:spacing w:val="1"/>
            <w:sz w:val="22"/>
            <w:szCs w:val="22"/>
            <w:lang w:eastAsia="en-US"/>
          </w:rPr>
          <w:t xml:space="preserve"> </w:t>
        </w:r>
        <w:r w:rsidRPr="00D16E25">
          <w:rPr>
            <w:rFonts w:eastAsia="Arial"/>
            <w:spacing w:val="-1"/>
            <w:sz w:val="22"/>
            <w:szCs w:val="22"/>
            <w:lang w:eastAsia="en-US"/>
          </w:rPr>
          <w:t>1</w:t>
        </w:r>
      </w:hyperlink>
      <w:r w:rsidRPr="00D16E25">
        <w:rPr>
          <w:rFonts w:eastAsia="Tahoma"/>
          <w:sz w:val="22"/>
          <w:szCs w:val="22"/>
          <w:lang w:eastAsia="en-US"/>
        </w:rPr>
        <w:t>)</w:t>
      </w:r>
      <w:r w:rsidRPr="00D16E25">
        <w:rPr>
          <w:rFonts w:eastAsia="Tahoma"/>
          <w:spacing w:val="3"/>
          <w:sz w:val="22"/>
          <w:szCs w:val="22"/>
          <w:lang w:eastAsia="en-US"/>
        </w:rPr>
        <w:t xml:space="preserve"> </w:t>
      </w:r>
      <w:r w:rsidRPr="00D16E25">
        <w:rPr>
          <w:rFonts w:eastAsia="Tahoma"/>
          <w:sz w:val="22"/>
          <w:szCs w:val="22"/>
          <w:lang w:eastAsia="en-US"/>
        </w:rPr>
        <w:t>συν</w:t>
      </w:r>
      <w:r w:rsidRPr="00D16E25">
        <w:rPr>
          <w:rFonts w:eastAsia="Tahoma"/>
          <w:spacing w:val="-3"/>
          <w:sz w:val="22"/>
          <w:szCs w:val="22"/>
          <w:lang w:eastAsia="en-US"/>
        </w:rPr>
        <w:t>ο</w:t>
      </w:r>
      <w:r w:rsidRPr="00D16E25">
        <w:rPr>
          <w:rFonts w:eastAsia="Tahoma"/>
          <w:sz w:val="22"/>
          <w:szCs w:val="22"/>
          <w:lang w:eastAsia="en-US"/>
        </w:rPr>
        <w:t>ψίζ</w:t>
      </w:r>
      <w:r w:rsidRPr="00D16E25">
        <w:rPr>
          <w:rFonts w:eastAsia="Tahoma"/>
          <w:spacing w:val="-3"/>
          <w:sz w:val="22"/>
          <w:szCs w:val="22"/>
          <w:lang w:eastAsia="en-US"/>
        </w:rPr>
        <w:t>ο</w:t>
      </w:r>
      <w:r w:rsidRPr="00D16E25">
        <w:rPr>
          <w:rFonts w:eastAsia="Tahoma"/>
          <w:sz w:val="22"/>
          <w:szCs w:val="22"/>
          <w:lang w:eastAsia="en-US"/>
        </w:rPr>
        <w:t>νται οι απαιτ</w:t>
      </w:r>
      <w:r w:rsidRPr="00D16E25">
        <w:rPr>
          <w:rFonts w:eastAsia="Tahoma"/>
          <w:spacing w:val="-2"/>
          <w:sz w:val="22"/>
          <w:szCs w:val="22"/>
          <w:lang w:eastAsia="en-US"/>
        </w:rPr>
        <w:t>ήσ</w:t>
      </w:r>
      <w:r w:rsidRPr="00D16E25">
        <w:rPr>
          <w:rFonts w:eastAsia="Tahoma"/>
          <w:sz w:val="22"/>
          <w:szCs w:val="22"/>
          <w:lang w:eastAsia="en-US"/>
        </w:rPr>
        <w:t xml:space="preserve">εις </w:t>
      </w:r>
      <w:r w:rsidRPr="00D16E25">
        <w:rPr>
          <w:rFonts w:eastAsia="Tahoma"/>
          <w:spacing w:val="-2"/>
          <w:sz w:val="22"/>
          <w:szCs w:val="22"/>
          <w:lang w:eastAsia="en-US"/>
        </w:rPr>
        <w:t>σ</w:t>
      </w:r>
      <w:r w:rsidRPr="00D16E25">
        <w:rPr>
          <w:rFonts w:eastAsia="Tahoma"/>
          <w:sz w:val="22"/>
          <w:szCs w:val="22"/>
          <w:lang w:eastAsia="en-US"/>
        </w:rPr>
        <w:t>ε</w:t>
      </w:r>
      <w:r w:rsidRPr="00D16E25">
        <w:rPr>
          <w:rFonts w:eastAsia="Tahoma"/>
          <w:spacing w:val="2"/>
          <w:sz w:val="22"/>
          <w:szCs w:val="22"/>
          <w:lang w:eastAsia="en-US"/>
        </w:rPr>
        <w:t xml:space="preserve"> </w:t>
      </w:r>
      <w:r w:rsidRPr="00D16E25">
        <w:rPr>
          <w:rFonts w:eastAsia="Tahoma"/>
          <w:spacing w:val="-2"/>
          <w:sz w:val="22"/>
          <w:szCs w:val="22"/>
          <w:lang w:eastAsia="en-US"/>
        </w:rPr>
        <w:t>π</w:t>
      </w:r>
      <w:r w:rsidRPr="00D16E25">
        <w:rPr>
          <w:rFonts w:eastAsia="Tahoma"/>
          <w:sz w:val="22"/>
          <w:szCs w:val="22"/>
          <w:lang w:eastAsia="en-US"/>
        </w:rPr>
        <w:t>ρ</w:t>
      </w:r>
      <w:r w:rsidRPr="00D16E25">
        <w:rPr>
          <w:rFonts w:eastAsia="Tahoma"/>
          <w:spacing w:val="-2"/>
          <w:sz w:val="22"/>
          <w:szCs w:val="22"/>
          <w:lang w:eastAsia="en-US"/>
        </w:rPr>
        <w:t>ο</w:t>
      </w:r>
      <w:r w:rsidRPr="00D16E25">
        <w:rPr>
          <w:rFonts w:eastAsia="Tahoma"/>
          <w:sz w:val="22"/>
          <w:szCs w:val="22"/>
          <w:lang w:eastAsia="en-US"/>
        </w:rPr>
        <w:t>σ</w:t>
      </w:r>
      <w:r w:rsidRPr="00D16E25">
        <w:rPr>
          <w:rFonts w:eastAsia="Tahoma"/>
          <w:spacing w:val="-2"/>
          <w:sz w:val="22"/>
          <w:szCs w:val="22"/>
          <w:lang w:eastAsia="en-US"/>
        </w:rPr>
        <w:t>ω</w:t>
      </w:r>
      <w:r w:rsidRPr="00D16E25">
        <w:rPr>
          <w:rFonts w:eastAsia="Tahoma"/>
          <w:sz w:val="22"/>
          <w:szCs w:val="22"/>
          <w:lang w:eastAsia="en-US"/>
        </w:rPr>
        <w:t>πικό για</w:t>
      </w:r>
      <w:r w:rsidRPr="00D16E25">
        <w:rPr>
          <w:rFonts w:eastAsia="Tahoma"/>
          <w:spacing w:val="-1"/>
          <w:sz w:val="22"/>
          <w:szCs w:val="22"/>
          <w:lang w:eastAsia="en-US"/>
        </w:rPr>
        <w:t xml:space="preserve"> </w:t>
      </w:r>
      <w:r w:rsidRPr="00D16E25">
        <w:rPr>
          <w:rFonts w:eastAsia="Tahoma"/>
          <w:sz w:val="22"/>
          <w:szCs w:val="22"/>
          <w:lang w:eastAsia="en-US"/>
        </w:rPr>
        <w:t>τ</w:t>
      </w:r>
      <w:r w:rsidRPr="00D16E25">
        <w:rPr>
          <w:rFonts w:eastAsia="Tahoma"/>
          <w:spacing w:val="-1"/>
          <w:sz w:val="22"/>
          <w:szCs w:val="22"/>
          <w:lang w:eastAsia="en-US"/>
        </w:rPr>
        <w:t>η</w:t>
      </w:r>
      <w:r w:rsidRPr="00D16E25">
        <w:rPr>
          <w:rFonts w:eastAsia="Tahoma"/>
          <w:sz w:val="22"/>
          <w:szCs w:val="22"/>
          <w:lang w:eastAsia="en-US"/>
        </w:rPr>
        <w:t>ν κάλ</w:t>
      </w:r>
      <w:r w:rsidRPr="00D16E25">
        <w:rPr>
          <w:rFonts w:eastAsia="Tahoma"/>
          <w:spacing w:val="-4"/>
          <w:sz w:val="22"/>
          <w:szCs w:val="22"/>
          <w:lang w:eastAsia="en-US"/>
        </w:rPr>
        <w:t>υ</w:t>
      </w:r>
      <w:r w:rsidRPr="00D16E25">
        <w:rPr>
          <w:rFonts w:eastAsia="Tahoma"/>
          <w:sz w:val="22"/>
          <w:szCs w:val="22"/>
          <w:lang w:eastAsia="en-US"/>
        </w:rPr>
        <w:t>ψη</w:t>
      </w:r>
      <w:r w:rsidRPr="00D16E25">
        <w:rPr>
          <w:rFonts w:eastAsia="Tahoma"/>
          <w:spacing w:val="1"/>
          <w:sz w:val="22"/>
          <w:szCs w:val="22"/>
          <w:lang w:eastAsia="en-US"/>
        </w:rPr>
        <w:t xml:space="preserve"> </w:t>
      </w:r>
      <w:r w:rsidRPr="00D16E25">
        <w:rPr>
          <w:rFonts w:eastAsia="Tahoma"/>
          <w:spacing w:val="-3"/>
          <w:sz w:val="22"/>
          <w:szCs w:val="22"/>
          <w:lang w:eastAsia="en-US"/>
        </w:rPr>
        <w:t>τ</w:t>
      </w:r>
      <w:r w:rsidRPr="00D16E25">
        <w:rPr>
          <w:rFonts w:eastAsia="Tahoma"/>
          <w:sz w:val="22"/>
          <w:szCs w:val="22"/>
          <w:lang w:eastAsia="en-US"/>
        </w:rPr>
        <w:t>ων</w:t>
      </w:r>
      <w:r w:rsidRPr="00D16E25">
        <w:rPr>
          <w:rFonts w:eastAsia="Tahoma"/>
          <w:spacing w:val="3"/>
          <w:sz w:val="22"/>
          <w:szCs w:val="22"/>
          <w:lang w:eastAsia="en-US"/>
        </w:rPr>
        <w:t xml:space="preserve"> </w:t>
      </w:r>
      <w:r w:rsidRPr="00D16E25">
        <w:rPr>
          <w:rFonts w:eastAsia="Tahoma"/>
          <w:spacing w:val="-3"/>
          <w:sz w:val="22"/>
          <w:szCs w:val="22"/>
          <w:lang w:eastAsia="en-US"/>
        </w:rPr>
        <w:t>β</w:t>
      </w:r>
      <w:r w:rsidRPr="00D16E25">
        <w:rPr>
          <w:rFonts w:eastAsia="Tahoma"/>
          <w:sz w:val="22"/>
          <w:szCs w:val="22"/>
          <w:lang w:eastAsia="en-US"/>
        </w:rPr>
        <w:t>α</w:t>
      </w:r>
      <w:r w:rsidRPr="00D16E25">
        <w:rPr>
          <w:rFonts w:eastAsia="Tahoma"/>
          <w:spacing w:val="-2"/>
          <w:sz w:val="22"/>
          <w:szCs w:val="22"/>
          <w:lang w:eastAsia="en-US"/>
        </w:rPr>
        <w:t>ρ</w:t>
      </w:r>
      <w:r w:rsidRPr="00D16E25">
        <w:rPr>
          <w:rFonts w:eastAsia="Tahoma"/>
          <w:sz w:val="22"/>
          <w:szCs w:val="22"/>
          <w:lang w:eastAsia="en-US"/>
        </w:rPr>
        <w:t>διών σε</w:t>
      </w:r>
      <w:r w:rsidRPr="00D16E25">
        <w:rPr>
          <w:rFonts w:eastAsia="Tahoma"/>
          <w:spacing w:val="-2"/>
          <w:sz w:val="22"/>
          <w:szCs w:val="22"/>
          <w:lang w:eastAsia="en-US"/>
        </w:rPr>
        <w:t xml:space="preserve"> </w:t>
      </w:r>
      <w:r w:rsidRPr="00D16E25">
        <w:rPr>
          <w:rFonts w:eastAsia="Tahoma"/>
          <w:sz w:val="22"/>
          <w:szCs w:val="22"/>
          <w:lang w:eastAsia="en-US"/>
        </w:rPr>
        <w:t>όλ</w:t>
      </w:r>
      <w:r w:rsidRPr="00D16E25">
        <w:rPr>
          <w:rFonts w:eastAsia="Tahoma"/>
          <w:spacing w:val="-2"/>
          <w:sz w:val="22"/>
          <w:szCs w:val="22"/>
          <w:lang w:eastAsia="en-US"/>
        </w:rPr>
        <w:t>ε</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z w:val="22"/>
          <w:szCs w:val="22"/>
          <w:lang w:eastAsia="en-US"/>
        </w:rPr>
        <w:t>τ</w:t>
      </w:r>
      <w:r w:rsidRPr="00D16E25">
        <w:rPr>
          <w:rFonts w:eastAsia="Tahoma"/>
          <w:spacing w:val="-2"/>
          <w:sz w:val="22"/>
          <w:szCs w:val="22"/>
          <w:lang w:eastAsia="en-US"/>
        </w:rPr>
        <w:t>ι</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z w:val="22"/>
          <w:szCs w:val="22"/>
          <w:lang w:eastAsia="en-US"/>
        </w:rPr>
        <w:t>εγκ</w:t>
      </w:r>
      <w:r w:rsidRPr="00D16E25">
        <w:rPr>
          <w:rFonts w:eastAsia="Tahoma"/>
          <w:spacing w:val="-3"/>
          <w:sz w:val="22"/>
          <w:szCs w:val="22"/>
          <w:lang w:eastAsia="en-US"/>
        </w:rPr>
        <w:t>α</w:t>
      </w:r>
      <w:r w:rsidRPr="00D16E25">
        <w:rPr>
          <w:rFonts w:eastAsia="Tahoma"/>
          <w:sz w:val="22"/>
          <w:szCs w:val="22"/>
          <w:lang w:eastAsia="en-US"/>
        </w:rPr>
        <w:t>τα</w:t>
      </w:r>
      <w:r w:rsidRPr="00D16E25">
        <w:rPr>
          <w:rFonts w:eastAsia="Tahoma"/>
          <w:spacing w:val="-2"/>
          <w:sz w:val="22"/>
          <w:szCs w:val="22"/>
          <w:lang w:eastAsia="en-US"/>
        </w:rPr>
        <w:t>σ</w:t>
      </w:r>
      <w:r w:rsidRPr="00D16E25">
        <w:rPr>
          <w:rFonts w:eastAsia="Tahoma"/>
          <w:sz w:val="22"/>
          <w:szCs w:val="22"/>
          <w:lang w:eastAsia="en-US"/>
        </w:rPr>
        <w:t>τά</w:t>
      </w:r>
      <w:r w:rsidRPr="00D16E25">
        <w:rPr>
          <w:rFonts w:eastAsia="Tahoma"/>
          <w:spacing w:val="-2"/>
          <w:sz w:val="22"/>
          <w:szCs w:val="22"/>
          <w:lang w:eastAsia="en-US"/>
        </w:rPr>
        <w:t>σ</w:t>
      </w:r>
      <w:r w:rsidRPr="00D16E25">
        <w:rPr>
          <w:rFonts w:eastAsia="Tahoma"/>
          <w:sz w:val="22"/>
          <w:szCs w:val="22"/>
          <w:lang w:eastAsia="en-US"/>
        </w:rPr>
        <w:t>ε</w:t>
      </w:r>
      <w:r w:rsidRPr="00D16E25">
        <w:rPr>
          <w:rFonts w:eastAsia="Tahoma"/>
          <w:spacing w:val="-3"/>
          <w:sz w:val="22"/>
          <w:szCs w:val="22"/>
          <w:lang w:eastAsia="en-US"/>
        </w:rPr>
        <w:t>ι</w:t>
      </w:r>
      <w:r w:rsidRPr="00D16E25">
        <w:rPr>
          <w:rFonts w:eastAsia="Tahoma"/>
          <w:sz w:val="22"/>
          <w:szCs w:val="22"/>
          <w:lang w:eastAsia="en-US"/>
        </w:rPr>
        <w:t>ς</w:t>
      </w:r>
      <w:r w:rsidRPr="00D16E25">
        <w:rPr>
          <w:rFonts w:eastAsia="Tahoma"/>
          <w:spacing w:val="2"/>
          <w:sz w:val="22"/>
          <w:szCs w:val="22"/>
          <w:lang w:eastAsia="en-US"/>
        </w:rPr>
        <w:t xml:space="preserve"> </w:t>
      </w:r>
      <w:r w:rsidRPr="00D16E25">
        <w:rPr>
          <w:rFonts w:eastAsia="Tahoma"/>
          <w:sz w:val="22"/>
          <w:szCs w:val="22"/>
          <w:lang w:eastAsia="en-US"/>
        </w:rPr>
        <w:t>τ</w:t>
      </w:r>
      <w:r w:rsidRPr="00D16E25">
        <w:rPr>
          <w:rFonts w:eastAsia="Tahoma"/>
          <w:spacing w:val="-3"/>
          <w:sz w:val="22"/>
          <w:szCs w:val="22"/>
          <w:lang w:eastAsia="en-US"/>
        </w:rPr>
        <w:t>ι</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pacing w:val="-2"/>
          <w:sz w:val="22"/>
          <w:szCs w:val="22"/>
          <w:lang w:eastAsia="en-US"/>
        </w:rPr>
        <w:t>ο</w:t>
      </w:r>
      <w:r w:rsidRPr="00D16E25">
        <w:rPr>
          <w:rFonts w:eastAsia="Tahoma"/>
          <w:sz w:val="22"/>
          <w:szCs w:val="22"/>
          <w:lang w:eastAsia="en-US"/>
        </w:rPr>
        <w:t>ποί</w:t>
      </w:r>
      <w:r w:rsidRPr="00D16E25">
        <w:rPr>
          <w:rFonts w:eastAsia="Tahoma"/>
          <w:spacing w:val="-2"/>
          <w:sz w:val="22"/>
          <w:szCs w:val="22"/>
          <w:lang w:eastAsia="en-US"/>
        </w:rPr>
        <w:t>ε</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pacing w:val="-2"/>
          <w:sz w:val="22"/>
          <w:szCs w:val="22"/>
          <w:lang w:eastAsia="en-US"/>
        </w:rPr>
        <w:t>α</w:t>
      </w:r>
      <w:r w:rsidRPr="00D16E25">
        <w:rPr>
          <w:rFonts w:eastAsia="Tahoma"/>
          <w:sz w:val="22"/>
          <w:szCs w:val="22"/>
          <w:lang w:eastAsia="en-US"/>
        </w:rPr>
        <w:t>φορά</w:t>
      </w:r>
      <w:r w:rsidRPr="00D16E25">
        <w:rPr>
          <w:rFonts w:eastAsia="Tahoma"/>
          <w:spacing w:val="-3"/>
          <w:sz w:val="22"/>
          <w:szCs w:val="22"/>
          <w:lang w:eastAsia="en-US"/>
        </w:rPr>
        <w:t xml:space="preserve"> </w:t>
      </w:r>
      <w:r w:rsidRPr="00D16E25">
        <w:rPr>
          <w:rFonts w:eastAsia="Tahoma"/>
          <w:sz w:val="22"/>
          <w:szCs w:val="22"/>
          <w:lang w:eastAsia="en-US"/>
        </w:rPr>
        <w:t>η π</w:t>
      </w:r>
      <w:r w:rsidRPr="00D16E25">
        <w:rPr>
          <w:rFonts w:eastAsia="Tahoma"/>
          <w:spacing w:val="-3"/>
          <w:sz w:val="22"/>
          <w:szCs w:val="22"/>
          <w:lang w:eastAsia="en-US"/>
        </w:rPr>
        <w:t>α</w:t>
      </w:r>
      <w:r w:rsidRPr="00D16E25">
        <w:rPr>
          <w:rFonts w:eastAsia="Tahoma"/>
          <w:spacing w:val="-2"/>
          <w:sz w:val="22"/>
          <w:szCs w:val="22"/>
          <w:lang w:eastAsia="en-US"/>
        </w:rPr>
        <w:t>ρ</w:t>
      </w:r>
      <w:r w:rsidRPr="00D16E25">
        <w:rPr>
          <w:rFonts w:eastAsia="Tahoma"/>
          <w:sz w:val="22"/>
          <w:szCs w:val="22"/>
          <w:lang w:eastAsia="en-US"/>
        </w:rPr>
        <w:t>ούσ</w:t>
      </w:r>
      <w:r w:rsidRPr="00D16E25">
        <w:rPr>
          <w:rFonts w:eastAsia="Tahoma"/>
          <w:spacing w:val="-1"/>
          <w:sz w:val="22"/>
          <w:szCs w:val="22"/>
          <w:lang w:eastAsia="en-US"/>
        </w:rPr>
        <w:t>α</w:t>
      </w:r>
      <w:r w:rsidRPr="00D16E25">
        <w:rPr>
          <w:rFonts w:eastAsia="Tahoma"/>
          <w:sz w:val="22"/>
          <w:szCs w:val="22"/>
          <w:lang w:eastAsia="en-US"/>
        </w:rPr>
        <w:t>:</w:t>
      </w:r>
    </w:p>
    <w:p w14:paraId="5E3EDA62" w14:textId="77777777" w:rsidR="002F2509" w:rsidRPr="006501D1" w:rsidRDefault="002F2509" w:rsidP="002F2509">
      <w:pPr>
        <w:spacing w:line="100" w:lineRule="atLeast"/>
        <w:ind w:right="567"/>
        <w:jc w:val="both"/>
        <w:rPr>
          <w:b/>
          <w:bCs/>
          <w14:cntxtAlts/>
        </w:rPr>
      </w:pPr>
    </w:p>
    <w:p w14:paraId="7E947E36" w14:textId="77777777" w:rsidR="00C159E7" w:rsidRPr="000C5894" w:rsidRDefault="00C159E7" w:rsidP="000C5894">
      <w:pPr>
        <w:widowControl w:val="0"/>
        <w:rPr>
          <w:rFonts w:ascii="Arial" w:eastAsia="Arial" w:hAnsi="Arial" w:cs="Arial"/>
          <w:sz w:val="20"/>
          <w:szCs w:val="20"/>
          <w:lang w:eastAsia="en-US"/>
        </w:rPr>
      </w:pPr>
      <w:r w:rsidRPr="000C5894">
        <w:rPr>
          <w:rFonts w:ascii="Arial" w:eastAsia="Arial" w:hAnsi="Arial" w:cs="Arial"/>
          <w:i/>
          <w:color w:val="1F487C"/>
          <w:spacing w:val="-1"/>
          <w:sz w:val="20"/>
          <w:szCs w:val="20"/>
          <w:lang w:eastAsia="en-US"/>
        </w:rPr>
        <w:t>Π</w:t>
      </w:r>
      <w:r w:rsidRPr="000C5894">
        <w:rPr>
          <w:rFonts w:ascii="Arial" w:eastAsia="Arial" w:hAnsi="Arial" w:cs="Arial"/>
          <w:i/>
          <w:color w:val="1F487C"/>
          <w:sz w:val="20"/>
          <w:szCs w:val="20"/>
          <w:lang w:eastAsia="en-US"/>
        </w:rPr>
        <w:t>ί</w:t>
      </w:r>
      <w:r w:rsidRPr="000C5894">
        <w:rPr>
          <w:rFonts w:ascii="Arial" w:eastAsia="Arial" w:hAnsi="Arial" w:cs="Arial"/>
          <w:i/>
          <w:color w:val="1F487C"/>
          <w:spacing w:val="1"/>
          <w:sz w:val="20"/>
          <w:szCs w:val="20"/>
          <w:lang w:eastAsia="en-US"/>
        </w:rPr>
        <w:t>ν</w:t>
      </w:r>
      <w:r w:rsidRPr="000C5894">
        <w:rPr>
          <w:rFonts w:ascii="Arial" w:eastAsia="Arial" w:hAnsi="Arial" w:cs="Arial"/>
          <w:i/>
          <w:color w:val="1F487C"/>
          <w:sz w:val="20"/>
          <w:szCs w:val="20"/>
          <w:lang w:eastAsia="en-US"/>
        </w:rPr>
        <w:t>α</w:t>
      </w:r>
      <w:r w:rsidRPr="000C5894">
        <w:rPr>
          <w:rFonts w:ascii="Arial" w:eastAsia="Arial" w:hAnsi="Arial" w:cs="Arial"/>
          <w:i/>
          <w:color w:val="1F487C"/>
          <w:spacing w:val="1"/>
          <w:sz w:val="20"/>
          <w:szCs w:val="20"/>
          <w:lang w:eastAsia="en-US"/>
        </w:rPr>
        <w:t>κ</w:t>
      </w:r>
      <w:r w:rsidRPr="000C5894">
        <w:rPr>
          <w:rFonts w:ascii="Arial" w:eastAsia="Arial" w:hAnsi="Arial" w:cs="Arial"/>
          <w:i/>
          <w:color w:val="1F487C"/>
          <w:spacing w:val="-2"/>
          <w:sz w:val="20"/>
          <w:szCs w:val="20"/>
          <w:lang w:eastAsia="en-US"/>
        </w:rPr>
        <w:t>α</w:t>
      </w:r>
      <w:r w:rsidRPr="000C5894">
        <w:rPr>
          <w:rFonts w:ascii="Arial" w:eastAsia="Arial" w:hAnsi="Arial" w:cs="Arial"/>
          <w:i/>
          <w:color w:val="1F487C"/>
          <w:sz w:val="20"/>
          <w:szCs w:val="20"/>
          <w:lang w:eastAsia="en-US"/>
        </w:rPr>
        <w:t>ς</w:t>
      </w:r>
      <w:r w:rsidRPr="000C5894">
        <w:rPr>
          <w:rFonts w:ascii="Arial" w:eastAsia="Arial" w:hAnsi="Arial" w:cs="Arial"/>
          <w:i/>
          <w:color w:val="1F487C"/>
          <w:spacing w:val="2"/>
          <w:sz w:val="20"/>
          <w:szCs w:val="20"/>
          <w:lang w:eastAsia="en-US"/>
        </w:rPr>
        <w:t xml:space="preserve"> </w:t>
      </w:r>
      <w:proofErr w:type="spellStart"/>
      <w:r w:rsidRPr="000C5894">
        <w:rPr>
          <w:rFonts w:ascii="Arial" w:eastAsia="Arial" w:hAnsi="Arial" w:cs="Arial"/>
          <w:i/>
          <w:color w:val="1F487C"/>
          <w:spacing w:val="-2"/>
          <w:sz w:val="20"/>
          <w:szCs w:val="20"/>
          <w:lang w:eastAsia="en-US"/>
        </w:rPr>
        <w:t>1</w:t>
      </w:r>
      <w:r w:rsidRPr="000C5894">
        <w:rPr>
          <w:rFonts w:ascii="Arial" w:eastAsia="Arial" w:hAnsi="Arial" w:cs="Arial"/>
          <w:i/>
          <w:color w:val="1F487C"/>
          <w:sz w:val="20"/>
          <w:szCs w:val="20"/>
          <w:lang w:eastAsia="en-US"/>
        </w:rPr>
        <w:t>:Κατα</w:t>
      </w:r>
      <w:r w:rsidRPr="000C5894">
        <w:rPr>
          <w:rFonts w:ascii="Arial" w:eastAsia="Arial" w:hAnsi="Arial" w:cs="Arial"/>
          <w:i/>
          <w:color w:val="1F487C"/>
          <w:spacing w:val="-1"/>
          <w:sz w:val="20"/>
          <w:szCs w:val="20"/>
          <w:lang w:eastAsia="en-US"/>
        </w:rPr>
        <w:t>ν</w:t>
      </w:r>
      <w:r w:rsidRPr="000C5894">
        <w:rPr>
          <w:rFonts w:ascii="Arial" w:eastAsia="Arial" w:hAnsi="Arial" w:cs="Arial"/>
          <w:i/>
          <w:color w:val="1F487C"/>
          <w:sz w:val="20"/>
          <w:szCs w:val="20"/>
          <w:lang w:eastAsia="en-US"/>
        </w:rPr>
        <w:t>ομή</w:t>
      </w:r>
      <w:proofErr w:type="spellEnd"/>
      <w:r w:rsidRPr="000C5894">
        <w:rPr>
          <w:rFonts w:ascii="Arial" w:eastAsia="Arial" w:hAnsi="Arial" w:cs="Arial"/>
          <w:i/>
          <w:color w:val="1F487C"/>
          <w:sz w:val="20"/>
          <w:szCs w:val="20"/>
          <w:lang w:eastAsia="en-US"/>
        </w:rPr>
        <w:t xml:space="preserve"> του</w:t>
      </w:r>
      <w:r w:rsidRPr="000C5894">
        <w:rPr>
          <w:rFonts w:ascii="Arial" w:eastAsia="Arial" w:hAnsi="Arial" w:cs="Arial"/>
          <w:i/>
          <w:color w:val="1F487C"/>
          <w:spacing w:val="-1"/>
          <w:sz w:val="20"/>
          <w:szCs w:val="20"/>
          <w:lang w:eastAsia="en-US"/>
        </w:rPr>
        <w:t xml:space="preserve"> </w:t>
      </w:r>
      <w:r w:rsidRPr="000C5894">
        <w:rPr>
          <w:rFonts w:ascii="Arial" w:eastAsia="Arial" w:hAnsi="Arial" w:cs="Arial"/>
          <w:i/>
          <w:color w:val="1F487C"/>
          <w:sz w:val="20"/>
          <w:szCs w:val="20"/>
          <w:lang w:eastAsia="en-US"/>
        </w:rPr>
        <w:t>προ</w:t>
      </w:r>
      <w:r w:rsidRPr="000C5894">
        <w:rPr>
          <w:rFonts w:ascii="Arial" w:eastAsia="Arial" w:hAnsi="Arial" w:cs="Arial"/>
          <w:i/>
          <w:color w:val="1F487C"/>
          <w:spacing w:val="-3"/>
          <w:sz w:val="20"/>
          <w:szCs w:val="20"/>
          <w:lang w:eastAsia="en-US"/>
        </w:rPr>
        <w:t>σ</w:t>
      </w:r>
      <w:r w:rsidRPr="000C5894">
        <w:rPr>
          <w:rFonts w:ascii="Arial" w:eastAsia="Arial" w:hAnsi="Arial" w:cs="Arial"/>
          <w:i/>
          <w:color w:val="1F487C"/>
          <w:spacing w:val="-2"/>
          <w:sz w:val="20"/>
          <w:szCs w:val="20"/>
          <w:lang w:eastAsia="en-US"/>
        </w:rPr>
        <w:t>ω</w:t>
      </w:r>
      <w:r w:rsidRPr="000C5894">
        <w:rPr>
          <w:rFonts w:ascii="Arial" w:eastAsia="Arial" w:hAnsi="Arial" w:cs="Arial"/>
          <w:i/>
          <w:color w:val="1F487C"/>
          <w:spacing w:val="-1"/>
          <w:sz w:val="20"/>
          <w:szCs w:val="20"/>
          <w:lang w:eastAsia="en-US"/>
        </w:rPr>
        <w:t>π</w:t>
      </w:r>
      <w:r w:rsidRPr="000C5894">
        <w:rPr>
          <w:rFonts w:ascii="Arial" w:eastAsia="Arial" w:hAnsi="Arial" w:cs="Arial"/>
          <w:i/>
          <w:color w:val="1F487C"/>
          <w:sz w:val="20"/>
          <w:szCs w:val="20"/>
          <w:lang w:eastAsia="en-US"/>
        </w:rPr>
        <w:t>ι</w:t>
      </w:r>
      <w:r w:rsidRPr="000C5894">
        <w:rPr>
          <w:rFonts w:ascii="Arial" w:eastAsia="Arial" w:hAnsi="Arial" w:cs="Arial"/>
          <w:i/>
          <w:color w:val="1F487C"/>
          <w:spacing w:val="1"/>
          <w:sz w:val="20"/>
          <w:szCs w:val="20"/>
          <w:lang w:eastAsia="en-US"/>
        </w:rPr>
        <w:t>κ</w:t>
      </w:r>
      <w:r w:rsidRPr="000C5894">
        <w:rPr>
          <w:rFonts w:ascii="Arial" w:eastAsia="Arial" w:hAnsi="Arial" w:cs="Arial"/>
          <w:i/>
          <w:color w:val="1F487C"/>
          <w:sz w:val="20"/>
          <w:szCs w:val="20"/>
          <w:lang w:eastAsia="en-US"/>
        </w:rPr>
        <w:t>ού</w:t>
      </w:r>
      <w:r w:rsidRPr="000C5894">
        <w:rPr>
          <w:rFonts w:ascii="Arial" w:eastAsia="Arial" w:hAnsi="Arial" w:cs="Arial"/>
          <w:i/>
          <w:color w:val="1F487C"/>
          <w:spacing w:val="-1"/>
          <w:sz w:val="20"/>
          <w:szCs w:val="20"/>
          <w:lang w:eastAsia="en-US"/>
        </w:rPr>
        <w:t xml:space="preserve"> </w:t>
      </w:r>
      <w:r w:rsidRPr="000C5894">
        <w:rPr>
          <w:rFonts w:ascii="Arial" w:eastAsia="Arial" w:hAnsi="Arial" w:cs="Arial"/>
          <w:i/>
          <w:color w:val="1F487C"/>
          <w:sz w:val="20"/>
          <w:szCs w:val="20"/>
          <w:lang w:eastAsia="en-US"/>
        </w:rPr>
        <w:t>φ</w:t>
      </w:r>
      <w:r w:rsidRPr="000C5894">
        <w:rPr>
          <w:rFonts w:ascii="Arial" w:eastAsia="Arial" w:hAnsi="Arial" w:cs="Arial"/>
          <w:i/>
          <w:color w:val="1F487C"/>
          <w:spacing w:val="-1"/>
          <w:sz w:val="20"/>
          <w:szCs w:val="20"/>
          <w:lang w:eastAsia="en-US"/>
        </w:rPr>
        <w:t>ύ</w:t>
      </w:r>
      <w:r w:rsidRPr="000C5894">
        <w:rPr>
          <w:rFonts w:ascii="Arial" w:eastAsia="Arial" w:hAnsi="Arial" w:cs="Arial"/>
          <w:i/>
          <w:color w:val="1F487C"/>
          <w:sz w:val="20"/>
          <w:szCs w:val="20"/>
          <w:lang w:eastAsia="en-US"/>
        </w:rPr>
        <w:t>λαξ</w:t>
      </w:r>
      <w:r w:rsidRPr="000C5894">
        <w:rPr>
          <w:rFonts w:ascii="Arial" w:eastAsia="Arial" w:hAnsi="Arial" w:cs="Arial"/>
          <w:i/>
          <w:color w:val="1F487C"/>
          <w:spacing w:val="-2"/>
          <w:sz w:val="20"/>
          <w:szCs w:val="20"/>
          <w:lang w:eastAsia="en-US"/>
        </w:rPr>
        <w:t>η</w:t>
      </w:r>
      <w:r w:rsidRPr="000C5894">
        <w:rPr>
          <w:rFonts w:ascii="Arial" w:eastAsia="Arial" w:hAnsi="Arial" w:cs="Arial"/>
          <w:i/>
          <w:color w:val="1F487C"/>
          <w:sz w:val="20"/>
          <w:szCs w:val="20"/>
          <w:lang w:eastAsia="en-US"/>
        </w:rPr>
        <w:t>ς</w:t>
      </w:r>
      <w:r w:rsidRPr="000C5894">
        <w:rPr>
          <w:rFonts w:ascii="Arial" w:eastAsia="Arial" w:hAnsi="Arial" w:cs="Arial"/>
          <w:i/>
          <w:color w:val="1F487C"/>
          <w:spacing w:val="1"/>
          <w:sz w:val="20"/>
          <w:szCs w:val="20"/>
          <w:lang w:eastAsia="en-US"/>
        </w:rPr>
        <w:t xml:space="preserve"> </w:t>
      </w:r>
      <w:r w:rsidRPr="000C5894">
        <w:rPr>
          <w:rFonts w:ascii="Arial" w:eastAsia="Arial" w:hAnsi="Arial" w:cs="Arial"/>
          <w:i/>
          <w:color w:val="1F487C"/>
          <w:sz w:val="20"/>
          <w:szCs w:val="20"/>
          <w:lang w:eastAsia="en-US"/>
        </w:rPr>
        <w:t>που περιλα</w:t>
      </w:r>
      <w:r w:rsidRPr="000C5894">
        <w:rPr>
          <w:rFonts w:ascii="Arial" w:eastAsia="Arial" w:hAnsi="Arial" w:cs="Arial"/>
          <w:i/>
          <w:color w:val="1F487C"/>
          <w:spacing w:val="-3"/>
          <w:sz w:val="20"/>
          <w:szCs w:val="20"/>
          <w:lang w:eastAsia="en-US"/>
        </w:rPr>
        <w:t>μ</w:t>
      </w:r>
      <w:r w:rsidRPr="000C5894">
        <w:rPr>
          <w:rFonts w:ascii="Arial" w:eastAsia="Arial" w:hAnsi="Arial" w:cs="Arial"/>
          <w:i/>
          <w:color w:val="1F487C"/>
          <w:sz w:val="20"/>
          <w:szCs w:val="20"/>
          <w:lang w:eastAsia="en-US"/>
        </w:rPr>
        <w:t>βά</w:t>
      </w:r>
      <w:r w:rsidRPr="000C5894">
        <w:rPr>
          <w:rFonts w:ascii="Arial" w:eastAsia="Arial" w:hAnsi="Arial" w:cs="Arial"/>
          <w:i/>
          <w:color w:val="1F487C"/>
          <w:spacing w:val="1"/>
          <w:sz w:val="20"/>
          <w:szCs w:val="20"/>
          <w:lang w:eastAsia="en-US"/>
        </w:rPr>
        <w:t>ν</w:t>
      </w:r>
      <w:r w:rsidRPr="000C5894">
        <w:rPr>
          <w:rFonts w:ascii="Arial" w:eastAsia="Arial" w:hAnsi="Arial" w:cs="Arial"/>
          <w:i/>
          <w:color w:val="1F487C"/>
          <w:sz w:val="20"/>
          <w:szCs w:val="20"/>
          <w:lang w:eastAsia="en-US"/>
        </w:rPr>
        <w:t>εται</w:t>
      </w:r>
      <w:r w:rsidRPr="000C5894">
        <w:rPr>
          <w:rFonts w:ascii="Arial" w:eastAsia="Arial" w:hAnsi="Arial" w:cs="Arial"/>
          <w:i/>
          <w:color w:val="1F487C"/>
          <w:spacing w:val="-2"/>
          <w:sz w:val="20"/>
          <w:szCs w:val="20"/>
          <w:lang w:eastAsia="en-US"/>
        </w:rPr>
        <w:t xml:space="preserve"> </w:t>
      </w:r>
      <w:r w:rsidRPr="000C5894">
        <w:rPr>
          <w:rFonts w:ascii="Arial" w:eastAsia="Arial" w:hAnsi="Arial" w:cs="Arial"/>
          <w:i/>
          <w:color w:val="1F487C"/>
          <w:sz w:val="20"/>
          <w:szCs w:val="20"/>
          <w:lang w:eastAsia="en-US"/>
        </w:rPr>
        <w:t>στην</w:t>
      </w:r>
      <w:r w:rsidRPr="000C5894">
        <w:rPr>
          <w:rFonts w:ascii="Arial" w:eastAsia="Arial" w:hAnsi="Arial" w:cs="Arial"/>
          <w:i/>
          <w:color w:val="1F487C"/>
          <w:spacing w:val="1"/>
          <w:sz w:val="20"/>
          <w:szCs w:val="20"/>
          <w:lang w:eastAsia="en-US"/>
        </w:rPr>
        <w:t xml:space="preserve"> </w:t>
      </w:r>
      <w:r w:rsidRPr="000C5894">
        <w:rPr>
          <w:rFonts w:ascii="Arial" w:eastAsia="Arial" w:hAnsi="Arial" w:cs="Arial"/>
          <w:i/>
          <w:color w:val="1F487C"/>
          <w:sz w:val="20"/>
          <w:szCs w:val="20"/>
          <w:lang w:eastAsia="en-US"/>
        </w:rPr>
        <w:t>προτ</w:t>
      </w:r>
      <w:r w:rsidRPr="000C5894">
        <w:rPr>
          <w:rFonts w:ascii="Arial" w:eastAsia="Arial" w:hAnsi="Arial" w:cs="Arial"/>
          <w:i/>
          <w:color w:val="1F487C"/>
          <w:spacing w:val="-2"/>
          <w:sz w:val="20"/>
          <w:szCs w:val="20"/>
          <w:lang w:eastAsia="en-US"/>
        </w:rPr>
        <w:t>ε</w:t>
      </w:r>
      <w:r w:rsidRPr="000C5894">
        <w:rPr>
          <w:rFonts w:ascii="Arial" w:eastAsia="Arial" w:hAnsi="Arial" w:cs="Arial"/>
          <w:i/>
          <w:color w:val="1F487C"/>
          <w:sz w:val="20"/>
          <w:szCs w:val="20"/>
          <w:lang w:eastAsia="en-US"/>
        </w:rPr>
        <w:t>ι</w:t>
      </w:r>
      <w:r w:rsidRPr="000C5894">
        <w:rPr>
          <w:rFonts w:ascii="Arial" w:eastAsia="Arial" w:hAnsi="Arial" w:cs="Arial"/>
          <w:i/>
          <w:color w:val="1F487C"/>
          <w:spacing w:val="1"/>
          <w:sz w:val="20"/>
          <w:szCs w:val="20"/>
          <w:lang w:eastAsia="en-US"/>
        </w:rPr>
        <w:t>ν</w:t>
      </w:r>
      <w:r w:rsidRPr="000C5894">
        <w:rPr>
          <w:rFonts w:ascii="Arial" w:eastAsia="Arial" w:hAnsi="Arial" w:cs="Arial"/>
          <w:i/>
          <w:color w:val="1F487C"/>
          <w:sz w:val="20"/>
          <w:szCs w:val="20"/>
          <w:lang w:eastAsia="en-US"/>
        </w:rPr>
        <w:t>όμ</w:t>
      </w:r>
      <w:r w:rsidRPr="000C5894">
        <w:rPr>
          <w:rFonts w:ascii="Arial" w:eastAsia="Arial" w:hAnsi="Arial" w:cs="Arial"/>
          <w:i/>
          <w:color w:val="1F487C"/>
          <w:spacing w:val="-3"/>
          <w:sz w:val="20"/>
          <w:szCs w:val="20"/>
          <w:lang w:eastAsia="en-US"/>
        </w:rPr>
        <w:t>ε</w:t>
      </w:r>
      <w:r w:rsidRPr="000C5894">
        <w:rPr>
          <w:rFonts w:ascii="Arial" w:eastAsia="Arial" w:hAnsi="Arial" w:cs="Arial"/>
          <w:i/>
          <w:color w:val="1F487C"/>
          <w:spacing w:val="1"/>
          <w:sz w:val="20"/>
          <w:szCs w:val="20"/>
          <w:lang w:eastAsia="en-US"/>
        </w:rPr>
        <w:t>ν</w:t>
      </w:r>
      <w:r w:rsidRPr="000C5894">
        <w:rPr>
          <w:rFonts w:ascii="Arial" w:eastAsia="Arial" w:hAnsi="Arial" w:cs="Arial"/>
          <w:i/>
          <w:color w:val="1F487C"/>
          <w:sz w:val="20"/>
          <w:szCs w:val="20"/>
          <w:lang w:eastAsia="en-US"/>
        </w:rPr>
        <w:t>η σ</w:t>
      </w:r>
      <w:r w:rsidRPr="000C5894">
        <w:rPr>
          <w:rFonts w:ascii="Arial" w:eastAsia="Arial" w:hAnsi="Arial" w:cs="Arial"/>
          <w:i/>
          <w:color w:val="1F487C"/>
          <w:spacing w:val="-4"/>
          <w:sz w:val="20"/>
          <w:szCs w:val="20"/>
          <w:lang w:eastAsia="en-US"/>
        </w:rPr>
        <w:t>ύ</w:t>
      </w:r>
      <w:r w:rsidRPr="000C5894">
        <w:rPr>
          <w:rFonts w:ascii="Arial" w:eastAsia="Arial" w:hAnsi="Arial" w:cs="Arial"/>
          <w:i/>
          <w:color w:val="1F487C"/>
          <w:sz w:val="20"/>
          <w:szCs w:val="20"/>
          <w:lang w:eastAsia="en-US"/>
        </w:rPr>
        <w:t>μβαση</w:t>
      </w:r>
    </w:p>
    <w:p w14:paraId="21BAD49B" w14:textId="77777777" w:rsidR="00C159E7" w:rsidRPr="006501D1" w:rsidRDefault="00C159E7" w:rsidP="00C159E7">
      <w:pPr>
        <w:widowControl w:val="0"/>
        <w:spacing w:before="8" w:line="190" w:lineRule="exact"/>
        <w:rPr>
          <w:rFonts w:ascii="Calibri" w:eastAsia="Calibri" w:hAnsi="Calibri"/>
          <w:lang w:eastAsia="en-US"/>
        </w:rPr>
      </w:pPr>
    </w:p>
    <w:tbl>
      <w:tblPr>
        <w:tblStyle w:val="TableNormal1"/>
        <w:tblW w:w="0" w:type="auto"/>
        <w:jc w:val="center"/>
        <w:tblLayout w:type="fixed"/>
        <w:tblLook w:val="01E0" w:firstRow="1" w:lastRow="1" w:firstColumn="1" w:lastColumn="1" w:noHBand="0" w:noVBand="0"/>
      </w:tblPr>
      <w:tblGrid>
        <w:gridCol w:w="5828"/>
        <w:gridCol w:w="547"/>
        <w:gridCol w:w="533"/>
        <w:gridCol w:w="518"/>
        <w:gridCol w:w="574"/>
        <w:gridCol w:w="629"/>
        <w:gridCol w:w="552"/>
        <w:gridCol w:w="550"/>
      </w:tblGrid>
      <w:tr w:rsidR="00C159E7" w:rsidRPr="00D16E25" w14:paraId="6529E034" w14:textId="77777777" w:rsidTr="00D16E25">
        <w:trPr>
          <w:trHeight w:hRule="exact" w:val="310"/>
          <w:jc w:val="center"/>
        </w:trPr>
        <w:tc>
          <w:tcPr>
            <w:tcW w:w="9731" w:type="dxa"/>
            <w:gridSpan w:val="8"/>
            <w:tcBorders>
              <w:top w:val="single" w:sz="5" w:space="0" w:color="000000"/>
              <w:left w:val="single" w:sz="5" w:space="0" w:color="000000"/>
              <w:bottom w:val="single" w:sz="5" w:space="0" w:color="000000"/>
              <w:right w:val="single" w:sz="5" w:space="0" w:color="000000"/>
            </w:tcBorders>
          </w:tcPr>
          <w:p w14:paraId="177B02DF" w14:textId="77777777" w:rsidR="00C159E7" w:rsidRPr="00D16E25" w:rsidRDefault="00C159E7" w:rsidP="00C159E7">
            <w:pPr>
              <w:spacing w:line="267" w:lineRule="exact"/>
              <w:ind w:left="2130"/>
              <w:rPr>
                <w:rFonts w:eastAsia="Calibri"/>
                <w:sz w:val="22"/>
                <w:szCs w:val="22"/>
                <w:lang w:eastAsia="en-US"/>
              </w:rPr>
            </w:pPr>
            <w:proofErr w:type="spellStart"/>
            <w:r w:rsidRPr="00D16E25">
              <w:rPr>
                <w:rFonts w:eastAsia="Calibri"/>
                <w:b/>
                <w:bCs/>
                <w:sz w:val="22"/>
                <w:szCs w:val="22"/>
                <w:lang w:eastAsia="en-US"/>
              </w:rPr>
              <w:t>ΠΑ</w:t>
            </w:r>
            <w:r w:rsidRPr="00D16E25">
              <w:rPr>
                <w:rFonts w:eastAsia="Calibri"/>
                <w:b/>
                <w:bCs/>
                <w:spacing w:val="-2"/>
                <w:sz w:val="22"/>
                <w:szCs w:val="22"/>
                <w:lang w:eastAsia="en-US"/>
              </w:rPr>
              <w:t>Ν</w:t>
            </w:r>
            <w:r w:rsidRPr="00D16E25">
              <w:rPr>
                <w:rFonts w:eastAsia="Calibri"/>
                <w:b/>
                <w:bCs/>
                <w:sz w:val="22"/>
                <w:szCs w:val="22"/>
                <w:lang w:eastAsia="en-US"/>
              </w:rPr>
              <w:t>ΕΠΙ</w:t>
            </w:r>
            <w:r w:rsidRPr="00D16E25">
              <w:rPr>
                <w:rFonts w:eastAsia="Calibri"/>
                <w:b/>
                <w:bCs/>
                <w:spacing w:val="-3"/>
                <w:sz w:val="22"/>
                <w:szCs w:val="22"/>
                <w:lang w:eastAsia="en-US"/>
              </w:rPr>
              <w:t>Σ</w:t>
            </w:r>
            <w:r w:rsidRPr="00D16E25">
              <w:rPr>
                <w:rFonts w:eastAsia="Calibri"/>
                <w:b/>
                <w:bCs/>
                <w:sz w:val="22"/>
                <w:szCs w:val="22"/>
                <w:lang w:eastAsia="en-US"/>
              </w:rPr>
              <w:t>ΤΗ</w:t>
            </w:r>
            <w:r w:rsidRPr="00D16E25">
              <w:rPr>
                <w:rFonts w:eastAsia="Calibri"/>
                <w:b/>
                <w:bCs/>
                <w:spacing w:val="-2"/>
                <w:sz w:val="22"/>
                <w:szCs w:val="22"/>
                <w:lang w:eastAsia="en-US"/>
              </w:rPr>
              <w:t>Μ</w:t>
            </w:r>
            <w:r w:rsidRPr="00D16E25">
              <w:rPr>
                <w:rFonts w:eastAsia="Calibri"/>
                <w:b/>
                <w:bCs/>
                <w:sz w:val="22"/>
                <w:szCs w:val="22"/>
                <w:lang w:eastAsia="en-US"/>
              </w:rPr>
              <w:t>Ι</w:t>
            </w:r>
            <w:r w:rsidRPr="00D16E25">
              <w:rPr>
                <w:rFonts w:eastAsia="Calibri"/>
                <w:b/>
                <w:bCs/>
                <w:spacing w:val="-3"/>
                <w:sz w:val="22"/>
                <w:szCs w:val="22"/>
                <w:lang w:eastAsia="en-US"/>
              </w:rPr>
              <w:t>Ο</w:t>
            </w:r>
            <w:r w:rsidRPr="00D16E25">
              <w:rPr>
                <w:rFonts w:eastAsia="Calibri"/>
                <w:b/>
                <w:bCs/>
                <w:sz w:val="22"/>
                <w:szCs w:val="22"/>
                <w:lang w:eastAsia="en-US"/>
              </w:rPr>
              <w:t>ΥΠ</w:t>
            </w:r>
            <w:r w:rsidRPr="00D16E25">
              <w:rPr>
                <w:rFonts w:eastAsia="Calibri"/>
                <w:b/>
                <w:bCs/>
                <w:spacing w:val="-3"/>
                <w:sz w:val="22"/>
                <w:szCs w:val="22"/>
                <w:lang w:eastAsia="en-US"/>
              </w:rPr>
              <w:t>Ο</w:t>
            </w:r>
            <w:r w:rsidRPr="00D16E25">
              <w:rPr>
                <w:rFonts w:eastAsia="Calibri"/>
                <w:b/>
                <w:bCs/>
                <w:sz w:val="22"/>
                <w:szCs w:val="22"/>
                <w:lang w:eastAsia="en-US"/>
              </w:rPr>
              <w:t>ΛΗ</w:t>
            </w:r>
            <w:proofErr w:type="spellEnd"/>
            <w:r w:rsidRPr="00D16E25">
              <w:rPr>
                <w:rFonts w:eastAsia="Calibri"/>
                <w:b/>
                <w:bCs/>
                <w:spacing w:val="-2"/>
                <w:sz w:val="22"/>
                <w:szCs w:val="22"/>
                <w:lang w:eastAsia="en-US"/>
              </w:rPr>
              <w:t xml:space="preserve"> </w:t>
            </w:r>
            <w:proofErr w:type="spellStart"/>
            <w:r w:rsidRPr="00D16E25">
              <w:rPr>
                <w:rFonts w:eastAsia="Calibri"/>
                <w:b/>
                <w:bCs/>
                <w:spacing w:val="-2"/>
                <w:sz w:val="22"/>
                <w:szCs w:val="22"/>
                <w:lang w:eastAsia="en-US"/>
              </w:rPr>
              <w:t>Γάλλου</w:t>
            </w:r>
            <w:proofErr w:type="spellEnd"/>
            <w:r w:rsidRPr="00D16E25">
              <w:rPr>
                <w:rFonts w:eastAsia="Calibri"/>
                <w:b/>
                <w:bCs/>
                <w:sz w:val="22"/>
                <w:szCs w:val="22"/>
                <w:lang w:eastAsia="en-US"/>
              </w:rPr>
              <w:t>:</w:t>
            </w:r>
            <w:r w:rsidRPr="00D16E25">
              <w:rPr>
                <w:rFonts w:eastAsia="Calibri"/>
                <w:b/>
                <w:bCs/>
                <w:spacing w:val="-1"/>
                <w:sz w:val="22"/>
                <w:szCs w:val="22"/>
                <w:lang w:eastAsia="en-US"/>
              </w:rPr>
              <w:t xml:space="preserve"> </w:t>
            </w:r>
            <w:r w:rsidRPr="00D16E25">
              <w:rPr>
                <w:rFonts w:eastAsia="Calibri"/>
                <w:b/>
                <w:bCs/>
                <w:sz w:val="22"/>
                <w:szCs w:val="22"/>
                <w:lang w:eastAsia="en-US"/>
              </w:rPr>
              <w:t>α</w:t>
            </w:r>
            <w:r w:rsidRPr="00D16E25">
              <w:rPr>
                <w:rFonts w:eastAsia="Calibri"/>
                <w:b/>
                <w:bCs/>
                <w:spacing w:val="-3"/>
                <w:sz w:val="22"/>
                <w:szCs w:val="22"/>
                <w:lang w:eastAsia="en-US"/>
              </w:rPr>
              <w:t>ρ</w:t>
            </w:r>
            <w:r w:rsidRPr="00D16E25">
              <w:rPr>
                <w:rFonts w:eastAsia="Calibri"/>
                <w:b/>
                <w:bCs/>
                <w:sz w:val="22"/>
                <w:szCs w:val="22"/>
                <w:lang w:eastAsia="en-US"/>
              </w:rPr>
              <w:t>.</w:t>
            </w:r>
            <w:r w:rsidRPr="00D16E25">
              <w:rPr>
                <w:rFonts w:eastAsia="Calibri"/>
                <w:b/>
                <w:bCs/>
                <w:spacing w:val="1"/>
                <w:sz w:val="22"/>
                <w:szCs w:val="22"/>
                <w:lang w:eastAsia="en-US"/>
              </w:rPr>
              <w:t xml:space="preserve"> βα</w:t>
            </w:r>
            <w:proofErr w:type="spellStart"/>
            <w:r w:rsidRPr="00D16E25">
              <w:rPr>
                <w:rFonts w:eastAsia="Calibri"/>
                <w:b/>
                <w:bCs/>
                <w:spacing w:val="1"/>
                <w:sz w:val="22"/>
                <w:szCs w:val="22"/>
                <w:lang w:eastAsia="en-US"/>
              </w:rPr>
              <w:t>ρδιών</w:t>
            </w:r>
            <w:proofErr w:type="spellEnd"/>
          </w:p>
        </w:tc>
      </w:tr>
      <w:tr w:rsidR="00C159E7" w:rsidRPr="00D16E25" w14:paraId="1FDB62EE" w14:textId="77777777" w:rsidTr="00D16E25">
        <w:trPr>
          <w:trHeight w:hRule="exact" w:val="310"/>
          <w:jc w:val="center"/>
        </w:trPr>
        <w:tc>
          <w:tcPr>
            <w:tcW w:w="5828" w:type="dxa"/>
            <w:vMerge w:val="restart"/>
            <w:tcBorders>
              <w:top w:val="single" w:sz="5" w:space="0" w:color="000000"/>
              <w:left w:val="single" w:sz="5" w:space="0" w:color="000000"/>
              <w:right w:val="single" w:sz="5" w:space="0" w:color="000000"/>
            </w:tcBorders>
          </w:tcPr>
          <w:p w14:paraId="128B17C4" w14:textId="77777777" w:rsidR="00C159E7" w:rsidRPr="00D16E25" w:rsidRDefault="00C159E7" w:rsidP="0050788F">
            <w:pPr>
              <w:spacing w:line="267" w:lineRule="exact"/>
              <w:ind w:left="2494" w:right="1999"/>
              <w:jc w:val="center"/>
              <w:rPr>
                <w:rFonts w:eastAsia="Calibri"/>
                <w:sz w:val="22"/>
                <w:szCs w:val="22"/>
                <w:lang w:eastAsia="en-US"/>
              </w:rPr>
            </w:pPr>
            <w:proofErr w:type="spellStart"/>
            <w:r w:rsidRPr="00D16E25">
              <w:rPr>
                <w:rFonts w:eastAsia="Calibri"/>
                <w:b/>
                <w:bCs/>
                <w:sz w:val="22"/>
                <w:szCs w:val="22"/>
                <w:lang w:eastAsia="en-US"/>
              </w:rPr>
              <w:t>Β</w:t>
            </w:r>
            <w:r w:rsidRPr="00D16E25">
              <w:rPr>
                <w:rFonts w:eastAsia="Calibri"/>
                <w:b/>
                <w:bCs/>
                <w:spacing w:val="-2"/>
                <w:sz w:val="22"/>
                <w:szCs w:val="22"/>
                <w:lang w:eastAsia="en-US"/>
              </w:rPr>
              <w:t>Α</w:t>
            </w:r>
            <w:r w:rsidRPr="00D16E25">
              <w:rPr>
                <w:rFonts w:eastAsia="Calibri"/>
                <w:b/>
                <w:bCs/>
                <w:sz w:val="22"/>
                <w:szCs w:val="22"/>
                <w:lang w:eastAsia="en-US"/>
              </w:rPr>
              <w:t>ΡΔ</w:t>
            </w:r>
            <w:r w:rsidRPr="00D16E25">
              <w:rPr>
                <w:rFonts w:eastAsia="Calibri"/>
                <w:b/>
                <w:bCs/>
                <w:spacing w:val="-2"/>
                <w:sz w:val="22"/>
                <w:szCs w:val="22"/>
                <w:lang w:eastAsia="en-US"/>
              </w:rPr>
              <w:t>Ι</w:t>
            </w:r>
            <w:r w:rsidRPr="00D16E25">
              <w:rPr>
                <w:rFonts w:eastAsia="Calibri"/>
                <w:b/>
                <w:bCs/>
                <w:sz w:val="22"/>
                <w:szCs w:val="22"/>
                <w:lang w:eastAsia="en-US"/>
              </w:rPr>
              <w:t>Α</w:t>
            </w:r>
            <w:proofErr w:type="spellEnd"/>
          </w:p>
        </w:tc>
        <w:tc>
          <w:tcPr>
            <w:tcW w:w="3903" w:type="dxa"/>
            <w:gridSpan w:val="7"/>
            <w:tcBorders>
              <w:top w:val="single" w:sz="5" w:space="0" w:color="000000"/>
              <w:left w:val="single" w:sz="5" w:space="0" w:color="000000"/>
              <w:bottom w:val="single" w:sz="5" w:space="0" w:color="000000"/>
              <w:right w:val="single" w:sz="5" w:space="0" w:color="000000"/>
            </w:tcBorders>
          </w:tcPr>
          <w:p w14:paraId="7D1B6AC1" w14:textId="77777777" w:rsidR="00C159E7" w:rsidRPr="00D16E25" w:rsidRDefault="00C159E7" w:rsidP="00C159E7">
            <w:pPr>
              <w:spacing w:before="15"/>
              <w:ind w:left="1581" w:right="1583"/>
              <w:jc w:val="center"/>
              <w:rPr>
                <w:rFonts w:eastAsia="Calibri"/>
                <w:sz w:val="22"/>
                <w:szCs w:val="22"/>
                <w:lang w:eastAsia="en-US"/>
              </w:rPr>
            </w:pPr>
            <w:proofErr w:type="spellStart"/>
            <w:r w:rsidRPr="00D16E25">
              <w:rPr>
                <w:rFonts w:eastAsia="Calibri"/>
                <w:b/>
                <w:bCs/>
                <w:sz w:val="22"/>
                <w:szCs w:val="22"/>
                <w:lang w:eastAsia="en-US"/>
              </w:rPr>
              <w:t>Η</w:t>
            </w:r>
            <w:r w:rsidRPr="00D16E25">
              <w:rPr>
                <w:rFonts w:eastAsia="Calibri"/>
                <w:b/>
                <w:bCs/>
                <w:spacing w:val="-2"/>
                <w:sz w:val="22"/>
                <w:szCs w:val="22"/>
                <w:lang w:eastAsia="en-US"/>
              </w:rPr>
              <w:t>Μ</w:t>
            </w:r>
            <w:r w:rsidRPr="00D16E25">
              <w:rPr>
                <w:rFonts w:eastAsia="Calibri"/>
                <w:b/>
                <w:bCs/>
                <w:sz w:val="22"/>
                <w:szCs w:val="22"/>
                <w:lang w:eastAsia="en-US"/>
              </w:rPr>
              <w:t>ΕΡΑ</w:t>
            </w:r>
            <w:proofErr w:type="spellEnd"/>
          </w:p>
        </w:tc>
      </w:tr>
      <w:tr w:rsidR="00C159E7" w:rsidRPr="00D16E25" w14:paraId="56D9C7C3" w14:textId="77777777" w:rsidTr="00D16E25">
        <w:trPr>
          <w:trHeight w:hRule="exact" w:val="310"/>
          <w:jc w:val="center"/>
        </w:trPr>
        <w:tc>
          <w:tcPr>
            <w:tcW w:w="5828" w:type="dxa"/>
            <w:vMerge/>
            <w:tcBorders>
              <w:left w:val="single" w:sz="5" w:space="0" w:color="000000"/>
              <w:bottom w:val="single" w:sz="5" w:space="0" w:color="000000"/>
              <w:right w:val="single" w:sz="5" w:space="0" w:color="000000"/>
            </w:tcBorders>
          </w:tcPr>
          <w:p w14:paraId="3E6EFED5" w14:textId="77777777" w:rsidR="00C159E7" w:rsidRPr="00D16E25" w:rsidRDefault="00C159E7" w:rsidP="00C159E7">
            <w:pPr>
              <w:rPr>
                <w:rFonts w:eastAsia="Calibri"/>
                <w:sz w:val="22"/>
                <w:szCs w:val="22"/>
                <w:lang w:eastAsia="en-US"/>
              </w:rPr>
            </w:pPr>
          </w:p>
        </w:tc>
        <w:tc>
          <w:tcPr>
            <w:tcW w:w="547" w:type="dxa"/>
            <w:tcBorders>
              <w:top w:val="single" w:sz="5" w:space="0" w:color="000000"/>
              <w:left w:val="single" w:sz="5" w:space="0" w:color="000000"/>
              <w:bottom w:val="single" w:sz="5" w:space="0" w:color="000000"/>
              <w:right w:val="single" w:sz="5" w:space="0" w:color="000000"/>
            </w:tcBorders>
          </w:tcPr>
          <w:p w14:paraId="4332F7F6" w14:textId="77777777" w:rsidR="00C159E7" w:rsidRPr="00D16E25" w:rsidRDefault="00C159E7" w:rsidP="00C159E7">
            <w:pPr>
              <w:spacing w:before="15"/>
              <w:ind w:left="150"/>
              <w:rPr>
                <w:rFonts w:eastAsia="Calibri"/>
                <w:sz w:val="22"/>
                <w:szCs w:val="22"/>
                <w:lang w:eastAsia="en-US"/>
              </w:rPr>
            </w:pPr>
            <w:proofErr w:type="spellStart"/>
            <w:r w:rsidRPr="00D16E25">
              <w:rPr>
                <w:rFonts w:eastAsia="Calibri"/>
                <w:b/>
                <w:bCs/>
                <w:spacing w:val="-1"/>
                <w:sz w:val="22"/>
                <w:szCs w:val="22"/>
                <w:lang w:eastAsia="en-US"/>
              </w:rPr>
              <w:t>ΔΕ</w:t>
            </w:r>
            <w:proofErr w:type="spellEnd"/>
          </w:p>
        </w:tc>
        <w:tc>
          <w:tcPr>
            <w:tcW w:w="533" w:type="dxa"/>
            <w:tcBorders>
              <w:top w:val="single" w:sz="5" w:space="0" w:color="000000"/>
              <w:left w:val="single" w:sz="5" w:space="0" w:color="000000"/>
              <w:bottom w:val="single" w:sz="5" w:space="0" w:color="000000"/>
              <w:right w:val="single" w:sz="5" w:space="0" w:color="000000"/>
            </w:tcBorders>
          </w:tcPr>
          <w:p w14:paraId="155F7641" w14:textId="77777777" w:rsidR="00C159E7" w:rsidRPr="00D16E25" w:rsidRDefault="00C159E7" w:rsidP="00C159E7">
            <w:pPr>
              <w:spacing w:before="15"/>
              <w:ind w:left="150"/>
              <w:rPr>
                <w:rFonts w:eastAsia="Calibri"/>
                <w:sz w:val="22"/>
                <w:szCs w:val="22"/>
                <w:lang w:eastAsia="en-US"/>
              </w:rPr>
            </w:pPr>
            <w:proofErr w:type="spellStart"/>
            <w:r w:rsidRPr="00D16E25">
              <w:rPr>
                <w:rFonts w:eastAsia="Calibri"/>
                <w:b/>
                <w:bCs/>
                <w:spacing w:val="1"/>
                <w:sz w:val="22"/>
                <w:szCs w:val="22"/>
                <w:lang w:eastAsia="en-US"/>
              </w:rPr>
              <w:t>ΤΡ</w:t>
            </w:r>
            <w:proofErr w:type="spellEnd"/>
          </w:p>
        </w:tc>
        <w:tc>
          <w:tcPr>
            <w:tcW w:w="518" w:type="dxa"/>
            <w:tcBorders>
              <w:top w:val="single" w:sz="5" w:space="0" w:color="000000"/>
              <w:left w:val="single" w:sz="5" w:space="0" w:color="000000"/>
              <w:bottom w:val="single" w:sz="5" w:space="0" w:color="000000"/>
              <w:right w:val="single" w:sz="5" w:space="0" w:color="000000"/>
            </w:tcBorders>
          </w:tcPr>
          <w:p w14:paraId="0A4865F2" w14:textId="77777777" w:rsidR="00C159E7" w:rsidRPr="00D16E25" w:rsidRDefault="00C159E7" w:rsidP="00C159E7">
            <w:pPr>
              <w:spacing w:before="15"/>
              <w:ind w:left="145"/>
              <w:rPr>
                <w:rFonts w:eastAsia="Calibri"/>
                <w:sz w:val="22"/>
                <w:szCs w:val="22"/>
                <w:lang w:eastAsia="en-US"/>
              </w:rPr>
            </w:pPr>
            <w:proofErr w:type="spellStart"/>
            <w:r w:rsidRPr="00D16E25">
              <w:rPr>
                <w:rFonts w:eastAsia="Calibri"/>
                <w:b/>
                <w:bCs/>
                <w:spacing w:val="1"/>
                <w:sz w:val="22"/>
                <w:szCs w:val="22"/>
                <w:lang w:eastAsia="en-US"/>
              </w:rPr>
              <w:t>ΤΕ</w:t>
            </w:r>
            <w:proofErr w:type="spellEnd"/>
          </w:p>
        </w:tc>
        <w:tc>
          <w:tcPr>
            <w:tcW w:w="574" w:type="dxa"/>
            <w:tcBorders>
              <w:top w:val="single" w:sz="5" w:space="0" w:color="000000"/>
              <w:left w:val="single" w:sz="5" w:space="0" w:color="000000"/>
              <w:bottom w:val="single" w:sz="5" w:space="0" w:color="000000"/>
              <w:right w:val="single" w:sz="5" w:space="0" w:color="000000"/>
            </w:tcBorders>
          </w:tcPr>
          <w:p w14:paraId="167BAF96" w14:textId="77777777" w:rsidR="00C159E7" w:rsidRPr="00D16E25" w:rsidRDefault="00C159E7" w:rsidP="00C159E7">
            <w:pPr>
              <w:spacing w:before="15"/>
              <w:ind w:left="157"/>
              <w:rPr>
                <w:rFonts w:eastAsia="Calibri"/>
                <w:sz w:val="22"/>
                <w:szCs w:val="22"/>
                <w:lang w:eastAsia="en-US"/>
              </w:rPr>
            </w:pPr>
            <w:proofErr w:type="spellStart"/>
            <w:r w:rsidRPr="00D16E25">
              <w:rPr>
                <w:rFonts w:eastAsia="Calibri"/>
                <w:b/>
                <w:bCs/>
                <w:spacing w:val="-1"/>
                <w:sz w:val="22"/>
                <w:szCs w:val="22"/>
                <w:lang w:eastAsia="en-US"/>
              </w:rPr>
              <w:t>ΠΕ</w:t>
            </w:r>
            <w:proofErr w:type="spellEnd"/>
          </w:p>
        </w:tc>
        <w:tc>
          <w:tcPr>
            <w:tcW w:w="629" w:type="dxa"/>
            <w:tcBorders>
              <w:top w:val="single" w:sz="5" w:space="0" w:color="000000"/>
              <w:left w:val="single" w:sz="5" w:space="0" w:color="000000"/>
              <w:bottom w:val="single" w:sz="5" w:space="0" w:color="000000"/>
              <w:right w:val="single" w:sz="5" w:space="0" w:color="000000"/>
            </w:tcBorders>
          </w:tcPr>
          <w:p w14:paraId="220BC996" w14:textId="77777777" w:rsidR="00C159E7" w:rsidRPr="00D16E25" w:rsidRDefault="00C159E7" w:rsidP="00C159E7">
            <w:pPr>
              <w:spacing w:before="15"/>
              <w:ind w:left="171"/>
              <w:rPr>
                <w:rFonts w:eastAsia="Calibri"/>
                <w:sz w:val="22"/>
                <w:szCs w:val="22"/>
                <w:lang w:eastAsia="en-US"/>
              </w:rPr>
            </w:pPr>
            <w:proofErr w:type="spellStart"/>
            <w:r w:rsidRPr="00D16E25">
              <w:rPr>
                <w:rFonts w:eastAsia="Calibri"/>
                <w:b/>
                <w:bCs/>
                <w:spacing w:val="-1"/>
                <w:sz w:val="22"/>
                <w:szCs w:val="22"/>
                <w:lang w:eastAsia="en-US"/>
              </w:rPr>
              <w:t>ΠΑ</w:t>
            </w:r>
            <w:proofErr w:type="spellEnd"/>
          </w:p>
        </w:tc>
        <w:tc>
          <w:tcPr>
            <w:tcW w:w="552" w:type="dxa"/>
            <w:tcBorders>
              <w:top w:val="single" w:sz="5" w:space="0" w:color="000000"/>
              <w:left w:val="single" w:sz="5" w:space="0" w:color="000000"/>
              <w:bottom w:val="single" w:sz="5" w:space="0" w:color="000000"/>
              <w:right w:val="single" w:sz="5" w:space="0" w:color="000000"/>
            </w:tcBorders>
          </w:tcPr>
          <w:p w14:paraId="39414CE5" w14:textId="77777777" w:rsidR="00C159E7" w:rsidRPr="00D16E25" w:rsidRDefault="00C159E7" w:rsidP="00C159E7">
            <w:pPr>
              <w:spacing w:before="15"/>
              <w:ind w:left="150"/>
              <w:rPr>
                <w:rFonts w:eastAsia="Calibri"/>
                <w:sz w:val="22"/>
                <w:szCs w:val="22"/>
                <w:lang w:eastAsia="en-US"/>
              </w:rPr>
            </w:pPr>
            <w:proofErr w:type="spellStart"/>
            <w:r w:rsidRPr="00D16E25">
              <w:rPr>
                <w:rFonts w:eastAsia="Calibri"/>
                <w:b/>
                <w:bCs/>
                <w:spacing w:val="-1"/>
                <w:sz w:val="22"/>
                <w:szCs w:val="22"/>
                <w:lang w:eastAsia="en-US"/>
              </w:rPr>
              <w:t>ΣΑ</w:t>
            </w:r>
            <w:proofErr w:type="spellEnd"/>
          </w:p>
        </w:tc>
        <w:tc>
          <w:tcPr>
            <w:tcW w:w="550" w:type="dxa"/>
            <w:tcBorders>
              <w:top w:val="single" w:sz="5" w:space="0" w:color="000000"/>
              <w:left w:val="single" w:sz="5" w:space="0" w:color="000000"/>
              <w:bottom w:val="single" w:sz="5" w:space="0" w:color="000000"/>
              <w:right w:val="single" w:sz="5" w:space="0" w:color="000000"/>
            </w:tcBorders>
          </w:tcPr>
          <w:p w14:paraId="192FB906" w14:textId="77777777" w:rsidR="00C159E7" w:rsidRPr="00D16E25" w:rsidRDefault="00C159E7" w:rsidP="00C159E7">
            <w:pPr>
              <w:spacing w:before="15"/>
              <w:ind w:left="150"/>
              <w:rPr>
                <w:rFonts w:eastAsia="Calibri"/>
                <w:sz w:val="22"/>
                <w:szCs w:val="22"/>
                <w:lang w:eastAsia="en-US"/>
              </w:rPr>
            </w:pPr>
            <w:proofErr w:type="spellStart"/>
            <w:r w:rsidRPr="00D16E25">
              <w:rPr>
                <w:rFonts w:eastAsia="Calibri"/>
                <w:b/>
                <w:bCs/>
                <w:spacing w:val="-1"/>
                <w:sz w:val="22"/>
                <w:szCs w:val="22"/>
                <w:lang w:eastAsia="en-US"/>
              </w:rPr>
              <w:t>ΚΥ</w:t>
            </w:r>
            <w:proofErr w:type="spellEnd"/>
          </w:p>
        </w:tc>
      </w:tr>
      <w:tr w:rsidR="00C159E7" w:rsidRPr="00D16E25" w14:paraId="487B4120" w14:textId="77777777" w:rsidTr="00D16E25">
        <w:trPr>
          <w:trHeight w:hRule="exact" w:val="312"/>
          <w:jc w:val="center"/>
        </w:trPr>
        <w:tc>
          <w:tcPr>
            <w:tcW w:w="5828" w:type="dxa"/>
            <w:tcBorders>
              <w:top w:val="single" w:sz="5" w:space="0" w:color="000000"/>
              <w:left w:val="single" w:sz="5" w:space="0" w:color="000000"/>
              <w:bottom w:val="single" w:sz="5" w:space="0" w:color="000000"/>
              <w:right w:val="single" w:sz="5" w:space="0" w:color="000000"/>
            </w:tcBorders>
          </w:tcPr>
          <w:p w14:paraId="7BD16099" w14:textId="77777777" w:rsidR="00C159E7" w:rsidRPr="00D16E25" w:rsidRDefault="00C159E7" w:rsidP="00C159E7">
            <w:pPr>
              <w:spacing w:before="15"/>
              <w:ind w:left="102"/>
              <w:rPr>
                <w:rFonts w:eastAsia="Calibri"/>
                <w:sz w:val="22"/>
                <w:szCs w:val="22"/>
                <w:lang w:eastAsia="en-US"/>
              </w:rPr>
            </w:pPr>
            <w:r w:rsidRPr="00D16E25">
              <w:rPr>
                <w:rFonts w:eastAsia="Calibri"/>
                <w:sz w:val="22"/>
                <w:szCs w:val="22"/>
                <w:lang w:eastAsia="en-US"/>
              </w:rPr>
              <w:t>0</w:t>
            </w:r>
            <w:r w:rsidRPr="00D16E25">
              <w:rPr>
                <w:rFonts w:eastAsia="Calibri"/>
                <w:spacing w:val="-2"/>
                <w:sz w:val="22"/>
                <w:szCs w:val="22"/>
                <w:lang w:eastAsia="en-US"/>
              </w:rPr>
              <w:t>6</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1</w:t>
            </w:r>
            <w:r w:rsidRPr="00D16E25">
              <w:rPr>
                <w:rFonts w:eastAsia="Calibri"/>
                <w:sz w:val="22"/>
                <w:szCs w:val="22"/>
                <w:lang w:eastAsia="en-US"/>
              </w:rPr>
              <w:t>4</w:t>
            </w:r>
            <w:r w:rsidRPr="00D16E25">
              <w:rPr>
                <w:rFonts w:eastAsia="Calibri"/>
                <w:spacing w:val="-2"/>
                <w:sz w:val="22"/>
                <w:szCs w:val="22"/>
                <w:lang w:eastAsia="en-US"/>
              </w:rPr>
              <w:t>:</w:t>
            </w:r>
            <w:r w:rsidRPr="00D16E25">
              <w:rPr>
                <w:rFonts w:eastAsia="Calibri"/>
                <w:sz w:val="22"/>
                <w:szCs w:val="22"/>
                <w:lang w:eastAsia="en-US"/>
              </w:rPr>
              <w:t>00</w:t>
            </w:r>
          </w:p>
        </w:tc>
        <w:tc>
          <w:tcPr>
            <w:tcW w:w="547" w:type="dxa"/>
            <w:tcBorders>
              <w:top w:val="single" w:sz="5" w:space="0" w:color="000000"/>
              <w:left w:val="single" w:sz="5" w:space="0" w:color="000000"/>
              <w:bottom w:val="single" w:sz="5" w:space="0" w:color="000000"/>
              <w:right w:val="single" w:sz="5" w:space="0" w:color="000000"/>
            </w:tcBorders>
          </w:tcPr>
          <w:p w14:paraId="2A73C8D7" w14:textId="77777777" w:rsidR="00C159E7" w:rsidRPr="00D16E25" w:rsidRDefault="00C159E7" w:rsidP="00C159E7">
            <w:pPr>
              <w:spacing w:before="15"/>
              <w:ind w:left="193" w:right="191"/>
              <w:jc w:val="center"/>
              <w:rPr>
                <w:rFonts w:eastAsia="Calibri"/>
                <w:sz w:val="22"/>
                <w:szCs w:val="22"/>
                <w:lang w:eastAsia="en-US"/>
              </w:rPr>
            </w:pPr>
            <w:r w:rsidRPr="00D16E25">
              <w:rPr>
                <w:rFonts w:eastAsia="Calibri"/>
                <w:sz w:val="22"/>
                <w:szCs w:val="22"/>
                <w:lang w:eastAsia="en-US"/>
              </w:rPr>
              <w:t>1</w:t>
            </w:r>
          </w:p>
        </w:tc>
        <w:tc>
          <w:tcPr>
            <w:tcW w:w="533" w:type="dxa"/>
            <w:tcBorders>
              <w:top w:val="single" w:sz="5" w:space="0" w:color="000000"/>
              <w:left w:val="single" w:sz="5" w:space="0" w:color="000000"/>
              <w:bottom w:val="single" w:sz="5" w:space="0" w:color="000000"/>
              <w:right w:val="single" w:sz="5" w:space="0" w:color="000000"/>
            </w:tcBorders>
          </w:tcPr>
          <w:p w14:paraId="36ECB24D" w14:textId="77777777" w:rsidR="00C159E7" w:rsidRPr="00D16E25" w:rsidRDefault="00C159E7" w:rsidP="00C159E7">
            <w:pPr>
              <w:spacing w:before="15"/>
              <w:ind w:left="188" w:right="182"/>
              <w:jc w:val="center"/>
              <w:rPr>
                <w:rFonts w:eastAsia="Calibri"/>
                <w:sz w:val="22"/>
                <w:szCs w:val="22"/>
                <w:lang w:eastAsia="en-US"/>
              </w:rPr>
            </w:pPr>
            <w:r w:rsidRPr="00D16E25">
              <w:rPr>
                <w:rFonts w:eastAsia="Calibri"/>
                <w:sz w:val="22"/>
                <w:szCs w:val="22"/>
                <w:lang w:eastAsia="en-US"/>
              </w:rPr>
              <w:t>1</w:t>
            </w:r>
          </w:p>
        </w:tc>
        <w:tc>
          <w:tcPr>
            <w:tcW w:w="518" w:type="dxa"/>
            <w:tcBorders>
              <w:top w:val="single" w:sz="5" w:space="0" w:color="000000"/>
              <w:left w:val="single" w:sz="5" w:space="0" w:color="000000"/>
              <w:bottom w:val="single" w:sz="5" w:space="0" w:color="000000"/>
              <w:right w:val="single" w:sz="5" w:space="0" w:color="000000"/>
            </w:tcBorders>
          </w:tcPr>
          <w:p w14:paraId="318117C7" w14:textId="77777777" w:rsidR="00C159E7" w:rsidRPr="00D16E25" w:rsidRDefault="00C159E7" w:rsidP="00C159E7">
            <w:pPr>
              <w:spacing w:before="15"/>
              <w:ind w:left="178" w:right="177"/>
              <w:jc w:val="center"/>
              <w:rPr>
                <w:rFonts w:eastAsia="Calibri"/>
                <w:sz w:val="22"/>
                <w:szCs w:val="22"/>
                <w:lang w:eastAsia="en-US"/>
              </w:rPr>
            </w:pPr>
            <w:r w:rsidRPr="00D16E25">
              <w:rPr>
                <w:rFonts w:eastAsia="Calibri"/>
                <w:sz w:val="22"/>
                <w:szCs w:val="22"/>
                <w:lang w:eastAsia="en-US"/>
              </w:rPr>
              <w:t>1</w:t>
            </w:r>
          </w:p>
        </w:tc>
        <w:tc>
          <w:tcPr>
            <w:tcW w:w="574" w:type="dxa"/>
            <w:tcBorders>
              <w:top w:val="single" w:sz="5" w:space="0" w:color="000000"/>
              <w:left w:val="single" w:sz="5" w:space="0" w:color="000000"/>
              <w:bottom w:val="single" w:sz="5" w:space="0" w:color="000000"/>
              <w:right w:val="single" w:sz="5" w:space="0" w:color="000000"/>
            </w:tcBorders>
          </w:tcPr>
          <w:p w14:paraId="407A0509" w14:textId="77777777" w:rsidR="00C159E7" w:rsidRPr="00D16E25" w:rsidRDefault="00C159E7" w:rsidP="00C159E7">
            <w:pPr>
              <w:spacing w:before="15"/>
              <w:ind w:left="205" w:right="206"/>
              <w:jc w:val="center"/>
              <w:rPr>
                <w:rFonts w:eastAsia="Calibri"/>
                <w:sz w:val="22"/>
                <w:szCs w:val="22"/>
                <w:lang w:eastAsia="en-US"/>
              </w:rPr>
            </w:pPr>
            <w:r w:rsidRPr="00D16E25">
              <w:rPr>
                <w:rFonts w:eastAsia="Calibri"/>
                <w:sz w:val="22"/>
                <w:szCs w:val="22"/>
                <w:lang w:eastAsia="en-US"/>
              </w:rPr>
              <w:t>1</w:t>
            </w:r>
          </w:p>
        </w:tc>
        <w:tc>
          <w:tcPr>
            <w:tcW w:w="629" w:type="dxa"/>
            <w:tcBorders>
              <w:top w:val="single" w:sz="5" w:space="0" w:color="000000"/>
              <w:left w:val="single" w:sz="5" w:space="0" w:color="000000"/>
              <w:bottom w:val="single" w:sz="5" w:space="0" w:color="000000"/>
              <w:right w:val="single" w:sz="5" w:space="0" w:color="000000"/>
            </w:tcBorders>
          </w:tcPr>
          <w:p w14:paraId="241FF8A6" w14:textId="77777777" w:rsidR="00C159E7" w:rsidRPr="00D16E25" w:rsidRDefault="00C159E7" w:rsidP="00C159E7">
            <w:pPr>
              <w:spacing w:before="15"/>
              <w:ind w:left="234" w:right="233"/>
              <w:jc w:val="center"/>
              <w:rPr>
                <w:rFonts w:eastAsia="Calibri"/>
                <w:sz w:val="22"/>
                <w:szCs w:val="22"/>
                <w:lang w:eastAsia="en-US"/>
              </w:rPr>
            </w:pPr>
            <w:r w:rsidRPr="00D16E25">
              <w:rPr>
                <w:rFonts w:eastAsia="Calibri"/>
                <w:sz w:val="22"/>
                <w:szCs w:val="22"/>
                <w:lang w:eastAsia="en-US"/>
              </w:rPr>
              <w:t>1</w:t>
            </w:r>
          </w:p>
        </w:tc>
        <w:tc>
          <w:tcPr>
            <w:tcW w:w="552" w:type="dxa"/>
            <w:tcBorders>
              <w:top w:val="single" w:sz="5" w:space="0" w:color="000000"/>
              <w:left w:val="single" w:sz="5" w:space="0" w:color="000000"/>
              <w:bottom w:val="single" w:sz="5" w:space="0" w:color="000000"/>
              <w:right w:val="single" w:sz="5" w:space="0" w:color="000000"/>
            </w:tcBorders>
          </w:tcPr>
          <w:p w14:paraId="7992ABA1" w14:textId="77777777" w:rsidR="00C159E7" w:rsidRPr="00D16E25" w:rsidRDefault="00C159E7" w:rsidP="00C159E7">
            <w:pPr>
              <w:spacing w:before="15"/>
              <w:ind w:left="195" w:right="194"/>
              <w:jc w:val="center"/>
              <w:rPr>
                <w:rFonts w:eastAsia="Calibri"/>
                <w:sz w:val="22"/>
                <w:szCs w:val="22"/>
                <w:lang w:eastAsia="en-US"/>
              </w:rPr>
            </w:pPr>
            <w:r w:rsidRPr="00D16E25">
              <w:rPr>
                <w:rFonts w:eastAsia="Calibri"/>
                <w:sz w:val="22"/>
                <w:szCs w:val="22"/>
                <w:lang w:eastAsia="en-US"/>
              </w:rPr>
              <w:t>1</w:t>
            </w:r>
          </w:p>
        </w:tc>
        <w:tc>
          <w:tcPr>
            <w:tcW w:w="550" w:type="dxa"/>
            <w:tcBorders>
              <w:top w:val="single" w:sz="5" w:space="0" w:color="000000"/>
              <w:left w:val="single" w:sz="5" w:space="0" w:color="000000"/>
              <w:bottom w:val="single" w:sz="5" w:space="0" w:color="000000"/>
              <w:right w:val="single" w:sz="5" w:space="0" w:color="000000"/>
            </w:tcBorders>
          </w:tcPr>
          <w:p w14:paraId="0ACF2997" w14:textId="77777777" w:rsidR="00C159E7" w:rsidRPr="00D16E25" w:rsidRDefault="00C159E7" w:rsidP="00C159E7">
            <w:pPr>
              <w:spacing w:before="15"/>
              <w:ind w:left="193" w:right="194"/>
              <w:jc w:val="center"/>
              <w:rPr>
                <w:rFonts w:eastAsia="Calibri"/>
                <w:sz w:val="22"/>
                <w:szCs w:val="22"/>
                <w:lang w:eastAsia="en-US"/>
              </w:rPr>
            </w:pPr>
            <w:r w:rsidRPr="00D16E25">
              <w:rPr>
                <w:rFonts w:eastAsia="Calibri"/>
                <w:sz w:val="22"/>
                <w:szCs w:val="22"/>
                <w:lang w:eastAsia="en-US"/>
              </w:rPr>
              <w:t>1</w:t>
            </w:r>
          </w:p>
        </w:tc>
      </w:tr>
      <w:tr w:rsidR="00C159E7" w:rsidRPr="00D16E25" w14:paraId="1F4C4684" w14:textId="77777777" w:rsidTr="00D16E25">
        <w:trPr>
          <w:trHeight w:hRule="exact" w:val="310"/>
          <w:jc w:val="center"/>
        </w:trPr>
        <w:tc>
          <w:tcPr>
            <w:tcW w:w="5828" w:type="dxa"/>
            <w:tcBorders>
              <w:top w:val="single" w:sz="5" w:space="0" w:color="000000"/>
              <w:left w:val="single" w:sz="5" w:space="0" w:color="000000"/>
              <w:bottom w:val="single" w:sz="5" w:space="0" w:color="000000"/>
              <w:right w:val="single" w:sz="5" w:space="0" w:color="000000"/>
            </w:tcBorders>
          </w:tcPr>
          <w:p w14:paraId="3B7E361A" w14:textId="77777777" w:rsidR="00C159E7" w:rsidRPr="00D16E25" w:rsidRDefault="00C159E7" w:rsidP="00C159E7">
            <w:pPr>
              <w:spacing w:before="12"/>
              <w:ind w:left="102"/>
              <w:rPr>
                <w:rFonts w:eastAsia="Calibri"/>
                <w:sz w:val="22"/>
                <w:szCs w:val="22"/>
                <w:lang w:eastAsia="en-US"/>
              </w:rPr>
            </w:pPr>
            <w:r w:rsidRPr="00D16E25">
              <w:rPr>
                <w:rFonts w:eastAsia="Calibri"/>
                <w:sz w:val="22"/>
                <w:szCs w:val="22"/>
                <w:lang w:eastAsia="en-US"/>
              </w:rPr>
              <w:t>1</w:t>
            </w:r>
            <w:r w:rsidRPr="00D16E25">
              <w:rPr>
                <w:rFonts w:eastAsia="Calibri"/>
                <w:spacing w:val="-2"/>
                <w:sz w:val="22"/>
                <w:szCs w:val="22"/>
                <w:lang w:eastAsia="en-US"/>
              </w:rPr>
              <w:t>4</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2</w:t>
            </w:r>
            <w:r w:rsidRPr="00D16E25">
              <w:rPr>
                <w:rFonts w:eastAsia="Calibri"/>
                <w:sz w:val="22"/>
                <w:szCs w:val="22"/>
                <w:lang w:eastAsia="en-US"/>
              </w:rPr>
              <w:t>2</w:t>
            </w:r>
            <w:r w:rsidRPr="00D16E25">
              <w:rPr>
                <w:rFonts w:eastAsia="Calibri"/>
                <w:spacing w:val="-2"/>
                <w:sz w:val="22"/>
                <w:szCs w:val="22"/>
                <w:lang w:eastAsia="en-US"/>
              </w:rPr>
              <w:t>:</w:t>
            </w:r>
            <w:r w:rsidRPr="00D16E25">
              <w:rPr>
                <w:rFonts w:eastAsia="Calibri"/>
                <w:sz w:val="22"/>
                <w:szCs w:val="22"/>
                <w:lang w:eastAsia="en-US"/>
              </w:rPr>
              <w:t>00</w:t>
            </w:r>
          </w:p>
        </w:tc>
        <w:tc>
          <w:tcPr>
            <w:tcW w:w="547" w:type="dxa"/>
            <w:tcBorders>
              <w:top w:val="single" w:sz="5" w:space="0" w:color="000000"/>
              <w:left w:val="single" w:sz="5" w:space="0" w:color="000000"/>
              <w:bottom w:val="single" w:sz="5" w:space="0" w:color="000000"/>
              <w:right w:val="single" w:sz="5" w:space="0" w:color="000000"/>
            </w:tcBorders>
          </w:tcPr>
          <w:p w14:paraId="73EE563D" w14:textId="77777777" w:rsidR="00C159E7" w:rsidRPr="00D16E25" w:rsidRDefault="00C159E7" w:rsidP="00C159E7">
            <w:pPr>
              <w:spacing w:before="12"/>
              <w:ind w:left="193" w:right="191"/>
              <w:jc w:val="center"/>
              <w:rPr>
                <w:rFonts w:eastAsia="Calibri"/>
                <w:sz w:val="22"/>
                <w:szCs w:val="22"/>
                <w:lang w:eastAsia="en-US"/>
              </w:rPr>
            </w:pPr>
            <w:r w:rsidRPr="00D16E25">
              <w:rPr>
                <w:rFonts w:eastAsia="Calibri"/>
                <w:sz w:val="22"/>
                <w:szCs w:val="22"/>
                <w:lang w:eastAsia="en-US"/>
              </w:rPr>
              <w:t>1</w:t>
            </w:r>
          </w:p>
        </w:tc>
        <w:tc>
          <w:tcPr>
            <w:tcW w:w="533" w:type="dxa"/>
            <w:tcBorders>
              <w:top w:val="single" w:sz="5" w:space="0" w:color="000000"/>
              <w:left w:val="single" w:sz="5" w:space="0" w:color="000000"/>
              <w:bottom w:val="single" w:sz="5" w:space="0" w:color="000000"/>
              <w:right w:val="single" w:sz="5" w:space="0" w:color="000000"/>
            </w:tcBorders>
          </w:tcPr>
          <w:p w14:paraId="196F575A" w14:textId="77777777" w:rsidR="00C159E7" w:rsidRPr="00D16E25" w:rsidRDefault="00C159E7" w:rsidP="00C159E7">
            <w:pPr>
              <w:spacing w:before="12"/>
              <w:ind w:left="188" w:right="182"/>
              <w:jc w:val="center"/>
              <w:rPr>
                <w:rFonts w:eastAsia="Calibri"/>
                <w:sz w:val="22"/>
                <w:szCs w:val="22"/>
                <w:lang w:eastAsia="en-US"/>
              </w:rPr>
            </w:pPr>
            <w:r w:rsidRPr="00D16E25">
              <w:rPr>
                <w:rFonts w:eastAsia="Calibri"/>
                <w:sz w:val="22"/>
                <w:szCs w:val="22"/>
                <w:lang w:eastAsia="en-US"/>
              </w:rPr>
              <w:t>1</w:t>
            </w:r>
          </w:p>
        </w:tc>
        <w:tc>
          <w:tcPr>
            <w:tcW w:w="518" w:type="dxa"/>
            <w:tcBorders>
              <w:top w:val="single" w:sz="5" w:space="0" w:color="000000"/>
              <w:left w:val="single" w:sz="5" w:space="0" w:color="000000"/>
              <w:bottom w:val="single" w:sz="5" w:space="0" w:color="000000"/>
              <w:right w:val="single" w:sz="5" w:space="0" w:color="000000"/>
            </w:tcBorders>
          </w:tcPr>
          <w:p w14:paraId="5F76CE77" w14:textId="77777777" w:rsidR="00C159E7" w:rsidRPr="00D16E25" w:rsidRDefault="00C159E7" w:rsidP="00C159E7">
            <w:pPr>
              <w:spacing w:before="12"/>
              <w:ind w:left="178" w:right="177"/>
              <w:jc w:val="center"/>
              <w:rPr>
                <w:rFonts w:eastAsia="Calibri"/>
                <w:sz w:val="22"/>
                <w:szCs w:val="22"/>
                <w:lang w:eastAsia="en-US"/>
              </w:rPr>
            </w:pPr>
            <w:r w:rsidRPr="00D16E25">
              <w:rPr>
                <w:rFonts w:eastAsia="Calibri"/>
                <w:sz w:val="22"/>
                <w:szCs w:val="22"/>
                <w:lang w:eastAsia="en-US"/>
              </w:rPr>
              <w:t>1</w:t>
            </w:r>
          </w:p>
        </w:tc>
        <w:tc>
          <w:tcPr>
            <w:tcW w:w="574" w:type="dxa"/>
            <w:tcBorders>
              <w:top w:val="single" w:sz="5" w:space="0" w:color="000000"/>
              <w:left w:val="single" w:sz="5" w:space="0" w:color="000000"/>
              <w:bottom w:val="single" w:sz="5" w:space="0" w:color="000000"/>
              <w:right w:val="single" w:sz="5" w:space="0" w:color="000000"/>
            </w:tcBorders>
          </w:tcPr>
          <w:p w14:paraId="6BDBA2F7" w14:textId="77777777" w:rsidR="00C159E7" w:rsidRPr="00D16E25" w:rsidRDefault="00C159E7" w:rsidP="00C159E7">
            <w:pPr>
              <w:spacing w:before="12"/>
              <w:ind w:left="205" w:right="206"/>
              <w:jc w:val="center"/>
              <w:rPr>
                <w:rFonts w:eastAsia="Calibri"/>
                <w:sz w:val="22"/>
                <w:szCs w:val="22"/>
                <w:lang w:eastAsia="en-US"/>
              </w:rPr>
            </w:pPr>
            <w:r w:rsidRPr="00D16E25">
              <w:rPr>
                <w:rFonts w:eastAsia="Calibri"/>
                <w:sz w:val="22"/>
                <w:szCs w:val="22"/>
                <w:lang w:eastAsia="en-US"/>
              </w:rPr>
              <w:t>1</w:t>
            </w:r>
          </w:p>
        </w:tc>
        <w:tc>
          <w:tcPr>
            <w:tcW w:w="629" w:type="dxa"/>
            <w:tcBorders>
              <w:top w:val="single" w:sz="5" w:space="0" w:color="000000"/>
              <w:left w:val="single" w:sz="5" w:space="0" w:color="000000"/>
              <w:bottom w:val="single" w:sz="5" w:space="0" w:color="000000"/>
              <w:right w:val="single" w:sz="5" w:space="0" w:color="000000"/>
            </w:tcBorders>
          </w:tcPr>
          <w:p w14:paraId="6407C19C" w14:textId="77777777" w:rsidR="00C159E7" w:rsidRPr="00D16E25" w:rsidRDefault="00C159E7" w:rsidP="00C159E7">
            <w:pPr>
              <w:spacing w:before="12"/>
              <w:ind w:left="234" w:right="233"/>
              <w:jc w:val="center"/>
              <w:rPr>
                <w:rFonts w:eastAsia="Calibri"/>
                <w:sz w:val="22"/>
                <w:szCs w:val="22"/>
                <w:lang w:eastAsia="en-US"/>
              </w:rPr>
            </w:pPr>
            <w:r w:rsidRPr="00D16E25">
              <w:rPr>
                <w:rFonts w:eastAsia="Calibri"/>
                <w:sz w:val="22"/>
                <w:szCs w:val="22"/>
                <w:lang w:eastAsia="en-US"/>
              </w:rPr>
              <w:t>1</w:t>
            </w:r>
          </w:p>
        </w:tc>
        <w:tc>
          <w:tcPr>
            <w:tcW w:w="552" w:type="dxa"/>
            <w:tcBorders>
              <w:top w:val="single" w:sz="5" w:space="0" w:color="000000"/>
              <w:left w:val="single" w:sz="5" w:space="0" w:color="000000"/>
              <w:bottom w:val="single" w:sz="5" w:space="0" w:color="000000"/>
              <w:right w:val="single" w:sz="5" w:space="0" w:color="000000"/>
            </w:tcBorders>
          </w:tcPr>
          <w:p w14:paraId="189B5C75" w14:textId="77777777" w:rsidR="00C159E7" w:rsidRPr="00D16E25" w:rsidRDefault="00C159E7" w:rsidP="00C159E7">
            <w:pPr>
              <w:spacing w:before="12"/>
              <w:ind w:left="195" w:right="194"/>
              <w:jc w:val="center"/>
              <w:rPr>
                <w:rFonts w:eastAsia="Calibri"/>
                <w:sz w:val="22"/>
                <w:szCs w:val="22"/>
                <w:lang w:eastAsia="en-US"/>
              </w:rPr>
            </w:pPr>
            <w:r w:rsidRPr="00D16E25">
              <w:rPr>
                <w:rFonts w:eastAsia="Calibri"/>
                <w:sz w:val="22"/>
                <w:szCs w:val="22"/>
                <w:lang w:eastAsia="en-US"/>
              </w:rPr>
              <w:t>1</w:t>
            </w:r>
          </w:p>
        </w:tc>
        <w:tc>
          <w:tcPr>
            <w:tcW w:w="550" w:type="dxa"/>
            <w:tcBorders>
              <w:top w:val="single" w:sz="5" w:space="0" w:color="000000"/>
              <w:left w:val="single" w:sz="5" w:space="0" w:color="000000"/>
              <w:bottom w:val="single" w:sz="5" w:space="0" w:color="000000"/>
              <w:right w:val="single" w:sz="5" w:space="0" w:color="000000"/>
            </w:tcBorders>
          </w:tcPr>
          <w:p w14:paraId="1B36C5BB" w14:textId="77777777" w:rsidR="00C159E7" w:rsidRPr="00D16E25" w:rsidRDefault="00C159E7" w:rsidP="00C159E7">
            <w:pPr>
              <w:spacing w:before="12"/>
              <w:ind w:left="193" w:right="194"/>
              <w:jc w:val="center"/>
              <w:rPr>
                <w:rFonts w:eastAsia="Calibri"/>
                <w:sz w:val="22"/>
                <w:szCs w:val="22"/>
                <w:lang w:eastAsia="en-US"/>
              </w:rPr>
            </w:pPr>
            <w:r w:rsidRPr="00D16E25">
              <w:rPr>
                <w:rFonts w:eastAsia="Calibri"/>
                <w:sz w:val="22"/>
                <w:szCs w:val="22"/>
                <w:lang w:eastAsia="en-US"/>
              </w:rPr>
              <w:t>1</w:t>
            </w:r>
          </w:p>
        </w:tc>
      </w:tr>
      <w:tr w:rsidR="00C159E7" w:rsidRPr="00D16E25" w14:paraId="5C2A7939" w14:textId="77777777" w:rsidTr="00D16E25">
        <w:trPr>
          <w:trHeight w:hRule="exact" w:val="310"/>
          <w:jc w:val="center"/>
        </w:trPr>
        <w:tc>
          <w:tcPr>
            <w:tcW w:w="5828" w:type="dxa"/>
            <w:tcBorders>
              <w:top w:val="single" w:sz="5" w:space="0" w:color="000000"/>
              <w:left w:val="single" w:sz="5" w:space="0" w:color="000000"/>
              <w:bottom w:val="single" w:sz="5" w:space="0" w:color="000000"/>
              <w:right w:val="single" w:sz="5" w:space="0" w:color="000000"/>
            </w:tcBorders>
          </w:tcPr>
          <w:p w14:paraId="4C39F68A" w14:textId="77777777" w:rsidR="00C159E7" w:rsidRPr="00D16E25" w:rsidRDefault="00C159E7" w:rsidP="00C159E7">
            <w:pPr>
              <w:spacing w:before="12"/>
              <w:ind w:left="102"/>
              <w:rPr>
                <w:rFonts w:eastAsia="Calibri"/>
                <w:sz w:val="22"/>
                <w:szCs w:val="22"/>
                <w:lang w:eastAsia="en-US"/>
              </w:rPr>
            </w:pPr>
            <w:r w:rsidRPr="00D16E25">
              <w:rPr>
                <w:rFonts w:eastAsia="Calibri"/>
                <w:sz w:val="22"/>
                <w:szCs w:val="22"/>
                <w:lang w:eastAsia="en-US"/>
              </w:rPr>
              <w:t>2</w:t>
            </w:r>
            <w:r w:rsidRPr="00D16E25">
              <w:rPr>
                <w:rFonts w:eastAsia="Calibri"/>
                <w:spacing w:val="-2"/>
                <w:sz w:val="22"/>
                <w:szCs w:val="22"/>
                <w:lang w:eastAsia="en-US"/>
              </w:rPr>
              <w:t>2</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0</w:t>
            </w:r>
            <w:r w:rsidRPr="00D16E25">
              <w:rPr>
                <w:rFonts w:eastAsia="Calibri"/>
                <w:sz w:val="22"/>
                <w:szCs w:val="22"/>
                <w:lang w:eastAsia="en-US"/>
              </w:rPr>
              <w:t>6</w:t>
            </w:r>
            <w:r w:rsidRPr="00D16E25">
              <w:rPr>
                <w:rFonts w:eastAsia="Calibri"/>
                <w:spacing w:val="-2"/>
                <w:sz w:val="22"/>
                <w:szCs w:val="22"/>
                <w:lang w:eastAsia="en-US"/>
              </w:rPr>
              <w:t>:</w:t>
            </w:r>
            <w:r w:rsidRPr="00D16E25">
              <w:rPr>
                <w:rFonts w:eastAsia="Calibri"/>
                <w:sz w:val="22"/>
                <w:szCs w:val="22"/>
                <w:lang w:eastAsia="en-US"/>
              </w:rPr>
              <w:t>00</w:t>
            </w:r>
            <w:r w:rsidRPr="00D16E25">
              <w:rPr>
                <w:rFonts w:eastAsia="Calibri"/>
                <w:spacing w:val="-2"/>
                <w:sz w:val="22"/>
                <w:szCs w:val="22"/>
                <w:lang w:eastAsia="en-US"/>
              </w:rPr>
              <w:t xml:space="preserve"> </w:t>
            </w:r>
            <w:r w:rsidRPr="00D16E25">
              <w:rPr>
                <w:rFonts w:eastAsia="Calibri"/>
                <w:sz w:val="22"/>
                <w:szCs w:val="22"/>
                <w:lang w:eastAsia="en-US"/>
              </w:rPr>
              <w:t>ε</w:t>
            </w:r>
            <w:r w:rsidRPr="00D16E25">
              <w:rPr>
                <w:rFonts w:eastAsia="Calibri"/>
                <w:spacing w:val="-2"/>
                <w:sz w:val="22"/>
                <w:szCs w:val="22"/>
                <w:lang w:eastAsia="en-US"/>
              </w:rPr>
              <w:t>π</w:t>
            </w:r>
            <w:proofErr w:type="spellStart"/>
            <w:r w:rsidRPr="00D16E25">
              <w:rPr>
                <w:rFonts w:eastAsia="Calibri"/>
                <w:spacing w:val="1"/>
                <w:sz w:val="22"/>
                <w:szCs w:val="22"/>
                <w:lang w:eastAsia="en-US"/>
              </w:rPr>
              <w:t>ό</w:t>
            </w:r>
            <w:r w:rsidRPr="00D16E25">
              <w:rPr>
                <w:rFonts w:eastAsia="Calibri"/>
                <w:sz w:val="22"/>
                <w:szCs w:val="22"/>
                <w:lang w:eastAsia="en-US"/>
              </w:rPr>
              <w:t>μεν</w:t>
            </w:r>
            <w:r w:rsidRPr="00D16E25">
              <w:rPr>
                <w:rFonts w:eastAsia="Calibri"/>
                <w:spacing w:val="-2"/>
                <w:sz w:val="22"/>
                <w:szCs w:val="22"/>
                <w:lang w:eastAsia="en-US"/>
              </w:rPr>
              <w:t>η</w:t>
            </w:r>
            <w:r w:rsidRPr="00D16E25">
              <w:rPr>
                <w:rFonts w:eastAsia="Calibri"/>
                <w:sz w:val="22"/>
                <w:szCs w:val="22"/>
                <w:lang w:eastAsia="en-US"/>
              </w:rPr>
              <w:t>ς</w:t>
            </w:r>
            <w:proofErr w:type="spellEnd"/>
            <w:r w:rsidRPr="00D16E25">
              <w:rPr>
                <w:rFonts w:eastAsia="Calibri"/>
                <w:spacing w:val="-2"/>
                <w:sz w:val="22"/>
                <w:szCs w:val="22"/>
                <w:lang w:eastAsia="en-US"/>
              </w:rPr>
              <w:t xml:space="preserve"> </w:t>
            </w:r>
            <w:proofErr w:type="spellStart"/>
            <w:r w:rsidRPr="00D16E25">
              <w:rPr>
                <w:rFonts w:eastAsia="Calibri"/>
                <w:sz w:val="22"/>
                <w:szCs w:val="22"/>
                <w:lang w:eastAsia="en-US"/>
              </w:rPr>
              <w:t>ημ</w:t>
            </w:r>
            <w:r w:rsidRPr="00D16E25">
              <w:rPr>
                <w:rFonts w:eastAsia="Calibri"/>
                <w:spacing w:val="-2"/>
                <w:sz w:val="22"/>
                <w:szCs w:val="22"/>
                <w:lang w:eastAsia="en-US"/>
              </w:rPr>
              <w:t>έ</w:t>
            </w:r>
            <w:r w:rsidRPr="00D16E25">
              <w:rPr>
                <w:rFonts w:eastAsia="Calibri"/>
                <w:sz w:val="22"/>
                <w:szCs w:val="22"/>
                <w:lang w:eastAsia="en-US"/>
              </w:rPr>
              <w:t>ρ</w:t>
            </w:r>
            <w:proofErr w:type="spellEnd"/>
            <w:r w:rsidRPr="00D16E25">
              <w:rPr>
                <w:rFonts w:eastAsia="Calibri"/>
                <w:sz w:val="22"/>
                <w:szCs w:val="22"/>
                <w:lang w:eastAsia="en-US"/>
              </w:rPr>
              <w:t>ας</w:t>
            </w:r>
          </w:p>
        </w:tc>
        <w:tc>
          <w:tcPr>
            <w:tcW w:w="547" w:type="dxa"/>
            <w:tcBorders>
              <w:top w:val="single" w:sz="5" w:space="0" w:color="000000"/>
              <w:left w:val="single" w:sz="5" w:space="0" w:color="000000"/>
              <w:bottom w:val="single" w:sz="5" w:space="0" w:color="000000"/>
              <w:right w:val="single" w:sz="5" w:space="0" w:color="000000"/>
            </w:tcBorders>
          </w:tcPr>
          <w:p w14:paraId="66B3FC00" w14:textId="77777777" w:rsidR="00C159E7" w:rsidRPr="00D16E25" w:rsidRDefault="00C159E7" w:rsidP="00C159E7">
            <w:pPr>
              <w:spacing w:before="12"/>
              <w:ind w:left="193" w:right="191"/>
              <w:jc w:val="center"/>
              <w:rPr>
                <w:rFonts w:eastAsia="Calibri"/>
                <w:sz w:val="22"/>
                <w:szCs w:val="22"/>
                <w:lang w:eastAsia="en-US"/>
              </w:rPr>
            </w:pPr>
            <w:r w:rsidRPr="00D16E25">
              <w:rPr>
                <w:rFonts w:eastAsia="Calibri"/>
                <w:sz w:val="22"/>
                <w:szCs w:val="22"/>
                <w:lang w:eastAsia="en-US"/>
              </w:rPr>
              <w:t>1</w:t>
            </w:r>
          </w:p>
        </w:tc>
        <w:tc>
          <w:tcPr>
            <w:tcW w:w="533" w:type="dxa"/>
            <w:tcBorders>
              <w:top w:val="single" w:sz="5" w:space="0" w:color="000000"/>
              <w:left w:val="single" w:sz="5" w:space="0" w:color="000000"/>
              <w:bottom w:val="single" w:sz="5" w:space="0" w:color="000000"/>
              <w:right w:val="single" w:sz="5" w:space="0" w:color="000000"/>
            </w:tcBorders>
          </w:tcPr>
          <w:p w14:paraId="21D76D1C" w14:textId="77777777" w:rsidR="00C159E7" w:rsidRPr="00D16E25" w:rsidRDefault="00C159E7" w:rsidP="00C159E7">
            <w:pPr>
              <w:spacing w:before="12"/>
              <w:ind w:left="188" w:right="182"/>
              <w:jc w:val="center"/>
              <w:rPr>
                <w:rFonts w:eastAsia="Calibri"/>
                <w:sz w:val="22"/>
                <w:szCs w:val="22"/>
                <w:lang w:eastAsia="en-US"/>
              </w:rPr>
            </w:pPr>
            <w:r w:rsidRPr="00D16E25">
              <w:rPr>
                <w:rFonts w:eastAsia="Calibri"/>
                <w:sz w:val="22"/>
                <w:szCs w:val="22"/>
                <w:lang w:eastAsia="en-US"/>
              </w:rPr>
              <w:t>1</w:t>
            </w:r>
          </w:p>
        </w:tc>
        <w:tc>
          <w:tcPr>
            <w:tcW w:w="518" w:type="dxa"/>
            <w:tcBorders>
              <w:top w:val="single" w:sz="5" w:space="0" w:color="000000"/>
              <w:left w:val="single" w:sz="5" w:space="0" w:color="000000"/>
              <w:bottom w:val="single" w:sz="5" w:space="0" w:color="000000"/>
              <w:right w:val="single" w:sz="5" w:space="0" w:color="000000"/>
            </w:tcBorders>
          </w:tcPr>
          <w:p w14:paraId="60818E3B" w14:textId="77777777" w:rsidR="00C159E7" w:rsidRPr="00D16E25" w:rsidRDefault="00C159E7" w:rsidP="00C159E7">
            <w:pPr>
              <w:spacing w:before="12"/>
              <w:ind w:left="178" w:right="177"/>
              <w:jc w:val="center"/>
              <w:rPr>
                <w:rFonts w:eastAsia="Calibri"/>
                <w:sz w:val="22"/>
                <w:szCs w:val="22"/>
                <w:lang w:eastAsia="en-US"/>
              </w:rPr>
            </w:pPr>
            <w:r w:rsidRPr="00D16E25">
              <w:rPr>
                <w:rFonts w:eastAsia="Calibri"/>
                <w:sz w:val="22"/>
                <w:szCs w:val="22"/>
                <w:lang w:eastAsia="en-US"/>
              </w:rPr>
              <w:t>1</w:t>
            </w:r>
          </w:p>
        </w:tc>
        <w:tc>
          <w:tcPr>
            <w:tcW w:w="574" w:type="dxa"/>
            <w:tcBorders>
              <w:top w:val="single" w:sz="5" w:space="0" w:color="000000"/>
              <w:left w:val="single" w:sz="5" w:space="0" w:color="000000"/>
              <w:bottom w:val="single" w:sz="5" w:space="0" w:color="000000"/>
              <w:right w:val="single" w:sz="5" w:space="0" w:color="000000"/>
            </w:tcBorders>
          </w:tcPr>
          <w:p w14:paraId="653A5D13" w14:textId="77777777" w:rsidR="00C159E7" w:rsidRPr="00D16E25" w:rsidRDefault="00C159E7" w:rsidP="00C159E7">
            <w:pPr>
              <w:spacing w:before="12"/>
              <w:ind w:left="205" w:right="206"/>
              <w:jc w:val="center"/>
              <w:rPr>
                <w:rFonts w:eastAsia="Calibri"/>
                <w:sz w:val="22"/>
                <w:szCs w:val="22"/>
                <w:lang w:eastAsia="en-US"/>
              </w:rPr>
            </w:pPr>
            <w:r w:rsidRPr="00D16E25">
              <w:rPr>
                <w:rFonts w:eastAsia="Calibri"/>
                <w:sz w:val="22"/>
                <w:szCs w:val="22"/>
                <w:lang w:eastAsia="en-US"/>
              </w:rPr>
              <w:t>1</w:t>
            </w:r>
          </w:p>
        </w:tc>
        <w:tc>
          <w:tcPr>
            <w:tcW w:w="629" w:type="dxa"/>
            <w:tcBorders>
              <w:top w:val="single" w:sz="5" w:space="0" w:color="000000"/>
              <w:left w:val="single" w:sz="5" w:space="0" w:color="000000"/>
              <w:bottom w:val="single" w:sz="5" w:space="0" w:color="000000"/>
              <w:right w:val="single" w:sz="5" w:space="0" w:color="000000"/>
            </w:tcBorders>
          </w:tcPr>
          <w:p w14:paraId="0B119479" w14:textId="77777777" w:rsidR="00C159E7" w:rsidRPr="00D16E25" w:rsidRDefault="00C159E7" w:rsidP="00C159E7">
            <w:pPr>
              <w:spacing w:before="12"/>
              <w:ind w:left="234" w:right="233"/>
              <w:jc w:val="center"/>
              <w:rPr>
                <w:rFonts w:eastAsia="Calibri"/>
                <w:sz w:val="22"/>
                <w:szCs w:val="22"/>
                <w:lang w:eastAsia="en-US"/>
              </w:rPr>
            </w:pPr>
            <w:r w:rsidRPr="00D16E25">
              <w:rPr>
                <w:rFonts w:eastAsia="Calibri"/>
                <w:sz w:val="22"/>
                <w:szCs w:val="22"/>
                <w:lang w:eastAsia="en-US"/>
              </w:rPr>
              <w:t>1</w:t>
            </w:r>
          </w:p>
        </w:tc>
        <w:tc>
          <w:tcPr>
            <w:tcW w:w="552" w:type="dxa"/>
            <w:tcBorders>
              <w:top w:val="single" w:sz="5" w:space="0" w:color="000000"/>
              <w:left w:val="single" w:sz="5" w:space="0" w:color="000000"/>
              <w:bottom w:val="single" w:sz="5" w:space="0" w:color="000000"/>
              <w:right w:val="single" w:sz="5" w:space="0" w:color="000000"/>
            </w:tcBorders>
          </w:tcPr>
          <w:p w14:paraId="3C798F05" w14:textId="77777777" w:rsidR="00C159E7" w:rsidRPr="00D16E25" w:rsidRDefault="00C159E7" w:rsidP="00C159E7">
            <w:pPr>
              <w:spacing w:before="12"/>
              <w:ind w:left="195" w:right="194"/>
              <w:jc w:val="center"/>
              <w:rPr>
                <w:rFonts w:eastAsia="Calibri"/>
                <w:sz w:val="22"/>
                <w:szCs w:val="22"/>
                <w:lang w:eastAsia="en-US"/>
              </w:rPr>
            </w:pPr>
            <w:r w:rsidRPr="00D16E25">
              <w:rPr>
                <w:rFonts w:eastAsia="Calibri"/>
                <w:sz w:val="22"/>
                <w:szCs w:val="22"/>
                <w:lang w:eastAsia="en-US"/>
              </w:rPr>
              <w:t>1</w:t>
            </w:r>
          </w:p>
        </w:tc>
        <w:tc>
          <w:tcPr>
            <w:tcW w:w="550" w:type="dxa"/>
            <w:tcBorders>
              <w:top w:val="single" w:sz="5" w:space="0" w:color="000000"/>
              <w:left w:val="single" w:sz="5" w:space="0" w:color="000000"/>
              <w:bottom w:val="single" w:sz="5" w:space="0" w:color="000000"/>
              <w:right w:val="single" w:sz="5" w:space="0" w:color="000000"/>
            </w:tcBorders>
          </w:tcPr>
          <w:p w14:paraId="1E707AFA" w14:textId="77777777" w:rsidR="00C159E7" w:rsidRPr="00D16E25" w:rsidRDefault="00C159E7" w:rsidP="00C159E7">
            <w:pPr>
              <w:spacing w:before="12"/>
              <w:ind w:left="193" w:right="194"/>
              <w:jc w:val="center"/>
              <w:rPr>
                <w:rFonts w:eastAsia="Calibri"/>
                <w:sz w:val="22"/>
                <w:szCs w:val="22"/>
                <w:lang w:eastAsia="en-US"/>
              </w:rPr>
            </w:pPr>
            <w:r w:rsidRPr="00D16E25">
              <w:rPr>
                <w:rFonts w:eastAsia="Calibri"/>
                <w:sz w:val="22"/>
                <w:szCs w:val="22"/>
                <w:lang w:eastAsia="en-US"/>
              </w:rPr>
              <w:t>1</w:t>
            </w:r>
          </w:p>
        </w:tc>
      </w:tr>
      <w:tr w:rsidR="00C159E7" w:rsidRPr="00D16E25" w14:paraId="20614B08" w14:textId="77777777" w:rsidTr="00D16E25">
        <w:trPr>
          <w:trHeight w:hRule="exact" w:val="310"/>
          <w:jc w:val="center"/>
        </w:trPr>
        <w:tc>
          <w:tcPr>
            <w:tcW w:w="9731" w:type="dxa"/>
            <w:gridSpan w:val="8"/>
            <w:tcBorders>
              <w:top w:val="single" w:sz="5" w:space="0" w:color="000000"/>
              <w:left w:val="single" w:sz="5" w:space="0" w:color="000000"/>
              <w:bottom w:val="single" w:sz="5" w:space="0" w:color="000000"/>
              <w:right w:val="single" w:sz="5" w:space="0" w:color="000000"/>
            </w:tcBorders>
          </w:tcPr>
          <w:p w14:paraId="64796695" w14:textId="77777777" w:rsidR="00C159E7" w:rsidRPr="00D16E25" w:rsidRDefault="00C159E7" w:rsidP="00C159E7">
            <w:pPr>
              <w:spacing w:line="267" w:lineRule="exact"/>
              <w:ind w:left="2325"/>
              <w:rPr>
                <w:rFonts w:eastAsia="Calibri"/>
                <w:sz w:val="22"/>
                <w:szCs w:val="22"/>
                <w:lang w:val="el-GR" w:eastAsia="en-US"/>
              </w:rPr>
            </w:pPr>
            <w:r w:rsidRPr="00D16E25">
              <w:rPr>
                <w:rFonts w:eastAsia="Calibri"/>
                <w:b/>
                <w:bCs/>
                <w:sz w:val="22"/>
                <w:szCs w:val="22"/>
                <w:lang w:val="el-GR" w:eastAsia="en-US"/>
              </w:rPr>
              <w:t>ΕΓ</w:t>
            </w:r>
            <w:r w:rsidRPr="00D16E25">
              <w:rPr>
                <w:rFonts w:eastAsia="Calibri"/>
                <w:b/>
                <w:bCs/>
                <w:spacing w:val="-1"/>
                <w:sz w:val="22"/>
                <w:szCs w:val="22"/>
                <w:lang w:val="el-GR" w:eastAsia="en-US"/>
              </w:rPr>
              <w:t>Κ</w:t>
            </w:r>
            <w:r w:rsidRPr="00D16E25">
              <w:rPr>
                <w:rFonts w:eastAsia="Calibri"/>
                <w:b/>
                <w:bCs/>
                <w:spacing w:val="-2"/>
                <w:sz w:val="22"/>
                <w:szCs w:val="22"/>
                <w:lang w:val="el-GR" w:eastAsia="en-US"/>
              </w:rPr>
              <w:t>Α</w:t>
            </w:r>
            <w:r w:rsidRPr="00D16E25">
              <w:rPr>
                <w:rFonts w:eastAsia="Calibri"/>
                <w:b/>
                <w:bCs/>
                <w:sz w:val="22"/>
                <w:szCs w:val="22"/>
                <w:lang w:val="el-GR" w:eastAsia="en-US"/>
              </w:rPr>
              <w:t>ΤΑ</w:t>
            </w:r>
            <w:r w:rsidRPr="00D16E25">
              <w:rPr>
                <w:rFonts w:eastAsia="Calibri"/>
                <w:b/>
                <w:bCs/>
                <w:spacing w:val="-3"/>
                <w:sz w:val="22"/>
                <w:szCs w:val="22"/>
                <w:lang w:val="el-GR" w:eastAsia="en-US"/>
              </w:rPr>
              <w:t>Σ</w:t>
            </w:r>
            <w:r w:rsidRPr="00D16E25">
              <w:rPr>
                <w:rFonts w:eastAsia="Calibri"/>
                <w:b/>
                <w:bCs/>
                <w:sz w:val="22"/>
                <w:szCs w:val="22"/>
                <w:lang w:val="el-GR" w:eastAsia="en-US"/>
              </w:rPr>
              <w:t>ΤΑΣ</w:t>
            </w:r>
            <w:r w:rsidRPr="00D16E25">
              <w:rPr>
                <w:rFonts w:eastAsia="Calibri"/>
                <w:b/>
                <w:bCs/>
                <w:spacing w:val="-3"/>
                <w:sz w:val="22"/>
                <w:szCs w:val="22"/>
                <w:lang w:val="el-GR" w:eastAsia="en-US"/>
              </w:rPr>
              <w:t>Ε</w:t>
            </w:r>
            <w:r w:rsidRPr="00D16E25">
              <w:rPr>
                <w:rFonts w:eastAsia="Calibri"/>
                <w:b/>
                <w:bCs/>
                <w:sz w:val="22"/>
                <w:szCs w:val="22"/>
                <w:lang w:val="el-GR" w:eastAsia="en-US"/>
              </w:rPr>
              <w:t>ΙΣ</w:t>
            </w:r>
            <w:r w:rsidRPr="00D16E25">
              <w:rPr>
                <w:rFonts w:eastAsia="Calibri"/>
                <w:b/>
                <w:bCs/>
                <w:spacing w:val="-3"/>
                <w:sz w:val="22"/>
                <w:szCs w:val="22"/>
                <w:lang w:val="el-GR" w:eastAsia="en-US"/>
              </w:rPr>
              <w:t xml:space="preserve"> φοιτητικής εστίας πρώην «ΞΕΝΙΑ» Ρεθύμνου</w:t>
            </w:r>
            <w:r w:rsidRPr="00D16E25">
              <w:rPr>
                <w:rFonts w:eastAsia="Calibri"/>
                <w:b/>
                <w:bCs/>
                <w:sz w:val="22"/>
                <w:szCs w:val="22"/>
                <w:lang w:val="el-GR" w:eastAsia="en-US"/>
              </w:rPr>
              <w:t xml:space="preserve">: </w:t>
            </w:r>
            <w:proofErr w:type="spellStart"/>
            <w:r w:rsidRPr="00D16E25">
              <w:rPr>
                <w:rFonts w:eastAsia="Calibri"/>
                <w:b/>
                <w:bCs/>
                <w:spacing w:val="-1"/>
                <w:sz w:val="22"/>
                <w:szCs w:val="22"/>
                <w:lang w:val="el-GR" w:eastAsia="en-US"/>
              </w:rPr>
              <w:t>α</w:t>
            </w:r>
            <w:r w:rsidRPr="00D16E25">
              <w:rPr>
                <w:rFonts w:eastAsia="Calibri"/>
                <w:b/>
                <w:bCs/>
                <w:sz w:val="22"/>
                <w:szCs w:val="22"/>
                <w:lang w:val="el-GR" w:eastAsia="en-US"/>
              </w:rPr>
              <w:t>ρ</w:t>
            </w:r>
            <w:proofErr w:type="spellEnd"/>
            <w:r w:rsidRPr="00D16E25">
              <w:rPr>
                <w:rFonts w:eastAsia="Calibri"/>
                <w:b/>
                <w:bCs/>
                <w:sz w:val="22"/>
                <w:szCs w:val="22"/>
                <w:lang w:val="el-GR" w:eastAsia="en-US"/>
              </w:rPr>
              <w:t>.</w:t>
            </w:r>
            <w:r w:rsidRPr="00D16E25">
              <w:rPr>
                <w:rFonts w:eastAsia="Calibri"/>
                <w:b/>
                <w:bCs/>
                <w:spacing w:val="1"/>
                <w:sz w:val="22"/>
                <w:szCs w:val="22"/>
                <w:lang w:val="el-GR" w:eastAsia="en-US"/>
              </w:rPr>
              <w:t xml:space="preserve"> βαρδιών</w:t>
            </w:r>
          </w:p>
        </w:tc>
      </w:tr>
      <w:tr w:rsidR="00C159E7" w:rsidRPr="00D16E25" w14:paraId="13402034" w14:textId="77777777" w:rsidTr="00D16E25">
        <w:trPr>
          <w:trHeight w:hRule="exact" w:val="310"/>
          <w:jc w:val="center"/>
        </w:trPr>
        <w:tc>
          <w:tcPr>
            <w:tcW w:w="5828" w:type="dxa"/>
            <w:vMerge w:val="restart"/>
            <w:tcBorders>
              <w:top w:val="single" w:sz="5" w:space="0" w:color="000000"/>
              <w:left w:val="single" w:sz="5" w:space="0" w:color="000000"/>
              <w:right w:val="single" w:sz="5" w:space="0" w:color="000000"/>
            </w:tcBorders>
          </w:tcPr>
          <w:p w14:paraId="4F8830C5" w14:textId="77777777" w:rsidR="00C159E7" w:rsidRPr="00D16E25" w:rsidRDefault="00C159E7" w:rsidP="0050788F">
            <w:pPr>
              <w:spacing w:line="267" w:lineRule="exact"/>
              <w:ind w:left="2494" w:right="2283"/>
              <w:jc w:val="center"/>
              <w:rPr>
                <w:rFonts w:eastAsia="Calibri"/>
                <w:sz w:val="22"/>
                <w:szCs w:val="22"/>
                <w:lang w:eastAsia="en-US"/>
              </w:rPr>
            </w:pPr>
            <w:proofErr w:type="spellStart"/>
            <w:r w:rsidRPr="00D16E25">
              <w:rPr>
                <w:rFonts w:eastAsia="Calibri"/>
                <w:b/>
                <w:bCs/>
                <w:sz w:val="22"/>
                <w:szCs w:val="22"/>
                <w:lang w:eastAsia="en-US"/>
              </w:rPr>
              <w:t>Β</w:t>
            </w:r>
            <w:r w:rsidRPr="00D16E25">
              <w:rPr>
                <w:rFonts w:eastAsia="Calibri"/>
                <w:b/>
                <w:bCs/>
                <w:spacing w:val="-2"/>
                <w:sz w:val="22"/>
                <w:szCs w:val="22"/>
                <w:lang w:eastAsia="en-US"/>
              </w:rPr>
              <w:t>Α</w:t>
            </w:r>
            <w:r w:rsidRPr="00D16E25">
              <w:rPr>
                <w:rFonts w:eastAsia="Calibri"/>
                <w:b/>
                <w:bCs/>
                <w:sz w:val="22"/>
                <w:szCs w:val="22"/>
                <w:lang w:eastAsia="en-US"/>
              </w:rPr>
              <w:t>ΡΔ</w:t>
            </w:r>
            <w:r w:rsidRPr="00D16E25">
              <w:rPr>
                <w:rFonts w:eastAsia="Calibri"/>
                <w:b/>
                <w:bCs/>
                <w:spacing w:val="-2"/>
                <w:sz w:val="22"/>
                <w:szCs w:val="22"/>
                <w:lang w:eastAsia="en-US"/>
              </w:rPr>
              <w:t>Ι</w:t>
            </w:r>
            <w:r w:rsidRPr="00D16E25">
              <w:rPr>
                <w:rFonts w:eastAsia="Calibri"/>
                <w:b/>
                <w:bCs/>
                <w:sz w:val="22"/>
                <w:szCs w:val="22"/>
                <w:lang w:eastAsia="en-US"/>
              </w:rPr>
              <w:t>Α</w:t>
            </w:r>
            <w:proofErr w:type="spellEnd"/>
          </w:p>
        </w:tc>
        <w:tc>
          <w:tcPr>
            <w:tcW w:w="3903" w:type="dxa"/>
            <w:gridSpan w:val="7"/>
            <w:tcBorders>
              <w:top w:val="single" w:sz="5" w:space="0" w:color="000000"/>
              <w:left w:val="single" w:sz="5" w:space="0" w:color="000000"/>
              <w:bottom w:val="single" w:sz="5" w:space="0" w:color="000000"/>
              <w:right w:val="single" w:sz="5" w:space="0" w:color="000000"/>
            </w:tcBorders>
          </w:tcPr>
          <w:p w14:paraId="36C3DE9E" w14:textId="77777777" w:rsidR="00C159E7" w:rsidRPr="00D16E25" w:rsidRDefault="00C159E7" w:rsidP="00C159E7">
            <w:pPr>
              <w:spacing w:before="15"/>
              <w:ind w:left="1581" w:right="1583"/>
              <w:jc w:val="center"/>
              <w:rPr>
                <w:rFonts w:eastAsia="Calibri"/>
                <w:sz w:val="22"/>
                <w:szCs w:val="22"/>
                <w:lang w:eastAsia="en-US"/>
              </w:rPr>
            </w:pPr>
            <w:proofErr w:type="spellStart"/>
            <w:r w:rsidRPr="00D16E25">
              <w:rPr>
                <w:rFonts w:eastAsia="Calibri"/>
                <w:b/>
                <w:bCs/>
                <w:sz w:val="22"/>
                <w:szCs w:val="22"/>
                <w:lang w:eastAsia="en-US"/>
              </w:rPr>
              <w:t>Η</w:t>
            </w:r>
            <w:r w:rsidRPr="00D16E25">
              <w:rPr>
                <w:rFonts w:eastAsia="Calibri"/>
                <w:b/>
                <w:bCs/>
                <w:spacing w:val="-2"/>
                <w:sz w:val="22"/>
                <w:szCs w:val="22"/>
                <w:lang w:eastAsia="en-US"/>
              </w:rPr>
              <w:t>Μ</w:t>
            </w:r>
            <w:r w:rsidRPr="00D16E25">
              <w:rPr>
                <w:rFonts w:eastAsia="Calibri"/>
                <w:b/>
                <w:bCs/>
                <w:sz w:val="22"/>
                <w:szCs w:val="22"/>
                <w:lang w:eastAsia="en-US"/>
              </w:rPr>
              <w:t>ΕΡΑ</w:t>
            </w:r>
            <w:proofErr w:type="spellEnd"/>
          </w:p>
        </w:tc>
      </w:tr>
      <w:tr w:rsidR="00C159E7" w:rsidRPr="00D16E25" w14:paraId="444AA8BD" w14:textId="77777777" w:rsidTr="00D16E25">
        <w:trPr>
          <w:trHeight w:hRule="exact" w:val="310"/>
          <w:jc w:val="center"/>
        </w:trPr>
        <w:tc>
          <w:tcPr>
            <w:tcW w:w="5828" w:type="dxa"/>
            <w:vMerge/>
            <w:tcBorders>
              <w:left w:val="single" w:sz="5" w:space="0" w:color="000000"/>
              <w:bottom w:val="single" w:sz="5" w:space="0" w:color="000000"/>
              <w:right w:val="single" w:sz="5" w:space="0" w:color="000000"/>
            </w:tcBorders>
          </w:tcPr>
          <w:p w14:paraId="1E202556" w14:textId="77777777" w:rsidR="00C159E7" w:rsidRPr="00D16E25" w:rsidRDefault="00C159E7" w:rsidP="00C159E7">
            <w:pPr>
              <w:rPr>
                <w:rFonts w:eastAsia="Calibri"/>
                <w:sz w:val="22"/>
                <w:szCs w:val="22"/>
                <w:lang w:eastAsia="en-US"/>
              </w:rPr>
            </w:pPr>
          </w:p>
        </w:tc>
        <w:tc>
          <w:tcPr>
            <w:tcW w:w="547" w:type="dxa"/>
            <w:tcBorders>
              <w:top w:val="single" w:sz="5" w:space="0" w:color="000000"/>
              <w:left w:val="single" w:sz="5" w:space="0" w:color="000000"/>
              <w:bottom w:val="single" w:sz="5" w:space="0" w:color="000000"/>
              <w:right w:val="single" w:sz="5" w:space="0" w:color="000000"/>
            </w:tcBorders>
          </w:tcPr>
          <w:p w14:paraId="524521CB" w14:textId="77777777" w:rsidR="00C159E7" w:rsidRPr="00D16E25" w:rsidRDefault="00C159E7" w:rsidP="00C159E7">
            <w:pPr>
              <w:spacing w:before="15"/>
              <w:ind w:left="150"/>
              <w:rPr>
                <w:rFonts w:eastAsia="Calibri"/>
                <w:sz w:val="22"/>
                <w:szCs w:val="22"/>
                <w:lang w:eastAsia="en-US"/>
              </w:rPr>
            </w:pPr>
            <w:proofErr w:type="spellStart"/>
            <w:r w:rsidRPr="00D16E25">
              <w:rPr>
                <w:rFonts w:eastAsia="Calibri"/>
                <w:b/>
                <w:bCs/>
                <w:spacing w:val="-1"/>
                <w:sz w:val="22"/>
                <w:szCs w:val="22"/>
                <w:lang w:eastAsia="en-US"/>
              </w:rPr>
              <w:t>ΔΕ</w:t>
            </w:r>
            <w:proofErr w:type="spellEnd"/>
          </w:p>
        </w:tc>
        <w:tc>
          <w:tcPr>
            <w:tcW w:w="533" w:type="dxa"/>
            <w:tcBorders>
              <w:top w:val="single" w:sz="5" w:space="0" w:color="000000"/>
              <w:left w:val="single" w:sz="5" w:space="0" w:color="000000"/>
              <w:bottom w:val="single" w:sz="5" w:space="0" w:color="000000"/>
              <w:right w:val="single" w:sz="5" w:space="0" w:color="000000"/>
            </w:tcBorders>
          </w:tcPr>
          <w:p w14:paraId="412E4283" w14:textId="77777777" w:rsidR="00C159E7" w:rsidRPr="00D16E25" w:rsidRDefault="00C159E7" w:rsidP="00C159E7">
            <w:pPr>
              <w:spacing w:before="15"/>
              <w:ind w:left="150"/>
              <w:rPr>
                <w:rFonts w:eastAsia="Calibri"/>
                <w:sz w:val="22"/>
                <w:szCs w:val="22"/>
                <w:lang w:eastAsia="en-US"/>
              </w:rPr>
            </w:pPr>
            <w:proofErr w:type="spellStart"/>
            <w:r w:rsidRPr="00D16E25">
              <w:rPr>
                <w:rFonts w:eastAsia="Calibri"/>
                <w:b/>
                <w:bCs/>
                <w:spacing w:val="1"/>
                <w:sz w:val="22"/>
                <w:szCs w:val="22"/>
                <w:lang w:eastAsia="en-US"/>
              </w:rPr>
              <w:t>ΤΡ</w:t>
            </w:r>
            <w:proofErr w:type="spellEnd"/>
          </w:p>
        </w:tc>
        <w:tc>
          <w:tcPr>
            <w:tcW w:w="518" w:type="dxa"/>
            <w:tcBorders>
              <w:top w:val="single" w:sz="5" w:space="0" w:color="000000"/>
              <w:left w:val="single" w:sz="5" w:space="0" w:color="000000"/>
              <w:bottom w:val="single" w:sz="5" w:space="0" w:color="000000"/>
              <w:right w:val="single" w:sz="5" w:space="0" w:color="000000"/>
            </w:tcBorders>
          </w:tcPr>
          <w:p w14:paraId="26BA664C" w14:textId="77777777" w:rsidR="00C159E7" w:rsidRPr="00D16E25" w:rsidRDefault="00C159E7" w:rsidP="00C159E7">
            <w:pPr>
              <w:spacing w:before="15"/>
              <w:ind w:left="145"/>
              <w:rPr>
                <w:rFonts w:eastAsia="Calibri"/>
                <w:sz w:val="22"/>
                <w:szCs w:val="22"/>
                <w:lang w:eastAsia="en-US"/>
              </w:rPr>
            </w:pPr>
            <w:proofErr w:type="spellStart"/>
            <w:r w:rsidRPr="00D16E25">
              <w:rPr>
                <w:rFonts w:eastAsia="Calibri"/>
                <w:b/>
                <w:bCs/>
                <w:spacing w:val="1"/>
                <w:sz w:val="22"/>
                <w:szCs w:val="22"/>
                <w:lang w:eastAsia="en-US"/>
              </w:rPr>
              <w:t>ΤΕ</w:t>
            </w:r>
            <w:proofErr w:type="spellEnd"/>
          </w:p>
        </w:tc>
        <w:tc>
          <w:tcPr>
            <w:tcW w:w="574" w:type="dxa"/>
            <w:tcBorders>
              <w:top w:val="single" w:sz="5" w:space="0" w:color="000000"/>
              <w:left w:val="single" w:sz="5" w:space="0" w:color="000000"/>
              <w:bottom w:val="single" w:sz="5" w:space="0" w:color="000000"/>
              <w:right w:val="single" w:sz="5" w:space="0" w:color="000000"/>
            </w:tcBorders>
          </w:tcPr>
          <w:p w14:paraId="57F328C1" w14:textId="77777777" w:rsidR="00C159E7" w:rsidRPr="00D16E25" w:rsidRDefault="00C159E7" w:rsidP="00C159E7">
            <w:pPr>
              <w:spacing w:before="15"/>
              <w:ind w:left="157"/>
              <w:rPr>
                <w:rFonts w:eastAsia="Calibri"/>
                <w:sz w:val="22"/>
                <w:szCs w:val="22"/>
                <w:lang w:eastAsia="en-US"/>
              </w:rPr>
            </w:pPr>
            <w:proofErr w:type="spellStart"/>
            <w:r w:rsidRPr="00D16E25">
              <w:rPr>
                <w:rFonts w:eastAsia="Calibri"/>
                <w:b/>
                <w:bCs/>
                <w:spacing w:val="-1"/>
                <w:sz w:val="22"/>
                <w:szCs w:val="22"/>
                <w:lang w:eastAsia="en-US"/>
              </w:rPr>
              <w:t>ΠΕ</w:t>
            </w:r>
            <w:proofErr w:type="spellEnd"/>
          </w:p>
        </w:tc>
        <w:tc>
          <w:tcPr>
            <w:tcW w:w="629" w:type="dxa"/>
            <w:tcBorders>
              <w:top w:val="single" w:sz="5" w:space="0" w:color="000000"/>
              <w:left w:val="single" w:sz="5" w:space="0" w:color="000000"/>
              <w:bottom w:val="single" w:sz="5" w:space="0" w:color="000000"/>
              <w:right w:val="single" w:sz="5" w:space="0" w:color="000000"/>
            </w:tcBorders>
          </w:tcPr>
          <w:p w14:paraId="266F6854" w14:textId="77777777" w:rsidR="00C159E7" w:rsidRPr="00D16E25" w:rsidRDefault="00C159E7" w:rsidP="00C159E7">
            <w:pPr>
              <w:spacing w:before="15"/>
              <w:ind w:left="171"/>
              <w:rPr>
                <w:rFonts w:eastAsia="Calibri"/>
                <w:sz w:val="22"/>
                <w:szCs w:val="22"/>
                <w:lang w:eastAsia="en-US"/>
              </w:rPr>
            </w:pPr>
            <w:proofErr w:type="spellStart"/>
            <w:r w:rsidRPr="00D16E25">
              <w:rPr>
                <w:rFonts w:eastAsia="Calibri"/>
                <w:b/>
                <w:bCs/>
                <w:spacing w:val="-1"/>
                <w:sz w:val="22"/>
                <w:szCs w:val="22"/>
                <w:lang w:eastAsia="en-US"/>
              </w:rPr>
              <w:t>ΠΑ</w:t>
            </w:r>
            <w:proofErr w:type="spellEnd"/>
          </w:p>
        </w:tc>
        <w:tc>
          <w:tcPr>
            <w:tcW w:w="552" w:type="dxa"/>
            <w:tcBorders>
              <w:top w:val="single" w:sz="5" w:space="0" w:color="000000"/>
              <w:left w:val="single" w:sz="5" w:space="0" w:color="000000"/>
              <w:bottom w:val="single" w:sz="5" w:space="0" w:color="000000"/>
              <w:right w:val="single" w:sz="5" w:space="0" w:color="000000"/>
            </w:tcBorders>
          </w:tcPr>
          <w:p w14:paraId="1B022DCB" w14:textId="77777777" w:rsidR="00C159E7" w:rsidRPr="00D16E25" w:rsidRDefault="00C159E7" w:rsidP="00C159E7">
            <w:pPr>
              <w:spacing w:before="15"/>
              <w:ind w:left="150"/>
              <w:rPr>
                <w:rFonts w:eastAsia="Calibri"/>
                <w:sz w:val="22"/>
                <w:szCs w:val="22"/>
                <w:lang w:eastAsia="en-US"/>
              </w:rPr>
            </w:pPr>
            <w:proofErr w:type="spellStart"/>
            <w:r w:rsidRPr="00D16E25">
              <w:rPr>
                <w:rFonts w:eastAsia="Calibri"/>
                <w:b/>
                <w:bCs/>
                <w:spacing w:val="-1"/>
                <w:sz w:val="22"/>
                <w:szCs w:val="22"/>
                <w:lang w:eastAsia="en-US"/>
              </w:rPr>
              <w:t>ΣΑ</w:t>
            </w:r>
            <w:proofErr w:type="spellEnd"/>
          </w:p>
        </w:tc>
        <w:tc>
          <w:tcPr>
            <w:tcW w:w="550" w:type="dxa"/>
            <w:tcBorders>
              <w:top w:val="single" w:sz="5" w:space="0" w:color="000000"/>
              <w:left w:val="single" w:sz="5" w:space="0" w:color="000000"/>
              <w:bottom w:val="single" w:sz="5" w:space="0" w:color="000000"/>
              <w:right w:val="single" w:sz="5" w:space="0" w:color="000000"/>
            </w:tcBorders>
          </w:tcPr>
          <w:p w14:paraId="3DA37EF7" w14:textId="77777777" w:rsidR="00C159E7" w:rsidRPr="00D16E25" w:rsidRDefault="00C159E7" w:rsidP="00C159E7">
            <w:pPr>
              <w:spacing w:before="15"/>
              <w:ind w:left="150"/>
              <w:rPr>
                <w:rFonts w:eastAsia="Calibri"/>
                <w:sz w:val="22"/>
                <w:szCs w:val="22"/>
                <w:lang w:eastAsia="en-US"/>
              </w:rPr>
            </w:pPr>
            <w:proofErr w:type="spellStart"/>
            <w:r w:rsidRPr="00D16E25">
              <w:rPr>
                <w:rFonts w:eastAsia="Calibri"/>
                <w:b/>
                <w:bCs/>
                <w:spacing w:val="-1"/>
                <w:sz w:val="22"/>
                <w:szCs w:val="22"/>
                <w:lang w:eastAsia="en-US"/>
              </w:rPr>
              <w:t>ΚΥ</w:t>
            </w:r>
            <w:proofErr w:type="spellEnd"/>
          </w:p>
        </w:tc>
      </w:tr>
      <w:tr w:rsidR="00C159E7" w:rsidRPr="00D16E25" w14:paraId="2EDC9728" w14:textId="77777777" w:rsidTr="00D16E25">
        <w:trPr>
          <w:trHeight w:hRule="exact" w:val="312"/>
          <w:jc w:val="center"/>
        </w:trPr>
        <w:tc>
          <w:tcPr>
            <w:tcW w:w="5828" w:type="dxa"/>
            <w:tcBorders>
              <w:top w:val="single" w:sz="5" w:space="0" w:color="000000"/>
              <w:left w:val="single" w:sz="5" w:space="0" w:color="000000"/>
              <w:bottom w:val="single" w:sz="5" w:space="0" w:color="000000"/>
              <w:right w:val="single" w:sz="5" w:space="0" w:color="000000"/>
            </w:tcBorders>
          </w:tcPr>
          <w:p w14:paraId="7F3840C9" w14:textId="77777777" w:rsidR="00C159E7" w:rsidRPr="00D16E25" w:rsidRDefault="00C159E7" w:rsidP="00C159E7">
            <w:pPr>
              <w:spacing w:before="15"/>
              <w:ind w:left="102"/>
              <w:rPr>
                <w:rFonts w:eastAsia="Calibri"/>
                <w:sz w:val="22"/>
                <w:szCs w:val="22"/>
                <w:lang w:eastAsia="en-US"/>
              </w:rPr>
            </w:pPr>
            <w:r w:rsidRPr="00D16E25">
              <w:rPr>
                <w:rFonts w:eastAsia="Calibri"/>
                <w:sz w:val="22"/>
                <w:szCs w:val="22"/>
                <w:lang w:eastAsia="en-US"/>
              </w:rPr>
              <w:t>0</w:t>
            </w:r>
            <w:r w:rsidRPr="00D16E25">
              <w:rPr>
                <w:rFonts w:eastAsia="Calibri"/>
                <w:spacing w:val="-2"/>
                <w:sz w:val="22"/>
                <w:szCs w:val="22"/>
                <w:lang w:eastAsia="en-US"/>
              </w:rPr>
              <w:t>6</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1</w:t>
            </w:r>
            <w:r w:rsidRPr="00D16E25">
              <w:rPr>
                <w:rFonts w:eastAsia="Calibri"/>
                <w:sz w:val="22"/>
                <w:szCs w:val="22"/>
                <w:lang w:eastAsia="en-US"/>
              </w:rPr>
              <w:t>4</w:t>
            </w:r>
            <w:r w:rsidRPr="00D16E25">
              <w:rPr>
                <w:rFonts w:eastAsia="Calibri"/>
                <w:spacing w:val="-2"/>
                <w:sz w:val="22"/>
                <w:szCs w:val="22"/>
                <w:lang w:eastAsia="en-US"/>
              </w:rPr>
              <w:t>:</w:t>
            </w:r>
            <w:r w:rsidRPr="00D16E25">
              <w:rPr>
                <w:rFonts w:eastAsia="Calibri"/>
                <w:sz w:val="22"/>
                <w:szCs w:val="22"/>
                <w:lang w:eastAsia="en-US"/>
              </w:rPr>
              <w:t>00</w:t>
            </w:r>
          </w:p>
        </w:tc>
        <w:tc>
          <w:tcPr>
            <w:tcW w:w="547" w:type="dxa"/>
            <w:tcBorders>
              <w:top w:val="single" w:sz="5" w:space="0" w:color="000000"/>
              <w:left w:val="single" w:sz="5" w:space="0" w:color="000000"/>
              <w:bottom w:val="single" w:sz="5" w:space="0" w:color="000000"/>
              <w:right w:val="single" w:sz="5" w:space="0" w:color="000000"/>
            </w:tcBorders>
          </w:tcPr>
          <w:p w14:paraId="2C1A4EF7" w14:textId="77777777" w:rsidR="00C159E7" w:rsidRPr="00D16E25" w:rsidRDefault="00C159E7" w:rsidP="00C159E7">
            <w:pPr>
              <w:spacing w:before="15"/>
              <w:ind w:left="159"/>
              <w:rPr>
                <w:rFonts w:eastAsia="Calibri"/>
                <w:sz w:val="22"/>
                <w:szCs w:val="22"/>
                <w:lang w:eastAsia="en-US"/>
              </w:rPr>
            </w:pPr>
            <w:r w:rsidRPr="00D16E25">
              <w:rPr>
                <w:rFonts w:eastAsia="Calibri"/>
                <w:sz w:val="22"/>
                <w:szCs w:val="22"/>
                <w:lang w:eastAsia="en-US"/>
              </w:rPr>
              <w:t>-</w:t>
            </w:r>
          </w:p>
        </w:tc>
        <w:tc>
          <w:tcPr>
            <w:tcW w:w="533" w:type="dxa"/>
            <w:tcBorders>
              <w:top w:val="single" w:sz="5" w:space="0" w:color="000000"/>
              <w:left w:val="single" w:sz="5" w:space="0" w:color="000000"/>
              <w:bottom w:val="single" w:sz="5" w:space="0" w:color="000000"/>
              <w:right w:val="single" w:sz="5" w:space="0" w:color="000000"/>
            </w:tcBorders>
          </w:tcPr>
          <w:p w14:paraId="08541B99" w14:textId="77777777" w:rsidR="00C159E7" w:rsidRPr="00D16E25" w:rsidRDefault="00C159E7" w:rsidP="00C159E7">
            <w:pPr>
              <w:spacing w:before="15"/>
              <w:ind w:left="152"/>
              <w:rPr>
                <w:rFonts w:eastAsia="Calibri"/>
                <w:sz w:val="22"/>
                <w:szCs w:val="22"/>
                <w:lang w:eastAsia="en-US"/>
              </w:rPr>
            </w:pPr>
            <w:r w:rsidRPr="00D16E25">
              <w:rPr>
                <w:rFonts w:eastAsia="Calibri"/>
                <w:sz w:val="22"/>
                <w:szCs w:val="22"/>
                <w:lang w:eastAsia="en-US"/>
              </w:rPr>
              <w:t>-</w:t>
            </w:r>
          </w:p>
        </w:tc>
        <w:tc>
          <w:tcPr>
            <w:tcW w:w="518" w:type="dxa"/>
            <w:tcBorders>
              <w:top w:val="single" w:sz="5" w:space="0" w:color="000000"/>
              <w:left w:val="single" w:sz="5" w:space="0" w:color="000000"/>
              <w:bottom w:val="single" w:sz="5" w:space="0" w:color="000000"/>
              <w:right w:val="single" w:sz="5" w:space="0" w:color="000000"/>
            </w:tcBorders>
          </w:tcPr>
          <w:p w14:paraId="1DB36319" w14:textId="77777777" w:rsidR="00C159E7" w:rsidRPr="00D16E25" w:rsidRDefault="00C159E7" w:rsidP="00C159E7">
            <w:pPr>
              <w:spacing w:before="15"/>
              <w:ind w:left="143"/>
              <w:rPr>
                <w:rFonts w:eastAsia="Calibri"/>
                <w:sz w:val="22"/>
                <w:szCs w:val="22"/>
                <w:lang w:eastAsia="en-US"/>
              </w:rPr>
            </w:pPr>
            <w:r w:rsidRPr="00D16E25">
              <w:rPr>
                <w:rFonts w:eastAsia="Calibri"/>
                <w:sz w:val="22"/>
                <w:szCs w:val="22"/>
                <w:lang w:eastAsia="en-US"/>
              </w:rPr>
              <w:t>-</w:t>
            </w:r>
          </w:p>
        </w:tc>
        <w:tc>
          <w:tcPr>
            <w:tcW w:w="574" w:type="dxa"/>
            <w:tcBorders>
              <w:top w:val="single" w:sz="5" w:space="0" w:color="000000"/>
              <w:left w:val="single" w:sz="5" w:space="0" w:color="000000"/>
              <w:bottom w:val="single" w:sz="5" w:space="0" w:color="000000"/>
              <w:right w:val="single" w:sz="5" w:space="0" w:color="000000"/>
            </w:tcBorders>
          </w:tcPr>
          <w:p w14:paraId="05ED7780" w14:textId="77777777" w:rsidR="00C159E7" w:rsidRPr="00D16E25" w:rsidRDefault="00C159E7" w:rsidP="00C159E7">
            <w:pPr>
              <w:spacing w:before="15"/>
              <w:ind w:left="171"/>
              <w:rPr>
                <w:rFonts w:eastAsia="Calibri"/>
                <w:sz w:val="22"/>
                <w:szCs w:val="22"/>
                <w:lang w:eastAsia="en-US"/>
              </w:rPr>
            </w:pPr>
            <w:r w:rsidRPr="00D16E25">
              <w:rPr>
                <w:rFonts w:eastAsia="Calibri"/>
                <w:sz w:val="22"/>
                <w:szCs w:val="22"/>
                <w:lang w:eastAsia="en-US"/>
              </w:rPr>
              <w:t>-</w:t>
            </w:r>
          </w:p>
        </w:tc>
        <w:tc>
          <w:tcPr>
            <w:tcW w:w="629" w:type="dxa"/>
            <w:tcBorders>
              <w:top w:val="single" w:sz="5" w:space="0" w:color="000000"/>
              <w:left w:val="single" w:sz="5" w:space="0" w:color="000000"/>
              <w:bottom w:val="single" w:sz="5" w:space="0" w:color="000000"/>
              <w:right w:val="single" w:sz="5" w:space="0" w:color="000000"/>
            </w:tcBorders>
          </w:tcPr>
          <w:p w14:paraId="020E0C92" w14:textId="77777777" w:rsidR="00C159E7" w:rsidRPr="00D16E25" w:rsidRDefault="00C159E7" w:rsidP="00C159E7">
            <w:pPr>
              <w:spacing w:before="15"/>
              <w:ind w:left="198"/>
              <w:rPr>
                <w:rFonts w:eastAsia="Calibri"/>
                <w:sz w:val="22"/>
                <w:szCs w:val="22"/>
                <w:lang w:eastAsia="en-US"/>
              </w:rPr>
            </w:pPr>
            <w:r w:rsidRPr="00D16E25">
              <w:rPr>
                <w:rFonts w:eastAsia="Calibri"/>
                <w:sz w:val="22"/>
                <w:szCs w:val="22"/>
                <w:lang w:eastAsia="en-US"/>
              </w:rPr>
              <w:t>-</w:t>
            </w:r>
          </w:p>
        </w:tc>
        <w:tc>
          <w:tcPr>
            <w:tcW w:w="552" w:type="dxa"/>
            <w:tcBorders>
              <w:top w:val="single" w:sz="5" w:space="0" w:color="000000"/>
              <w:left w:val="single" w:sz="5" w:space="0" w:color="000000"/>
              <w:bottom w:val="single" w:sz="5" w:space="0" w:color="000000"/>
              <w:right w:val="single" w:sz="5" w:space="0" w:color="000000"/>
            </w:tcBorders>
          </w:tcPr>
          <w:p w14:paraId="7004F0D0" w14:textId="77777777" w:rsidR="00C159E7" w:rsidRPr="00D16E25" w:rsidRDefault="00C159E7" w:rsidP="00C159E7">
            <w:pPr>
              <w:spacing w:before="15"/>
              <w:ind w:left="195" w:right="194"/>
              <w:jc w:val="center"/>
              <w:rPr>
                <w:rFonts w:eastAsia="Calibri"/>
                <w:sz w:val="22"/>
                <w:szCs w:val="22"/>
                <w:lang w:eastAsia="en-US"/>
              </w:rPr>
            </w:pPr>
            <w:r w:rsidRPr="00D16E25">
              <w:rPr>
                <w:rFonts w:eastAsia="Calibri"/>
                <w:sz w:val="22"/>
                <w:szCs w:val="22"/>
                <w:lang w:eastAsia="en-US"/>
              </w:rPr>
              <w:t>-</w:t>
            </w:r>
          </w:p>
        </w:tc>
        <w:tc>
          <w:tcPr>
            <w:tcW w:w="550" w:type="dxa"/>
            <w:tcBorders>
              <w:top w:val="single" w:sz="5" w:space="0" w:color="000000"/>
              <w:left w:val="single" w:sz="5" w:space="0" w:color="000000"/>
              <w:bottom w:val="single" w:sz="5" w:space="0" w:color="000000"/>
              <w:right w:val="single" w:sz="5" w:space="0" w:color="000000"/>
            </w:tcBorders>
          </w:tcPr>
          <w:p w14:paraId="0897491D" w14:textId="77777777" w:rsidR="00C159E7" w:rsidRPr="00D16E25" w:rsidRDefault="00C159E7" w:rsidP="00C159E7">
            <w:pPr>
              <w:spacing w:before="15"/>
              <w:ind w:left="193" w:right="194"/>
              <w:jc w:val="center"/>
              <w:rPr>
                <w:rFonts w:eastAsia="Calibri"/>
                <w:sz w:val="22"/>
                <w:szCs w:val="22"/>
                <w:lang w:eastAsia="en-US"/>
              </w:rPr>
            </w:pPr>
            <w:r w:rsidRPr="00D16E25">
              <w:rPr>
                <w:rFonts w:eastAsia="Calibri"/>
                <w:sz w:val="22"/>
                <w:szCs w:val="22"/>
                <w:lang w:eastAsia="en-US"/>
              </w:rPr>
              <w:t>-</w:t>
            </w:r>
          </w:p>
        </w:tc>
      </w:tr>
      <w:tr w:rsidR="00C159E7" w:rsidRPr="00D16E25" w14:paraId="2AB36A20" w14:textId="77777777" w:rsidTr="00D16E25">
        <w:trPr>
          <w:trHeight w:hRule="exact" w:val="310"/>
          <w:jc w:val="center"/>
        </w:trPr>
        <w:tc>
          <w:tcPr>
            <w:tcW w:w="5828" w:type="dxa"/>
            <w:tcBorders>
              <w:top w:val="single" w:sz="5" w:space="0" w:color="000000"/>
              <w:left w:val="single" w:sz="5" w:space="0" w:color="000000"/>
              <w:bottom w:val="single" w:sz="5" w:space="0" w:color="000000"/>
              <w:right w:val="single" w:sz="5" w:space="0" w:color="000000"/>
            </w:tcBorders>
          </w:tcPr>
          <w:p w14:paraId="5F9FA728" w14:textId="77777777" w:rsidR="00C159E7" w:rsidRPr="00D16E25" w:rsidRDefault="00C159E7" w:rsidP="00C159E7">
            <w:pPr>
              <w:spacing w:before="12"/>
              <w:ind w:left="102"/>
              <w:rPr>
                <w:rFonts w:eastAsia="Calibri"/>
                <w:sz w:val="22"/>
                <w:szCs w:val="22"/>
                <w:lang w:eastAsia="en-US"/>
              </w:rPr>
            </w:pPr>
            <w:r w:rsidRPr="00D16E25">
              <w:rPr>
                <w:rFonts w:eastAsia="Calibri"/>
                <w:sz w:val="22"/>
                <w:szCs w:val="22"/>
                <w:lang w:eastAsia="en-US"/>
              </w:rPr>
              <w:t>1</w:t>
            </w:r>
            <w:r w:rsidRPr="00D16E25">
              <w:rPr>
                <w:rFonts w:eastAsia="Calibri"/>
                <w:spacing w:val="-2"/>
                <w:sz w:val="22"/>
                <w:szCs w:val="22"/>
                <w:lang w:eastAsia="en-US"/>
              </w:rPr>
              <w:t>4</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2</w:t>
            </w:r>
            <w:r w:rsidRPr="00D16E25">
              <w:rPr>
                <w:rFonts w:eastAsia="Calibri"/>
                <w:sz w:val="22"/>
                <w:szCs w:val="22"/>
                <w:lang w:eastAsia="en-US"/>
              </w:rPr>
              <w:t>2</w:t>
            </w:r>
            <w:r w:rsidRPr="00D16E25">
              <w:rPr>
                <w:rFonts w:eastAsia="Calibri"/>
                <w:spacing w:val="-2"/>
                <w:sz w:val="22"/>
                <w:szCs w:val="22"/>
                <w:lang w:eastAsia="en-US"/>
              </w:rPr>
              <w:t>:</w:t>
            </w:r>
            <w:r w:rsidRPr="00D16E25">
              <w:rPr>
                <w:rFonts w:eastAsia="Calibri"/>
                <w:sz w:val="22"/>
                <w:szCs w:val="22"/>
                <w:lang w:eastAsia="en-US"/>
              </w:rPr>
              <w:t>00</w:t>
            </w:r>
          </w:p>
        </w:tc>
        <w:tc>
          <w:tcPr>
            <w:tcW w:w="547" w:type="dxa"/>
            <w:tcBorders>
              <w:top w:val="single" w:sz="5" w:space="0" w:color="000000"/>
              <w:left w:val="single" w:sz="5" w:space="0" w:color="000000"/>
              <w:bottom w:val="single" w:sz="5" w:space="0" w:color="000000"/>
              <w:right w:val="single" w:sz="5" w:space="0" w:color="000000"/>
            </w:tcBorders>
          </w:tcPr>
          <w:p w14:paraId="0ADC8A44" w14:textId="77777777" w:rsidR="00C159E7" w:rsidRPr="00D16E25" w:rsidRDefault="00C159E7" w:rsidP="00C159E7">
            <w:pPr>
              <w:spacing w:before="12"/>
              <w:ind w:left="193" w:right="191"/>
              <w:jc w:val="center"/>
              <w:rPr>
                <w:rFonts w:eastAsia="Calibri"/>
                <w:sz w:val="22"/>
                <w:szCs w:val="22"/>
                <w:lang w:eastAsia="en-US"/>
              </w:rPr>
            </w:pPr>
            <w:r w:rsidRPr="00D16E25">
              <w:rPr>
                <w:rFonts w:eastAsia="Calibri"/>
                <w:sz w:val="22"/>
                <w:szCs w:val="22"/>
                <w:lang w:eastAsia="en-US"/>
              </w:rPr>
              <w:t>-</w:t>
            </w:r>
          </w:p>
        </w:tc>
        <w:tc>
          <w:tcPr>
            <w:tcW w:w="533" w:type="dxa"/>
            <w:tcBorders>
              <w:top w:val="single" w:sz="5" w:space="0" w:color="000000"/>
              <w:left w:val="single" w:sz="5" w:space="0" w:color="000000"/>
              <w:bottom w:val="single" w:sz="5" w:space="0" w:color="000000"/>
              <w:right w:val="single" w:sz="5" w:space="0" w:color="000000"/>
            </w:tcBorders>
          </w:tcPr>
          <w:p w14:paraId="49B11949" w14:textId="77777777" w:rsidR="00C159E7" w:rsidRPr="00D16E25" w:rsidRDefault="00C159E7" w:rsidP="00C159E7">
            <w:pPr>
              <w:spacing w:before="12"/>
              <w:ind w:left="188" w:right="182"/>
              <w:jc w:val="center"/>
              <w:rPr>
                <w:rFonts w:eastAsia="Calibri"/>
                <w:sz w:val="22"/>
                <w:szCs w:val="22"/>
                <w:lang w:eastAsia="en-US"/>
              </w:rPr>
            </w:pPr>
            <w:r w:rsidRPr="00D16E25">
              <w:rPr>
                <w:rFonts w:eastAsia="Calibri"/>
                <w:sz w:val="22"/>
                <w:szCs w:val="22"/>
                <w:lang w:eastAsia="en-US"/>
              </w:rPr>
              <w:t>-</w:t>
            </w:r>
          </w:p>
        </w:tc>
        <w:tc>
          <w:tcPr>
            <w:tcW w:w="518" w:type="dxa"/>
            <w:tcBorders>
              <w:top w:val="single" w:sz="5" w:space="0" w:color="000000"/>
              <w:left w:val="single" w:sz="5" w:space="0" w:color="000000"/>
              <w:bottom w:val="single" w:sz="5" w:space="0" w:color="000000"/>
              <w:right w:val="single" w:sz="5" w:space="0" w:color="000000"/>
            </w:tcBorders>
          </w:tcPr>
          <w:p w14:paraId="2A23E368" w14:textId="77777777" w:rsidR="00C159E7" w:rsidRPr="00D16E25" w:rsidRDefault="00C159E7" w:rsidP="00C159E7">
            <w:pPr>
              <w:spacing w:before="12"/>
              <w:ind w:left="178" w:right="177"/>
              <w:jc w:val="center"/>
              <w:rPr>
                <w:rFonts w:eastAsia="Calibri"/>
                <w:sz w:val="22"/>
                <w:szCs w:val="22"/>
                <w:lang w:eastAsia="en-US"/>
              </w:rPr>
            </w:pPr>
            <w:r w:rsidRPr="00D16E25">
              <w:rPr>
                <w:rFonts w:eastAsia="Calibri"/>
                <w:sz w:val="22"/>
                <w:szCs w:val="22"/>
                <w:lang w:eastAsia="en-US"/>
              </w:rPr>
              <w:t>-</w:t>
            </w:r>
          </w:p>
        </w:tc>
        <w:tc>
          <w:tcPr>
            <w:tcW w:w="574" w:type="dxa"/>
            <w:tcBorders>
              <w:top w:val="single" w:sz="5" w:space="0" w:color="000000"/>
              <w:left w:val="single" w:sz="5" w:space="0" w:color="000000"/>
              <w:bottom w:val="single" w:sz="5" w:space="0" w:color="000000"/>
              <w:right w:val="single" w:sz="5" w:space="0" w:color="000000"/>
            </w:tcBorders>
          </w:tcPr>
          <w:p w14:paraId="3DD7D71C" w14:textId="77777777" w:rsidR="00C159E7" w:rsidRPr="00D16E25" w:rsidRDefault="00C159E7" w:rsidP="00C159E7">
            <w:pPr>
              <w:spacing w:before="12"/>
              <w:ind w:left="205" w:right="206"/>
              <w:jc w:val="center"/>
              <w:rPr>
                <w:rFonts w:eastAsia="Calibri"/>
                <w:sz w:val="22"/>
                <w:szCs w:val="22"/>
                <w:lang w:eastAsia="en-US"/>
              </w:rPr>
            </w:pPr>
            <w:r w:rsidRPr="00D16E25">
              <w:rPr>
                <w:rFonts w:eastAsia="Calibri"/>
                <w:sz w:val="22"/>
                <w:szCs w:val="22"/>
                <w:lang w:eastAsia="en-US"/>
              </w:rPr>
              <w:t>-</w:t>
            </w:r>
          </w:p>
        </w:tc>
        <w:tc>
          <w:tcPr>
            <w:tcW w:w="629" w:type="dxa"/>
            <w:tcBorders>
              <w:top w:val="single" w:sz="5" w:space="0" w:color="000000"/>
              <w:left w:val="single" w:sz="5" w:space="0" w:color="000000"/>
              <w:bottom w:val="single" w:sz="5" w:space="0" w:color="000000"/>
              <w:right w:val="single" w:sz="5" w:space="0" w:color="000000"/>
            </w:tcBorders>
          </w:tcPr>
          <w:p w14:paraId="1C642E35" w14:textId="77777777" w:rsidR="00C159E7" w:rsidRPr="00D16E25" w:rsidRDefault="00C159E7" w:rsidP="00C159E7">
            <w:pPr>
              <w:spacing w:before="12"/>
              <w:ind w:left="234" w:right="233"/>
              <w:jc w:val="center"/>
              <w:rPr>
                <w:rFonts w:eastAsia="Calibri"/>
                <w:sz w:val="22"/>
                <w:szCs w:val="22"/>
                <w:lang w:eastAsia="en-US"/>
              </w:rPr>
            </w:pPr>
            <w:r w:rsidRPr="00D16E25">
              <w:rPr>
                <w:rFonts w:eastAsia="Calibri"/>
                <w:sz w:val="22"/>
                <w:szCs w:val="22"/>
                <w:lang w:eastAsia="en-US"/>
              </w:rPr>
              <w:t>-</w:t>
            </w:r>
          </w:p>
        </w:tc>
        <w:tc>
          <w:tcPr>
            <w:tcW w:w="552" w:type="dxa"/>
            <w:tcBorders>
              <w:top w:val="single" w:sz="5" w:space="0" w:color="000000"/>
              <w:left w:val="single" w:sz="5" w:space="0" w:color="000000"/>
              <w:bottom w:val="single" w:sz="5" w:space="0" w:color="000000"/>
              <w:right w:val="single" w:sz="5" w:space="0" w:color="000000"/>
            </w:tcBorders>
          </w:tcPr>
          <w:p w14:paraId="4A4D6359" w14:textId="77777777" w:rsidR="00C159E7" w:rsidRPr="00D16E25" w:rsidRDefault="00C159E7" w:rsidP="00C159E7">
            <w:pPr>
              <w:spacing w:before="12"/>
              <w:ind w:left="195" w:right="194"/>
              <w:jc w:val="center"/>
              <w:rPr>
                <w:rFonts w:eastAsia="Calibri"/>
                <w:sz w:val="22"/>
                <w:szCs w:val="22"/>
                <w:lang w:eastAsia="en-US"/>
              </w:rPr>
            </w:pPr>
            <w:r w:rsidRPr="00D16E25">
              <w:rPr>
                <w:rFonts w:eastAsia="Calibri"/>
                <w:sz w:val="22"/>
                <w:szCs w:val="22"/>
                <w:lang w:eastAsia="en-US"/>
              </w:rPr>
              <w:t>-</w:t>
            </w:r>
          </w:p>
        </w:tc>
        <w:tc>
          <w:tcPr>
            <w:tcW w:w="550" w:type="dxa"/>
            <w:tcBorders>
              <w:top w:val="single" w:sz="5" w:space="0" w:color="000000"/>
              <w:left w:val="single" w:sz="5" w:space="0" w:color="000000"/>
              <w:bottom w:val="single" w:sz="5" w:space="0" w:color="000000"/>
              <w:right w:val="single" w:sz="5" w:space="0" w:color="000000"/>
            </w:tcBorders>
          </w:tcPr>
          <w:p w14:paraId="15E91ABC" w14:textId="77777777" w:rsidR="00C159E7" w:rsidRPr="00D16E25" w:rsidRDefault="00C159E7" w:rsidP="00C159E7">
            <w:pPr>
              <w:spacing w:before="12"/>
              <w:ind w:left="193" w:right="194"/>
              <w:jc w:val="center"/>
              <w:rPr>
                <w:rFonts w:eastAsia="Calibri"/>
                <w:sz w:val="22"/>
                <w:szCs w:val="22"/>
                <w:lang w:eastAsia="en-US"/>
              </w:rPr>
            </w:pPr>
            <w:r w:rsidRPr="00D16E25">
              <w:rPr>
                <w:rFonts w:eastAsia="Calibri"/>
                <w:sz w:val="22"/>
                <w:szCs w:val="22"/>
                <w:lang w:eastAsia="en-US"/>
              </w:rPr>
              <w:t>-</w:t>
            </w:r>
          </w:p>
        </w:tc>
      </w:tr>
      <w:tr w:rsidR="00C159E7" w:rsidRPr="00D16E25" w14:paraId="744768DC" w14:textId="77777777" w:rsidTr="00D16E25">
        <w:trPr>
          <w:trHeight w:hRule="exact" w:val="310"/>
          <w:jc w:val="center"/>
        </w:trPr>
        <w:tc>
          <w:tcPr>
            <w:tcW w:w="5828" w:type="dxa"/>
            <w:tcBorders>
              <w:top w:val="single" w:sz="5" w:space="0" w:color="000000"/>
              <w:left w:val="single" w:sz="5" w:space="0" w:color="000000"/>
              <w:bottom w:val="single" w:sz="5" w:space="0" w:color="000000"/>
              <w:right w:val="single" w:sz="5" w:space="0" w:color="000000"/>
            </w:tcBorders>
          </w:tcPr>
          <w:p w14:paraId="3FFB2092" w14:textId="77777777" w:rsidR="00C159E7" w:rsidRPr="00D16E25" w:rsidRDefault="00C159E7" w:rsidP="00C159E7">
            <w:pPr>
              <w:spacing w:before="12"/>
              <w:ind w:left="102"/>
              <w:rPr>
                <w:rFonts w:eastAsia="Calibri"/>
                <w:sz w:val="22"/>
                <w:szCs w:val="22"/>
                <w:lang w:eastAsia="en-US"/>
              </w:rPr>
            </w:pPr>
            <w:r w:rsidRPr="00D16E25">
              <w:rPr>
                <w:rFonts w:eastAsia="Calibri"/>
                <w:sz w:val="22"/>
                <w:szCs w:val="22"/>
                <w:lang w:eastAsia="en-US"/>
              </w:rPr>
              <w:t>2</w:t>
            </w:r>
            <w:r w:rsidRPr="00D16E25">
              <w:rPr>
                <w:rFonts w:eastAsia="Calibri"/>
                <w:spacing w:val="-2"/>
                <w:sz w:val="22"/>
                <w:szCs w:val="22"/>
                <w:lang w:eastAsia="en-US"/>
              </w:rPr>
              <w:t>2</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0</w:t>
            </w:r>
            <w:r w:rsidRPr="00D16E25">
              <w:rPr>
                <w:rFonts w:eastAsia="Calibri"/>
                <w:sz w:val="22"/>
                <w:szCs w:val="22"/>
                <w:lang w:eastAsia="en-US"/>
              </w:rPr>
              <w:t>6</w:t>
            </w:r>
            <w:r w:rsidRPr="00D16E25">
              <w:rPr>
                <w:rFonts w:eastAsia="Calibri"/>
                <w:spacing w:val="-2"/>
                <w:sz w:val="22"/>
                <w:szCs w:val="22"/>
                <w:lang w:eastAsia="en-US"/>
              </w:rPr>
              <w:t>:</w:t>
            </w:r>
            <w:r w:rsidRPr="00D16E25">
              <w:rPr>
                <w:rFonts w:eastAsia="Calibri"/>
                <w:sz w:val="22"/>
                <w:szCs w:val="22"/>
                <w:lang w:eastAsia="en-US"/>
              </w:rPr>
              <w:t>00</w:t>
            </w:r>
            <w:r w:rsidRPr="00D16E25">
              <w:rPr>
                <w:rFonts w:eastAsia="Calibri"/>
                <w:spacing w:val="-2"/>
                <w:sz w:val="22"/>
                <w:szCs w:val="22"/>
                <w:lang w:eastAsia="en-US"/>
              </w:rPr>
              <w:t xml:space="preserve"> </w:t>
            </w:r>
            <w:r w:rsidRPr="00D16E25">
              <w:rPr>
                <w:rFonts w:eastAsia="Calibri"/>
                <w:sz w:val="22"/>
                <w:szCs w:val="22"/>
                <w:lang w:eastAsia="en-US"/>
              </w:rPr>
              <w:t>ε</w:t>
            </w:r>
            <w:r w:rsidRPr="00D16E25">
              <w:rPr>
                <w:rFonts w:eastAsia="Calibri"/>
                <w:spacing w:val="-2"/>
                <w:sz w:val="22"/>
                <w:szCs w:val="22"/>
                <w:lang w:eastAsia="en-US"/>
              </w:rPr>
              <w:t>π</w:t>
            </w:r>
            <w:proofErr w:type="spellStart"/>
            <w:r w:rsidRPr="00D16E25">
              <w:rPr>
                <w:rFonts w:eastAsia="Calibri"/>
                <w:spacing w:val="1"/>
                <w:sz w:val="22"/>
                <w:szCs w:val="22"/>
                <w:lang w:eastAsia="en-US"/>
              </w:rPr>
              <w:t>ό</w:t>
            </w:r>
            <w:r w:rsidRPr="00D16E25">
              <w:rPr>
                <w:rFonts w:eastAsia="Calibri"/>
                <w:sz w:val="22"/>
                <w:szCs w:val="22"/>
                <w:lang w:eastAsia="en-US"/>
              </w:rPr>
              <w:t>μεν</w:t>
            </w:r>
            <w:r w:rsidRPr="00D16E25">
              <w:rPr>
                <w:rFonts w:eastAsia="Calibri"/>
                <w:spacing w:val="-2"/>
                <w:sz w:val="22"/>
                <w:szCs w:val="22"/>
                <w:lang w:eastAsia="en-US"/>
              </w:rPr>
              <w:t>η</w:t>
            </w:r>
            <w:r w:rsidRPr="00D16E25">
              <w:rPr>
                <w:rFonts w:eastAsia="Calibri"/>
                <w:sz w:val="22"/>
                <w:szCs w:val="22"/>
                <w:lang w:eastAsia="en-US"/>
              </w:rPr>
              <w:t>ς</w:t>
            </w:r>
            <w:proofErr w:type="spellEnd"/>
            <w:r w:rsidRPr="00D16E25">
              <w:rPr>
                <w:rFonts w:eastAsia="Calibri"/>
                <w:spacing w:val="-2"/>
                <w:sz w:val="22"/>
                <w:szCs w:val="22"/>
                <w:lang w:eastAsia="en-US"/>
              </w:rPr>
              <w:t xml:space="preserve"> </w:t>
            </w:r>
            <w:proofErr w:type="spellStart"/>
            <w:r w:rsidRPr="00D16E25">
              <w:rPr>
                <w:rFonts w:eastAsia="Calibri"/>
                <w:sz w:val="22"/>
                <w:szCs w:val="22"/>
                <w:lang w:eastAsia="en-US"/>
              </w:rPr>
              <w:t>ημ</w:t>
            </w:r>
            <w:r w:rsidRPr="00D16E25">
              <w:rPr>
                <w:rFonts w:eastAsia="Calibri"/>
                <w:spacing w:val="-2"/>
                <w:sz w:val="22"/>
                <w:szCs w:val="22"/>
                <w:lang w:eastAsia="en-US"/>
              </w:rPr>
              <w:t>έ</w:t>
            </w:r>
            <w:r w:rsidRPr="00D16E25">
              <w:rPr>
                <w:rFonts w:eastAsia="Calibri"/>
                <w:sz w:val="22"/>
                <w:szCs w:val="22"/>
                <w:lang w:eastAsia="en-US"/>
              </w:rPr>
              <w:t>ρ</w:t>
            </w:r>
            <w:proofErr w:type="spellEnd"/>
            <w:r w:rsidRPr="00D16E25">
              <w:rPr>
                <w:rFonts w:eastAsia="Calibri"/>
                <w:sz w:val="22"/>
                <w:szCs w:val="22"/>
                <w:lang w:eastAsia="en-US"/>
              </w:rPr>
              <w:t>ας</w:t>
            </w:r>
          </w:p>
        </w:tc>
        <w:tc>
          <w:tcPr>
            <w:tcW w:w="547" w:type="dxa"/>
            <w:tcBorders>
              <w:top w:val="single" w:sz="5" w:space="0" w:color="000000"/>
              <w:left w:val="single" w:sz="5" w:space="0" w:color="000000"/>
              <w:bottom w:val="single" w:sz="5" w:space="0" w:color="000000"/>
              <w:right w:val="single" w:sz="5" w:space="0" w:color="000000"/>
            </w:tcBorders>
          </w:tcPr>
          <w:p w14:paraId="201D5DCD" w14:textId="77777777" w:rsidR="00C159E7" w:rsidRPr="00D16E25" w:rsidRDefault="00C159E7" w:rsidP="00C159E7">
            <w:pPr>
              <w:spacing w:before="12"/>
              <w:ind w:left="193" w:right="191"/>
              <w:jc w:val="center"/>
              <w:rPr>
                <w:rFonts w:eastAsia="Calibri"/>
                <w:sz w:val="22"/>
                <w:szCs w:val="22"/>
                <w:lang w:eastAsia="en-US"/>
              </w:rPr>
            </w:pPr>
            <w:r w:rsidRPr="00D16E25">
              <w:rPr>
                <w:rFonts w:eastAsia="Calibri"/>
                <w:sz w:val="22"/>
                <w:szCs w:val="22"/>
                <w:lang w:eastAsia="en-US"/>
              </w:rPr>
              <w:t>1</w:t>
            </w:r>
          </w:p>
        </w:tc>
        <w:tc>
          <w:tcPr>
            <w:tcW w:w="533" w:type="dxa"/>
            <w:tcBorders>
              <w:top w:val="single" w:sz="5" w:space="0" w:color="000000"/>
              <w:left w:val="single" w:sz="5" w:space="0" w:color="000000"/>
              <w:bottom w:val="single" w:sz="5" w:space="0" w:color="000000"/>
              <w:right w:val="single" w:sz="5" w:space="0" w:color="000000"/>
            </w:tcBorders>
          </w:tcPr>
          <w:p w14:paraId="21A4565E" w14:textId="77777777" w:rsidR="00C159E7" w:rsidRPr="00D16E25" w:rsidRDefault="00C159E7" w:rsidP="00C159E7">
            <w:pPr>
              <w:spacing w:before="12"/>
              <w:ind w:left="188" w:right="182"/>
              <w:jc w:val="center"/>
              <w:rPr>
                <w:rFonts w:eastAsia="Calibri"/>
                <w:sz w:val="22"/>
                <w:szCs w:val="22"/>
                <w:lang w:eastAsia="en-US"/>
              </w:rPr>
            </w:pPr>
            <w:r w:rsidRPr="00D16E25">
              <w:rPr>
                <w:rFonts w:eastAsia="Calibri"/>
                <w:sz w:val="22"/>
                <w:szCs w:val="22"/>
                <w:lang w:eastAsia="en-US"/>
              </w:rPr>
              <w:t>1</w:t>
            </w:r>
          </w:p>
        </w:tc>
        <w:tc>
          <w:tcPr>
            <w:tcW w:w="518" w:type="dxa"/>
            <w:tcBorders>
              <w:top w:val="single" w:sz="5" w:space="0" w:color="000000"/>
              <w:left w:val="single" w:sz="5" w:space="0" w:color="000000"/>
              <w:bottom w:val="single" w:sz="5" w:space="0" w:color="000000"/>
              <w:right w:val="single" w:sz="5" w:space="0" w:color="000000"/>
            </w:tcBorders>
          </w:tcPr>
          <w:p w14:paraId="38922645" w14:textId="77777777" w:rsidR="00C159E7" w:rsidRPr="00D16E25" w:rsidRDefault="00C159E7" w:rsidP="00C159E7">
            <w:pPr>
              <w:spacing w:before="12"/>
              <w:ind w:left="178" w:right="177"/>
              <w:jc w:val="center"/>
              <w:rPr>
                <w:rFonts w:eastAsia="Calibri"/>
                <w:sz w:val="22"/>
                <w:szCs w:val="22"/>
                <w:lang w:eastAsia="en-US"/>
              </w:rPr>
            </w:pPr>
            <w:r w:rsidRPr="00D16E25">
              <w:rPr>
                <w:rFonts w:eastAsia="Calibri"/>
                <w:sz w:val="22"/>
                <w:szCs w:val="22"/>
                <w:lang w:eastAsia="en-US"/>
              </w:rPr>
              <w:t>1</w:t>
            </w:r>
          </w:p>
        </w:tc>
        <w:tc>
          <w:tcPr>
            <w:tcW w:w="574" w:type="dxa"/>
            <w:tcBorders>
              <w:top w:val="single" w:sz="5" w:space="0" w:color="000000"/>
              <w:left w:val="single" w:sz="5" w:space="0" w:color="000000"/>
              <w:bottom w:val="single" w:sz="5" w:space="0" w:color="000000"/>
              <w:right w:val="single" w:sz="5" w:space="0" w:color="000000"/>
            </w:tcBorders>
          </w:tcPr>
          <w:p w14:paraId="59D301E7" w14:textId="77777777" w:rsidR="00C159E7" w:rsidRPr="00D16E25" w:rsidRDefault="00C159E7" w:rsidP="00C159E7">
            <w:pPr>
              <w:spacing w:before="12"/>
              <w:ind w:left="205" w:right="206"/>
              <w:jc w:val="center"/>
              <w:rPr>
                <w:rFonts w:eastAsia="Calibri"/>
                <w:sz w:val="22"/>
                <w:szCs w:val="22"/>
                <w:lang w:eastAsia="en-US"/>
              </w:rPr>
            </w:pPr>
            <w:r w:rsidRPr="00D16E25">
              <w:rPr>
                <w:rFonts w:eastAsia="Calibri"/>
                <w:sz w:val="22"/>
                <w:szCs w:val="22"/>
                <w:lang w:eastAsia="en-US"/>
              </w:rPr>
              <w:t>1</w:t>
            </w:r>
          </w:p>
        </w:tc>
        <w:tc>
          <w:tcPr>
            <w:tcW w:w="629" w:type="dxa"/>
            <w:tcBorders>
              <w:top w:val="single" w:sz="5" w:space="0" w:color="000000"/>
              <w:left w:val="single" w:sz="5" w:space="0" w:color="000000"/>
              <w:bottom w:val="single" w:sz="5" w:space="0" w:color="000000"/>
              <w:right w:val="single" w:sz="5" w:space="0" w:color="000000"/>
            </w:tcBorders>
          </w:tcPr>
          <w:p w14:paraId="0EFCD6C9" w14:textId="77777777" w:rsidR="00C159E7" w:rsidRPr="00D16E25" w:rsidRDefault="00C159E7" w:rsidP="00C159E7">
            <w:pPr>
              <w:spacing w:before="12"/>
              <w:ind w:left="234" w:right="233"/>
              <w:jc w:val="center"/>
              <w:rPr>
                <w:rFonts w:eastAsia="Calibri"/>
                <w:sz w:val="22"/>
                <w:szCs w:val="22"/>
                <w:lang w:eastAsia="en-US"/>
              </w:rPr>
            </w:pPr>
            <w:r w:rsidRPr="00D16E25">
              <w:rPr>
                <w:rFonts w:eastAsia="Calibri"/>
                <w:sz w:val="22"/>
                <w:szCs w:val="22"/>
                <w:lang w:eastAsia="en-US"/>
              </w:rPr>
              <w:t>1</w:t>
            </w:r>
          </w:p>
        </w:tc>
        <w:tc>
          <w:tcPr>
            <w:tcW w:w="552" w:type="dxa"/>
            <w:tcBorders>
              <w:top w:val="single" w:sz="5" w:space="0" w:color="000000"/>
              <w:left w:val="single" w:sz="5" w:space="0" w:color="000000"/>
              <w:bottom w:val="single" w:sz="5" w:space="0" w:color="000000"/>
              <w:right w:val="single" w:sz="5" w:space="0" w:color="000000"/>
            </w:tcBorders>
          </w:tcPr>
          <w:p w14:paraId="14C884A9" w14:textId="77777777" w:rsidR="00C159E7" w:rsidRPr="00D16E25" w:rsidRDefault="00C159E7" w:rsidP="00C159E7">
            <w:pPr>
              <w:spacing w:before="12"/>
              <w:ind w:left="195" w:right="194"/>
              <w:jc w:val="center"/>
              <w:rPr>
                <w:rFonts w:eastAsia="Calibri"/>
                <w:sz w:val="22"/>
                <w:szCs w:val="22"/>
                <w:lang w:eastAsia="en-US"/>
              </w:rPr>
            </w:pPr>
            <w:r w:rsidRPr="00D16E25">
              <w:rPr>
                <w:rFonts w:eastAsia="Calibri"/>
                <w:sz w:val="22"/>
                <w:szCs w:val="22"/>
                <w:lang w:eastAsia="en-US"/>
              </w:rPr>
              <w:t>1</w:t>
            </w:r>
          </w:p>
        </w:tc>
        <w:tc>
          <w:tcPr>
            <w:tcW w:w="550" w:type="dxa"/>
            <w:tcBorders>
              <w:top w:val="single" w:sz="5" w:space="0" w:color="000000"/>
              <w:left w:val="single" w:sz="5" w:space="0" w:color="000000"/>
              <w:bottom w:val="single" w:sz="5" w:space="0" w:color="000000"/>
              <w:right w:val="single" w:sz="5" w:space="0" w:color="000000"/>
            </w:tcBorders>
          </w:tcPr>
          <w:p w14:paraId="6B95FE3D" w14:textId="77777777" w:rsidR="00C159E7" w:rsidRPr="00D16E25" w:rsidRDefault="00C159E7" w:rsidP="00C159E7">
            <w:pPr>
              <w:spacing w:before="12"/>
              <w:ind w:left="193" w:right="194"/>
              <w:jc w:val="center"/>
              <w:rPr>
                <w:rFonts w:eastAsia="Calibri"/>
                <w:sz w:val="22"/>
                <w:szCs w:val="22"/>
                <w:lang w:eastAsia="en-US"/>
              </w:rPr>
            </w:pPr>
            <w:r w:rsidRPr="00D16E25">
              <w:rPr>
                <w:rFonts w:eastAsia="Calibri"/>
                <w:sz w:val="22"/>
                <w:szCs w:val="22"/>
                <w:lang w:eastAsia="en-US"/>
              </w:rPr>
              <w:t>1</w:t>
            </w:r>
          </w:p>
        </w:tc>
      </w:tr>
    </w:tbl>
    <w:p w14:paraId="6814E0AB" w14:textId="77777777" w:rsidR="00987E51" w:rsidRPr="006501D1" w:rsidRDefault="00987E51" w:rsidP="000C5894">
      <w:pPr>
        <w:widowControl w:val="0"/>
        <w:spacing w:before="39"/>
        <w:rPr>
          <w:rFonts w:ascii="Calibri" w:eastAsia="Calibri" w:hAnsi="Calibri" w:cs="Calibri"/>
          <w:lang w:eastAsia="en-US"/>
        </w:rPr>
      </w:pPr>
    </w:p>
    <w:p w14:paraId="0F556C42" w14:textId="77777777" w:rsidR="001614FA" w:rsidRPr="006501D1" w:rsidRDefault="001614FA" w:rsidP="0094401D">
      <w:pPr>
        <w:ind w:left="567" w:right="567"/>
        <w:rPr>
          <w14:cntxtAlts/>
        </w:rPr>
      </w:pPr>
    </w:p>
    <w:p w14:paraId="259ADC6D" w14:textId="0EF0B1FF" w:rsidR="00C159E7" w:rsidRPr="006501D1" w:rsidRDefault="00C159E7" w:rsidP="00D16E25">
      <w:pPr>
        <w:ind w:left="-142" w:right="-142"/>
        <w:jc w:val="both"/>
        <w:rPr>
          <w:b/>
          <w:bCs/>
          <w14:cntxtAlts/>
        </w:rPr>
      </w:pPr>
      <w:r w:rsidRPr="006501D1">
        <w:rPr>
          <w:b/>
          <w:bCs/>
          <w14:cntxtAlts/>
        </w:rPr>
        <w:t>Ειδικές απαιτήσεις</w:t>
      </w:r>
    </w:p>
    <w:p w14:paraId="785BB6B6" w14:textId="77777777" w:rsidR="00C159E7" w:rsidRPr="006501D1" w:rsidRDefault="00C159E7" w:rsidP="000C5894">
      <w:pPr>
        <w:ind w:left="-142" w:right="-142" w:hanging="284"/>
        <w:jc w:val="both"/>
        <w:rPr>
          <w:b/>
          <w:bCs/>
          <w14:cntxtAlts/>
        </w:rPr>
      </w:pPr>
    </w:p>
    <w:p w14:paraId="2E132068" w14:textId="12787E7D" w:rsidR="00443370" w:rsidRPr="00D16E25" w:rsidRDefault="00443370" w:rsidP="000C5894">
      <w:pPr>
        <w:pStyle w:val="a4"/>
        <w:numPr>
          <w:ilvl w:val="1"/>
          <w:numId w:val="11"/>
        </w:numPr>
        <w:tabs>
          <w:tab w:val="left" w:pos="142"/>
          <w:tab w:val="left" w:pos="709"/>
        </w:tabs>
        <w:autoSpaceDE/>
        <w:autoSpaceDN/>
        <w:spacing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Το</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κό</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φύλ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ξης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παρ</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χει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1"/>
          <w:sz w:val="22"/>
          <w:szCs w:val="22"/>
        </w:rPr>
        <w:t>η</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ε</w:t>
      </w:r>
      <w:r w:rsidRPr="00D16E25">
        <w:rPr>
          <w:rFonts w:ascii="Times New Roman" w:hAnsi="Times New Roman" w:cs="Times New Roman"/>
          <w:spacing w:val="1"/>
          <w:sz w:val="22"/>
          <w:szCs w:val="22"/>
        </w:rPr>
        <w:t>σ</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ες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συν</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αδια</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πτ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καθ’</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όλη</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άρ</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του ωρ</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 xml:space="preserve">ρίου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άθε</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βάρδ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ας.</w:t>
      </w:r>
    </w:p>
    <w:p w14:paraId="57666624" w14:textId="479BEA1D" w:rsidR="00443370" w:rsidRPr="00D16E25" w:rsidRDefault="00443370" w:rsidP="000C5894">
      <w:pPr>
        <w:pStyle w:val="a4"/>
        <w:numPr>
          <w:ilvl w:val="1"/>
          <w:numId w:val="11"/>
        </w:numPr>
        <w:tabs>
          <w:tab w:val="left" w:pos="284"/>
          <w:tab w:val="left" w:pos="709"/>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pacing w:val="-3"/>
          <w:sz w:val="22"/>
          <w:szCs w:val="22"/>
        </w:rPr>
        <w:t xml:space="preserve">Δεν επιτρέπεται για κανένα λόγο η δημιουργία κενών φύλαξης και ο ανάδοχος υποχρεούται στην άμεση αναπλήρωση του προσωπικού σε τυχόν περιπτώσεις προβλημάτων υγείας ή άλλων εκτάκτων περιστάσεων, χορήγησης αδειών κλπ. Το προσωπικό φύλαξης απαγορεύεται να απομακρύνεται από τα φυλασσόμενα ακίνητα του Πανεπιστημίου για οποιοδήποτε λόγο. Ο ανάδοχος θα μεριμνά για το διαρκή </w:t>
      </w:r>
      <w:r w:rsidRPr="00D16E25">
        <w:rPr>
          <w:rFonts w:ascii="Times New Roman" w:hAnsi="Times New Roman" w:cs="Times New Roman"/>
          <w:sz w:val="22"/>
          <w:szCs w:val="22"/>
        </w:rPr>
        <w:t>έλε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χο</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οιό</w:t>
      </w:r>
      <w:r w:rsidRPr="00D16E25">
        <w:rPr>
          <w:rFonts w:ascii="Times New Roman" w:hAnsi="Times New Roman" w:cs="Times New Roman"/>
          <w:spacing w:val="-3"/>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τας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ρε</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ων</w:t>
      </w:r>
      <w:r w:rsidRPr="00D16E25">
        <w:rPr>
          <w:rFonts w:ascii="Times New Roman" w:hAnsi="Times New Roman" w:cs="Times New Roman"/>
          <w:spacing w:val="-4"/>
          <w:sz w:val="22"/>
          <w:szCs w:val="22"/>
        </w:rPr>
        <w:t xml:space="preserve"> υ</w:t>
      </w:r>
      <w:r w:rsidRPr="00D16E25">
        <w:rPr>
          <w:rFonts w:ascii="Times New Roman" w:hAnsi="Times New Roman" w:cs="Times New Roman"/>
          <w:sz w:val="22"/>
          <w:szCs w:val="22"/>
        </w:rPr>
        <w:t>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σι</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ρέ</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ει</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συν</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ργά</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εται</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ό</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ες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 Υπηρ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νεπ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ου</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ιδ</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ως</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δε</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Μον</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δα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ό</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ποία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πτεύεται</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ργο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φ</w:t>
      </w:r>
      <w:r w:rsidRPr="00D16E25">
        <w:rPr>
          <w:rFonts w:ascii="Times New Roman" w:hAnsi="Times New Roman" w:cs="Times New Roman"/>
          <w:spacing w:val="-3"/>
          <w:sz w:val="22"/>
          <w:szCs w:val="22"/>
        </w:rPr>
        <w:t>ύ</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αξης.</w:t>
      </w:r>
    </w:p>
    <w:p w14:paraId="7AE08C36" w14:textId="1F397C54" w:rsidR="00443370" w:rsidRPr="00D16E25" w:rsidRDefault="00443370" w:rsidP="000C5894">
      <w:pPr>
        <w:pStyle w:val="a4"/>
        <w:numPr>
          <w:ilvl w:val="1"/>
          <w:numId w:val="11"/>
        </w:numPr>
        <w:tabs>
          <w:tab w:val="left" w:pos="284"/>
          <w:tab w:val="left" w:pos="709"/>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άδο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εούται</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ά</w:t>
      </w:r>
      <w:r w:rsidRPr="00D16E25">
        <w:rPr>
          <w:rFonts w:ascii="Times New Roman" w:hAnsi="Times New Roman" w:cs="Times New Roman"/>
          <w:spacing w:val="-1"/>
          <w:sz w:val="22"/>
          <w:szCs w:val="22"/>
        </w:rPr>
        <w:t>μ</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ση</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εν</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μέ</w:t>
      </w:r>
      <w:r w:rsidRPr="00D16E25">
        <w:rPr>
          <w:rFonts w:ascii="Times New Roman" w:hAnsi="Times New Roman" w:cs="Times New Roman"/>
          <w:spacing w:val="-3"/>
          <w:sz w:val="22"/>
          <w:szCs w:val="22"/>
        </w:rPr>
        <w:t>ρ</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Μον</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 xml:space="preserve">δας </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ια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οποι</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δ</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αξ</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όλο</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ο</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θα λάβει</w:t>
      </w:r>
      <w:r w:rsidRPr="00D16E25">
        <w:rPr>
          <w:rFonts w:ascii="Times New Roman" w:hAnsi="Times New Roman" w:cs="Times New Roman"/>
          <w:spacing w:val="47"/>
          <w:sz w:val="22"/>
          <w:szCs w:val="22"/>
        </w:rPr>
        <w:t xml:space="preserve"> </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ρα</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ώ</w:t>
      </w:r>
      <w:r w:rsidRPr="00D16E25">
        <w:rPr>
          <w:rFonts w:ascii="Times New Roman" w:hAnsi="Times New Roman" w:cs="Times New Roman"/>
          <w:spacing w:val="5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ί</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0"/>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0"/>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χεται</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47"/>
          <w:sz w:val="22"/>
          <w:szCs w:val="22"/>
        </w:rPr>
        <w:t xml:space="preserve"> </w:t>
      </w:r>
      <w:r w:rsidRPr="00D16E25">
        <w:rPr>
          <w:rFonts w:ascii="Times New Roman" w:hAnsi="Times New Roman" w:cs="Times New Roman"/>
          <w:sz w:val="22"/>
          <w:szCs w:val="22"/>
        </w:rPr>
        <w:t>εφ</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ρμόζει</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5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ντ</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λές</w:t>
      </w:r>
      <w:r w:rsidRPr="00D16E25">
        <w:rPr>
          <w:rFonts w:ascii="Times New Roman" w:hAnsi="Times New Roman" w:cs="Times New Roman"/>
          <w:spacing w:val="4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σχ</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τικά</w:t>
      </w:r>
      <w:r w:rsidRPr="00D16E25">
        <w:rPr>
          <w:rFonts w:ascii="Times New Roman" w:hAnsi="Times New Roman" w:cs="Times New Roman"/>
          <w:spacing w:val="51"/>
          <w:sz w:val="22"/>
          <w:szCs w:val="22"/>
        </w:rPr>
        <w:t xml:space="preserve">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επι</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ειρ</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σια</w:t>
      </w:r>
      <w:r w:rsidRPr="00D16E25">
        <w:rPr>
          <w:rFonts w:ascii="Times New Roman" w:hAnsi="Times New Roman" w:cs="Times New Roman"/>
          <w:spacing w:val="-3"/>
          <w:sz w:val="22"/>
          <w:szCs w:val="22"/>
        </w:rPr>
        <w:t>κ</w:t>
      </w:r>
      <w:r w:rsidRPr="00D16E25">
        <w:rPr>
          <w:rFonts w:ascii="Times New Roman" w:hAnsi="Times New Roman" w:cs="Times New Roman"/>
          <w:sz w:val="22"/>
          <w:szCs w:val="22"/>
        </w:rPr>
        <w:t>ή αντιμε</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ώπ</w:t>
      </w:r>
      <w:r w:rsidRPr="00D16E25">
        <w:rPr>
          <w:rFonts w:ascii="Times New Roman" w:hAnsi="Times New Roman" w:cs="Times New Roman"/>
          <w:spacing w:val="-2"/>
          <w:sz w:val="22"/>
          <w:szCs w:val="22"/>
        </w:rPr>
        <w:t>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η</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w:t>
      </w:r>
      <w:r w:rsidRPr="00D16E25">
        <w:rPr>
          <w:rFonts w:ascii="Times New Roman" w:hAnsi="Times New Roman" w:cs="Times New Roman"/>
          <w:spacing w:val="37"/>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33"/>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υνερ</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άζεται</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33"/>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37"/>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τέρω</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Υπηρ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σία</w:t>
      </w:r>
      <w:r w:rsidRPr="00D16E25">
        <w:rPr>
          <w:rFonts w:ascii="Times New Roman" w:hAnsi="Times New Roman" w:cs="Times New Roman"/>
          <w:spacing w:val="33"/>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κατάρ</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ιση</w:t>
      </w:r>
      <w:r w:rsidRPr="00D16E25">
        <w:rPr>
          <w:rFonts w:ascii="Times New Roman" w:hAnsi="Times New Roman" w:cs="Times New Roman"/>
          <w:spacing w:val="34"/>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37"/>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δομαδ</w:t>
      </w:r>
      <w:r w:rsidRPr="00D16E25">
        <w:rPr>
          <w:rFonts w:ascii="Times New Roman" w:hAnsi="Times New Roman" w:cs="Times New Roman"/>
          <w:spacing w:val="-4"/>
          <w:sz w:val="22"/>
          <w:szCs w:val="22"/>
        </w:rPr>
        <w:t>ι</w:t>
      </w:r>
      <w:r w:rsidRPr="00D16E25">
        <w:rPr>
          <w:rFonts w:ascii="Times New Roman" w:hAnsi="Times New Roman" w:cs="Times New Roman"/>
          <w:sz w:val="22"/>
          <w:szCs w:val="22"/>
        </w:rPr>
        <w:t>αίων προ</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ραμ</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ά</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22"/>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21"/>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οινοπο</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εί</w:t>
      </w:r>
      <w:r w:rsidRPr="00D16E25">
        <w:rPr>
          <w:rFonts w:ascii="Times New Roman" w:hAnsi="Times New Roman" w:cs="Times New Roman"/>
          <w:spacing w:val="22"/>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21"/>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ράμ</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21"/>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τά</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εντ</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προ</w:t>
      </w:r>
      <w:r w:rsidRPr="00D16E25">
        <w:rPr>
          <w:rFonts w:ascii="Times New Roman" w:hAnsi="Times New Roman" w:cs="Times New Roman"/>
          <w:spacing w:val="-4"/>
          <w:sz w:val="22"/>
          <w:szCs w:val="22"/>
        </w:rPr>
        <w:t>η</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ού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εν</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εβδομ</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δας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ό</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τή 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 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 xml:space="preserve">οία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φορο</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ν.</w:t>
      </w:r>
    </w:p>
    <w:p w14:paraId="45407B32" w14:textId="38D29BAE" w:rsidR="00443370" w:rsidRPr="00D16E25" w:rsidRDefault="00443370" w:rsidP="000C5894">
      <w:pPr>
        <w:pStyle w:val="a4"/>
        <w:numPr>
          <w:ilvl w:val="1"/>
          <w:numId w:val="11"/>
        </w:numPr>
        <w:tabs>
          <w:tab w:val="left" w:pos="284"/>
          <w:tab w:val="left" w:pos="709"/>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Σε</w:t>
      </w:r>
      <w:r w:rsidRPr="00D16E25">
        <w:rPr>
          <w:rFonts w:ascii="Times New Roman" w:hAnsi="Times New Roman" w:cs="Times New Roman"/>
          <w:spacing w:val="54"/>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ρίπ</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ωση</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οποιοδ</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λό</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ο,</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52"/>
          <w:sz w:val="22"/>
          <w:szCs w:val="22"/>
        </w:rPr>
        <w:t xml:space="preserve"> </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ονάδα</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απαιτ</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σει</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τυχ</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ν</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μερική</w:t>
      </w:r>
      <w:r w:rsidRPr="00D16E25">
        <w:rPr>
          <w:rFonts w:ascii="Times New Roman" w:hAnsi="Times New Roman" w:cs="Times New Roman"/>
          <w:spacing w:val="55"/>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ολική</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τρ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οί</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ση υποβληθ</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ντ</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γρά</w:t>
      </w:r>
      <w:r w:rsidRPr="00D16E25">
        <w:rPr>
          <w:rFonts w:ascii="Times New Roman" w:hAnsi="Times New Roman" w:cs="Times New Roman"/>
          <w:spacing w:val="-1"/>
          <w:sz w:val="22"/>
          <w:szCs w:val="22"/>
        </w:rPr>
        <w:t>μ</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ατος,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16"/>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βαίνει</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μ</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λλ</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τί</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αντ</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οιχ</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διορ</w:t>
      </w:r>
      <w:r w:rsidRPr="00D16E25">
        <w:rPr>
          <w:rFonts w:ascii="Times New Roman" w:hAnsi="Times New Roman" w:cs="Times New Roman"/>
          <w:spacing w:val="-2"/>
          <w:sz w:val="22"/>
          <w:szCs w:val="22"/>
        </w:rPr>
        <w:t>θώ</w:t>
      </w:r>
      <w:r w:rsidRPr="00D16E25">
        <w:rPr>
          <w:rFonts w:ascii="Times New Roman" w:hAnsi="Times New Roman" w:cs="Times New Roman"/>
          <w:sz w:val="22"/>
          <w:szCs w:val="22"/>
        </w:rPr>
        <w:t>σε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ιώ</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εις προ</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ειμένου</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κρι</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αρμ</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γή</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γ</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α</w:t>
      </w:r>
      <w:r w:rsidRPr="00D16E25">
        <w:rPr>
          <w:rFonts w:ascii="Times New Roman" w:hAnsi="Times New Roman" w:cs="Times New Roman"/>
          <w:sz w:val="22"/>
          <w:szCs w:val="22"/>
        </w:rPr>
        <w:t>.</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Δεν</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εφ</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ρμόζο</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γρά</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δεν θα έ</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ουν τ</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 xml:space="preserve">ν </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γκρ</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ση</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ονάδ</w:t>
      </w:r>
      <w:r w:rsidRPr="00D16E25">
        <w:rPr>
          <w:rFonts w:ascii="Times New Roman" w:hAnsi="Times New Roman" w:cs="Times New Roman"/>
          <w:spacing w:val="-2"/>
          <w:sz w:val="22"/>
          <w:szCs w:val="22"/>
        </w:rPr>
        <w:t>α</w:t>
      </w:r>
      <w:r w:rsidRPr="00D16E25">
        <w:rPr>
          <w:rFonts w:ascii="Times New Roman" w:hAnsi="Times New Roman" w:cs="Times New Roman"/>
          <w:spacing w:val="1"/>
          <w:sz w:val="22"/>
          <w:szCs w:val="22"/>
        </w:rPr>
        <w:t>ς</w:t>
      </w:r>
      <w:r w:rsidRPr="00D16E25">
        <w:rPr>
          <w:rFonts w:ascii="Times New Roman" w:hAnsi="Times New Roman" w:cs="Times New Roman"/>
          <w:sz w:val="22"/>
          <w:szCs w:val="22"/>
        </w:rPr>
        <w:t>.</w:t>
      </w:r>
    </w:p>
    <w:p w14:paraId="3707567E" w14:textId="2E803332" w:rsidR="00443370" w:rsidRPr="00D16E25" w:rsidRDefault="00443370" w:rsidP="000C5894">
      <w:pPr>
        <w:pStyle w:val="a4"/>
        <w:numPr>
          <w:ilvl w:val="1"/>
          <w:numId w:val="11"/>
        </w:numPr>
        <w:tabs>
          <w:tab w:val="left" w:pos="142"/>
          <w:tab w:val="left" w:pos="284"/>
          <w:tab w:val="left" w:pos="709"/>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 ανάδοχος θα μεριμνά ώστε να εξασφαλίζεται η συνεχής και αδιάλειπτη δυνατότητα επικοινωνίας του προσωπικού του Πανεπιστημίου απευθείας με τους φύλακες βάρδιας. Για το σκοπό αυτό θα χρησιμοποιούνται τα υφιστάμενα σταθερά τηλεφωνικά συστήματα που διαθέτει το Πανεπιστήμιο στα φυλάκια καθώς και οι τυχόν φορητές συσκευές κινητής τηλεφωνίας σε περίπτωση που θα διατεθούν τέτοιες από το Πανεπιστήμιο.</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33"/>
          <w:sz w:val="22"/>
          <w:szCs w:val="22"/>
        </w:rPr>
        <w:t xml:space="preserve"> </w:t>
      </w:r>
      <w:r w:rsidRPr="00D16E25">
        <w:rPr>
          <w:rFonts w:ascii="Times New Roman" w:hAnsi="Times New Roman" w:cs="Times New Roman"/>
          <w:sz w:val="22"/>
          <w:szCs w:val="22"/>
        </w:rPr>
        <w:t>ί</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ια</w:t>
      </w:r>
      <w:r w:rsidRPr="00D16E25">
        <w:rPr>
          <w:rFonts w:ascii="Times New Roman" w:hAnsi="Times New Roman" w:cs="Times New Roman"/>
          <w:spacing w:val="33"/>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νατότη</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ά</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ε</w:t>
      </w:r>
      <w:r w:rsidRPr="00D16E25">
        <w:rPr>
          <w:rFonts w:ascii="Times New Roman" w:hAnsi="Times New Roman" w:cs="Times New Roman"/>
          <w:spacing w:val="1"/>
          <w:sz w:val="22"/>
          <w:szCs w:val="22"/>
        </w:rPr>
        <w:t>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4"/>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οπ</w:t>
      </w:r>
      <w:r w:rsidRPr="00D16E25">
        <w:rPr>
          <w:rFonts w:ascii="Times New Roman" w:hAnsi="Times New Roman" w:cs="Times New Roman"/>
          <w:spacing w:val="-2"/>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5"/>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ικοι</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ων</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ας</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2"/>
          <w:sz w:val="22"/>
          <w:szCs w:val="22"/>
        </w:rPr>
        <w:t>έπ</w:t>
      </w:r>
      <w:r w:rsidRPr="00D16E25">
        <w:rPr>
          <w:rFonts w:ascii="Times New Roman" w:hAnsi="Times New Roman" w:cs="Times New Roman"/>
          <w:sz w:val="22"/>
          <w:szCs w:val="22"/>
        </w:rPr>
        <w:t>ει</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να διασ</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αλίζ</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 xml:space="preserve">ται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ό</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ο μ</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ξύ 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αν</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δόχου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 xml:space="preserve">κού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 xml:space="preserve">ου </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σο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μεταξύ</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αν</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δό</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 xml:space="preserve">ου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 τ</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υ 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πικού</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της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Μο</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άδ</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p>
    <w:p w14:paraId="5C34E975" w14:textId="77777777" w:rsidR="00290551"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άδο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ρέ</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ει</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ναι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οι</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μέν</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w:t>
      </w:r>
      <w:r w:rsidRPr="00D16E25">
        <w:rPr>
          <w:rFonts w:ascii="Times New Roman" w:hAnsi="Times New Roman" w:cs="Times New Roman"/>
          <w:spacing w:val="9"/>
          <w:sz w:val="22"/>
          <w:szCs w:val="22"/>
        </w:rPr>
        <w:t xml:space="preserve"> </w:t>
      </w:r>
      <w:proofErr w:type="spellStart"/>
      <w:r w:rsidRPr="00D16E25">
        <w:rPr>
          <w:rFonts w:ascii="Times New Roman" w:hAnsi="Times New Roman" w:cs="Times New Roman"/>
          <w:sz w:val="22"/>
          <w:szCs w:val="22"/>
        </w:rPr>
        <w:t>α</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ειοδ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μέν</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proofErr w:type="spellEnd"/>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από</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ρμόδ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ες</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ρ</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pacing w:val="-3"/>
          <w:sz w:val="22"/>
          <w:szCs w:val="22"/>
        </w:rPr>
        <w:t>φ</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 xml:space="preserve">με τις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στο</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 xml:space="preserve">ε </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σχύο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δ</w:t>
      </w:r>
      <w:r w:rsidRPr="00D16E25">
        <w:rPr>
          <w:rFonts w:ascii="Times New Roman" w:hAnsi="Times New Roman" w:cs="Times New Roman"/>
          <w:sz w:val="22"/>
          <w:szCs w:val="22"/>
        </w:rPr>
        <w:t>ιατάξε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 xml:space="preserve">ναι </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δί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1"/>
          <w:sz w:val="22"/>
          <w:szCs w:val="22"/>
        </w:rPr>
        <w:t xml:space="preserve"> </w:t>
      </w:r>
      <w:proofErr w:type="spellStart"/>
      <w:r w:rsidRPr="00D16E25">
        <w:rPr>
          <w:rFonts w:ascii="Times New Roman" w:hAnsi="Times New Roman" w:cs="Times New Roman"/>
          <w:spacing w:val="-1"/>
          <w:sz w:val="22"/>
          <w:szCs w:val="22"/>
        </w:rPr>
        <w:t>Ν</w:t>
      </w:r>
      <w:r w:rsidRPr="00D16E25">
        <w:rPr>
          <w:rFonts w:ascii="Times New Roman" w:hAnsi="Times New Roman" w:cs="Times New Roman"/>
          <w:sz w:val="22"/>
          <w:szCs w:val="22"/>
        </w:rPr>
        <w:t>.2</w:t>
      </w:r>
      <w:r w:rsidRPr="00D16E25">
        <w:rPr>
          <w:rFonts w:ascii="Times New Roman" w:hAnsi="Times New Roman" w:cs="Times New Roman"/>
          <w:spacing w:val="-1"/>
          <w:sz w:val="22"/>
          <w:szCs w:val="22"/>
        </w:rPr>
        <w:t>5</w:t>
      </w:r>
      <w:r w:rsidRPr="00D16E25">
        <w:rPr>
          <w:rFonts w:ascii="Times New Roman" w:hAnsi="Times New Roman" w:cs="Times New Roman"/>
          <w:sz w:val="22"/>
          <w:szCs w:val="22"/>
        </w:rPr>
        <w:t>1</w:t>
      </w:r>
      <w:r w:rsidRPr="00D16E25">
        <w:rPr>
          <w:rFonts w:ascii="Times New Roman" w:hAnsi="Times New Roman" w:cs="Times New Roman"/>
          <w:spacing w:val="-2"/>
          <w:sz w:val="22"/>
          <w:szCs w:val="22"/>
        </w:rPr>
        <w:t>8</w:t>
      </w:r>
      <w:proofErr w:type="spellEnd"/>
      <w:r w:rsidRPr="00D16E25">
        <w:rPr>
          <w:rFonts w:ascii="Times New Roman" w:hAnsi="Times New Roman" w:cs="Times New Roman"/>
          <w:sz w:val="22"/>
          <w:szCs w:val="22"/>
        </w:rPr>
        <w:t>/</w:t>
      </w:r>
      <w:r w:rsidRPr="00D16E25">
        <w:rPr>
          <w:rFonts w:ascii="Times New Roman" w:hAnsi="Times New Roman" w:cs="Times New Roman"/>
          <w:spacing w:val="-1"/>
          <w:sz w:val="22"/>
          <w:szCs w:val="22"/>
        </w:rPr>
        <w:t>1</w:t>
      </w:r>
      <w:r w:rsidRPr="00D16E25">
        <w:rPr>
          <w:rFonts w:ascii="Times New Roman" w:hAnsi="Times New Roman" w:cs="Times New Roman"/>
          <w:sz w:val="22"/>
          <w:szCs w:val="22"/>
        </w:rPr>
        <w:t>9</w:t>
      </w:r>
      <w:r w:rsidRPr="00D16E25">
        <w:rPr>
          <w:rFonts w:ascii="Times New Roman" w:hAnsi="Times New Roman" w:cs="Times New Roman"/>
          <w:spacing w:val="-2"/>
          <w:sz w:val="22"/>
          <w:szCs w:val="22"/>
        </w:rPr>
        <w:t>9</w:t>
      </w:r>
      <w:r w:rsidRPr="00D16E25">
        <w:rPr>
          <w:rFonts w:ascii="Times New Roman" w:hAnsi="Times New Roman" w:cs="Times New Roman"/>
          <w:sz w:val="22"/>
          <w:szCs w:val="22"/>
        </w:rPr>
        <w:t>7</w:t>
      </w:r>
      <w:r w:rsidRPr="00D16E25">
        <w:rPr>
          <w:rFonts w:ascii="Times New Roman" w:hAnsi="Times New Roman" w:cs="Times New Roman"/>
          <w:spacing w:val="-1"/>
          <w:sz w:val="22"/>
          <w:szCs w:val="22"/>
        </w:rPr>
        <w:t>)</w:t>
      </w:r>
      <w:r w:rsidRPr="00D16E25">
        <w:rPr>
          <w:rFonts w:ascii="Times New Roman" w:hAnsi="Times New Roman" w:cs="Times New Roman"/>
          <w:sz w:val="22"/>
          <w:szCs w:val="22"/>
        </w:rPr>
        <w:t>.</w:t>
      </w:r>
    </w:p>
    <w:p w14:paraId="17F0084F" w14:textId="40140C9E"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Εκτ</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ωτ</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w:t>
      </w:r>
      <w:r w:rsidRPr="00D16E25">
        <w:rPr>
          <w:rFonts w:ascii="Times New Roman" w:hAnsi="Times New Roman" w:cs="Times New Roman"/>
          <w:spacing w:val="-1"/>
          <w:sz w:val="22"/>
          <w:szCs w:val="22"/>
        </w:rPr>
        <w:t>ω</w:t>
      </w:r>
      <w:r w:rsidRPr="00D16E25">
        <w:rPr>
          <w:rFonts w:ascii="Times New Roman" w:hAnsi="Times New Roman" w:cs="Times New Roman"/>
          <w:sz w:val="22"/>
          <w:szCs w:val="22"/>
        </w:rPr>
        <w:t>,</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ζονται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οι α</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όλου</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ες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απαιτ</w:t>
      </w:r>
      <w:r w:rsidRPr="00D16E25">
        <w:rPr>
          <w:rFonts w:ascii="Times New Roman" w:hAnsi="Times New Roman" w:cs="Times New Roman"/>
          <w:spacing w:val="-1"/>
          <w:sz w:val="22"/>
          <w:szCs w:val="22"/>
        </w:rPr>
        <w:t>ή</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p>
    <w:p w14:paraId="6E7B86DA" w14:textId="77777777" w:rsidR="00443370" w:rsidRPr="00D16E25" w:rsidRDefault="00443370" w:rsidP="000C5894">
      <w:pPr>
        <w:spacing w:before="2" w:line="160" w:lineRule="exact"/>
        <w:ind w:left="-142" w:right="-142"/>
        <w:rPr>
          <w:sz w:val="22"/>
          <w:szCs w:val="22"/>
        </w:rPr>
      </w:pPr>
    </w:p>
    <w:p w14:paraId="13F15654" w14:textId="77777777" w:rsidR="00443370" w:rsidRPr="00D16E25" w:rsidRDefault="00443370" w:rsidP="000C5894">
      <w:pPr>
        <w:pStyle w:val="a4"/>
        <w:numPr>
          <w:ilvl w:val="3"/>
          <w:numId w:val="13"/>
        </w:numPr>
        <w:tabs>
          <w:tab w:val="left" w:pos="284"/>
          <w:tab w:val="left" w:pos="815"/>
        </w:tabs>
        <w:autoSpaceDE/>
        <w:autoSpaceDN/>
        <w:spacing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Κάθε</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ενδ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αφ</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ρόμε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ονομικ</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φ</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ρέ</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βάλει</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1"/>
          <w:sz w:val="22"/>
          <w:szCs w:val="22"/>
          <w:u w:val="single"/>
        </w:rPr>
        <w:t>επί ποινή αποκλεισμού</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την</w:t>
      </w:r>
      <w:r w:rsidRPr="00D16E25">
        <w:rPr>
          <w:rFonts w:ascii="Times New Roman" w:hAnsi="Times New Roman" w:cs="Times New Roman"/>
          <w:spacing w:val="-2"/>
          <w:sz w:val="22"/>
          <w:szCs w:val="22"/>
        </w:rPr>
        <w:t xml:space="preserve"> 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2"/>
          <w:sz w:val="22"/>
          <w:szCs w:val="22"/>
        </w:rPr>
        <w:t xml:space="preserve"> τ</w:t>
      </w:r>
      <w:r w:rsidRPr="00D16E25">
        <w:rPr>
          <w:rFonts w:ascii="Times New Roman" w:hAnsi="Times New Roman" w:cs="Times New Roman"/>
          <w:sz w:val="22"/>
          <w:szCs w:val="22"/>
        </w:rPr>
        <w:t xml:space="preserve">ου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λήρη</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κα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άλο</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 xml:space="preserve">ο </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ε τον</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ξ</w:t>
      </w:r>
      <w:r w:rsidRPr="00D16E25">
        <w:rPr>
          <w:rFonts w:ascii="Times New Roman" w:hAnsi="Times New Roman" w:cs="Times New Roman"/>
          <w:sz w:val="22"/>
          <w:szCs w:val="22"/>
        </w:rPr>
        <w:t>οπλ</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σμό</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σα</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οτίθ</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ται</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ρ</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σι</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οποι</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σει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γράφ</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σαφ</w:t>
      </w:r>
      <w:r w:rsidRPr="00D16E25">
        <w:rPr>
          <w:rFonts w:ascii="Times New Roman" w:hAnsi="Times New Roman" w:cs="Times New Roman"/>
          <w:spacing w:val="-1"/>
          <w:sz w:val="22"/>
          <w:szCs w:val="22"/>
        </w:rPr>
        <w:t>ή</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εια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τρόπο εργ</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 με</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σκ</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πό</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ρι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τη</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ποιότη</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χόμε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ων</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σι</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περί</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εθεί</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η 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ή</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ιο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διατ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ρεί</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ονόμιο</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σει</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μ</w:t>
      </w:r>
      <w:r w:rsidRPr="00D16E25">
        <w:rPr>
          <w:rFonts w:ascii="Times New Roman" w:hAnsi="Times New Roman" w:cs="Times New Roman"/>
          <w:spacing w:val="-2"/>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χρ</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σι</w:t>
      </w:r>
      <w:r w:rsidRPr="00D16E25">
        <w:rPr>
          <w:rFonts w:ascii="Times New Roman" w:hAnsi="Times New Roman" w:cs="Times New Roman"/>
          <w:spacing w:val="-1"/>
          <w:sz w:val="22"/>
          <w:szCs w:val="22"/>
        </w:rPr>
        <w:t>μ</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ποιηθο</w:t>
      </w:r>
      <w:r w:rsidRPr="00D16E25">
        <w:rPr>
          <w:rFonts w:ascii="Times New Roman" w:hAnsi="Times New Roman" w:cs="Times New Roman"/>
          <w:spacing w:val="-2"/>
          <w:sz w:val="22"/>
          <w:szCs w:val="22"/>
        </w:rPr>
        <w:t>ύ</w:t>
      </w:r>
      <w:r w:rsidRPr="00D16E25">
        <w:rPr>
          <w:rFonts w:ascii="Times New Roman" w:hAnsi="Times New Roman" w:cs="Times New Roman"/>
          <w:sz w:val="22"/>
          <w:szCs w:val="22"/>
        </w:rPr>
        <w:t>ν</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άποια</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πό</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μέσα ή</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εξοπ</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ισμ</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ό</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ριλα</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βα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όμενα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ο</w:t>
      </w:r>
      <w:r w:rsidRPr="00D16E25">
        <w:rPr>
          <w:rFonts w:ascii="Times New Roman" w:hAnsi="Times New Roman" w:cs="Times New Roman"/>
          <w:spacing w:val="1"/>
          <w:sz w:val="22"/>
          <w:szCs w:val="22"/>
        </w:rPr>
        <w:t>ρ</w:t>
      </w:r>
      <w:r w:rsidRPr="00D16E25">
        <w:rPr>
          <w:rFonts w:ascii="Times New Roman" w:hAnsi="Times New Roman" w:cs="Times New Roman"/>
          <w:sz w:val="22"/>
          <w:szCs w:val="22"/>
        </w:rPr>
        <w:t>ά</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ώ</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ί</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ιο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1"/>
          <w:sz w:val="22"/>
          <w:szCs w:val="22"/>
        </w:rPr>
        <w:t>ν</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ισχ</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ει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ερ</w:t>
      </w:r>
      <w:r w:rsidRPr="00D16E25">
        <w:rPr>
          <w:rFonts w:ascii="Times New Roman" w:hAnsi="Times New Roman" w:cs="Times New Roman"/>
          <w:spacing w:val="-3"/>
          <w:sz w:val="22"/>
          <w:szCs w:val="22"/>
        </w:rPr>
        <w:t>ί</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τωση 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νδυμ</w:t>
      </w:r>
      <w:r w:rsidRPr="00D16E25">
        <w:rPr>
          <w:rFonts w:ascii="Times New Roman" w:hAnsi="Times New Roman" w:cs="Times New Roman"/>
          <w:spacing w:val="-4"/>
          <w:sz w:val="22"/>
          <w:szCs w:val="22"/>
        </w:rPr>
        <w:t>α</w:t>
      </w:r>
      <w:r w:rsidRPr="00D16E25">
        <w:rPr>
          <w:rFonts w:ascii="Times New Roman" w:hAnsi="Times New Roman" w:cs="Times New Roman"/>
          <w:sz w:val="22"/>
          <w:szCs w:val="22"/>
        </w:rPr>
        <w:t>σίας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πικού</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φύλ</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ξης.</w:t>
      </w:r>
    </w:p>
    <w:p w14:paraId="2C89952E" w14:textId="77777777" w:rsidR="00443370" w:rsidRPr="00D16E25" w:rsidRDefault="00443370" w:rsidP="000C5894">
      <w:pPr>
        <w:pStyle w:val="a4"/>
        <w:numPr>
          <w:ilvl w:val="3"/>
          <w:numId w:val="13"/>
        </w:numPr>
        <w:tabs>
          <w:tab w:val="left" w:pos="284"/>
          <w:tab w:val="left" w:pos="815"/>
        </w:tabs>
        <w:autoSpaceDE/>
        <w:autoSpaceDN/>
        <w:spacing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ανά</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οχ</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δεν</w:t>
      </w:r>
      <w:r w:rsidRPr="00D16E25">
        <w:rPr>
          <w:rFonts w:ascii="Times New Roman" w:hAnsi="Times New Roman" w:cs="Times New Roman"/>
          <w:spacing w:val="27"/>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4"/>
          <w:sz w:val="22"/>
          <w:szCs w:val="22"/>
        </w:rPr>
        <w:t>ι</w:t>
      </w:r>
      <w:r w:rsidRPr="00D16E25">
        <w:rPr>
          <w:rFonts w:ascii="Times New Roman" w:hAnsi="Times New Roman" w:cs="Times New Roman"/>
          <w:sz w:val="22"/>
          <w:szCs w:val="22"/>
        </w:rPr>
        <w:t>ώνε</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29"/>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ποιαδ</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άλλη</w:t>
      </w:r>
      <w:r w:rsidRPr="00D16E25">
        <w:rPr>
          <w:rFonts w:ascii="Times New Roman" w:hAnsi="Times New Roman" w:cs="Times New Roman"/>
          <w:spacing w:val="28"/>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απάνη</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ραν</w:t>
      </w:r>
      <w:r w:rsidRPr="00D16E25">
        <w:rPr>
          <w:rFonts w:ascii="Times New Roman" w:hAnsi="Times New Roman" w:cs="Times New Roman"/>
          <w:spacing w:val="27"/>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οχ</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ς</w:t>
      </w:r>
      <w:r w:rsidRPr="00D16E25">
        <w:rPr>
          <w:rFonts w:ascii="Times New Roman" w:hAnsi="Times New Roman" w:cs="Times New Roman"/>
          <w:spacing w:val="30"/>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πικού φύλαξη</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29"/>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ρόμ</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νη</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πάνη</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τικό</w:t>
      </w:r>
      <w:r w:rsidRPr="00D16E25">
        <w:rPr>
          <w:rFonts w:ascii="Times New Roman" w:hAnsi="Times New Roman" w:cs="Times New Roman"/>
          <w:spacing w:val="27"/>
          <w:sz w:val="22"/>
          <w:szCs w:val="22"/>
        </w:rPr>
        <w:t xml:space="preserve"> </w:t>
      </w:r>
      <w:r w:rsidRPr="00D16E25">
        <w:rPr>
          <w:rFonts w:ascii="Times New Roman" w:hAnsi="Times New Roman" w:cs="Times New Roman"/>
          <w:sz w:val="22"/>
          <w:szCs w:val="22"/>
        </w:rPr>
        <w:t>πο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ό)</w:t>
      </w:r>
      <w:r w:rsidRPr="00D16E25">
        <w:rPr>
          <w:rFonts w:ascii="Times New Roman" w:hAnsi="Times New Roman" w:cs="Times New Roman"/>
          <w:spacing w:val="29"/>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ποτ</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λεί</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ν</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τά</w:t>
      </w:r>
      <w:r w:rsidRPr="00D16E25">
        <w:rPr>
          <w:rFonts w:ascii="Times New Roman" w:hAnsi="Times New Roman" w:cs="Times New Roman"/>
          <w:spacing w:val="31"/>
          <w:sz w:val="22"/>
          <w:szCs w:val="22"/>
        </w:rPr>
        <w:t xml:space="preserve">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έγ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στο,</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αίτ</w:t>
      </w:r>
      <w:r w:rsidRPr="00D16E25">
        <w:rPr>
          <w:rFonts w:ascii="Times New Roman" w:hAnsi="Times New Roman" w:cs="Times New Roman"/>
          <w:spacing w:val="-2"/>
          <w:sz w:val="22"/>
          <w:szCs w:val="22"/>
        </w:rPr>
        <w:t>ησ</w:t>
      </w:r>
      <w:r w:rsidRPr="00D16E25">
        <w:rPr>
          <w:rFonts w:ascii="Times New Roman" w:hAnsi="Times New Roman" w:cs="Times New Roman"/>
          <w:sz w:val="22"/>
          <w:szCs w:val="22"/>
        </w:rPr>
        <w:t>η</w:t>
      </w:r>
      <w:r w:rsidRPr="00D16E25">
        <w:rPr>
          <w:rFonts w:ascii="Times New Roman" w:hAnsi="Times New Roman" w:cs="Times New Roman"/>
          <w:spacing w:val="30"/>
          <w:sz w:val="22"/>
          <w:szCs w:val="22"/>
        </w:rPr>
        <w:t xml:space="preserve"> </w:t>
      </w:r>
      <w:r w:rsidRPr="00D16E25">
        <w:rPr>
          <w:rFonts w:ascii="Times New Roman" w:hAnsi="Times New Roman" w:cs="Times New Roman"/>
          <w:sz w:val="22"/>
          <w:szCs w:val="22"/>
        </w:rPr>
        <w:t>του έναντι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νεπ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υ.</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έ</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χος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ποιότ</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τας</w:t>
      </w:r>
      <w:r w:rsidRPr="00D16E25">
        <w:rPr>
          <w:rFonts w:ascii="Times New Roman" w:hAnsi="Times New Roman" w:cs="Times New Roman"/>
          <w:spacing w:val="6"/>
          <w:sz w:val="22"/>
          <w:szCs w:val="22"/>
        </w:rPr>
        <w:t xml:space="preserve"> και πληρότητας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εχόμ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σι</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κα</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ά</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ρκ</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ια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 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ραγμ</w:t>
      </w:r>
      <w:r w:rsidRPr="00D16E25">
        <w:rPr>
          <w:rFonts w:ascii="Times New Roman" w:hAnsi="Times New Roman" w:cs="Times New Roman"/>
          <w:spacing w:val="-1"/>
          <w:sz w:val="22"/>
          <w:szCs w:val="22"/>
        </w:rPr>
        <w:t>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οιείται</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πό</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ργ</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Παν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ου</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ορ</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στο</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ν</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σκ</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πό</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τό. Εάν</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από</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ον</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έλ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γχο</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ό</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ροκ</w:t>
      </w:r>
      <w:r w:rsidRPr="00D16E25">
        <w:rPr>
          <w:rFonts w:ascii="Times New Roman" w:hAnsi="Times New Roman" w:cs="Times New Roman"/>
          <w:spacing w:val="-4"/>
          <w:sz w:val="22"/>
          <w:szCs w:val="22"/>
        </w:rPr>
        <w:t>ύ</w:t>
      </w:r>
      <w:r w:rsidRPr="00D16E25">
        <w:rPr>
          <w:rFonts w:ascii="Times New Roman" w:hAnsi="Times New Roman" w:cs="Times New Roman"/>
          <w:sz w:val="22"/>
          <w:szCs w:val="22"/>
        </w:rPr>
        <w:t>ψουν</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λη</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μέλε</w:t>
      </w:r>
      <w:r w:rsidRPr="00D16E25">
        <w:rPr>
          <w:rFonts w:ascii="Times New Roman" w:hAnsi="Times New Roman" w:cs="Times New Roman"/>
          <w:spacing w:val="-2"/>
          <w:sz w:val="22"/>
          <w:szCs w:val="22"/>
        </w:rPr>
        <w:t>ιε</w:t>
      </w:r>
      <w:r w:rsidRPr="00D16E25">
        <w:rPr>
          <w:rFonts w:ascii="Times New Roman" w:hAnsi="Times New Roman" w:cs="Times New Roman"/>
          <w:sz w:val="22"/>
          <w:szCs w:val="22"/>
        </w:rPr>
        <w:t>ς,</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Παν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μπο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εί</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πιβά</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λει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ρικ</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στο εργ</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λαβικό</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τάλ</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αγμα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κατόπ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ν 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δικής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αιτι</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λόγ</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p>
    <w:p w14:paraId="352CD62F" w14:textId="77777777" w:rsidR="00443370" w:rsidRPr="00D16E25" w:rsidRDefault="00443370" w:rsidP="000C5894">
      <w:pPr>
        <w:pStyle w:val="a4"/>
        <w:numPr>
          <w:ilvl w:val="3"/>
          <w:numId w:val="13"/>
        </w:numPr>
        <w:tabs>
          <w:tab w:val="left" w:pos="284"/>
          <w:tab w:val="left" w:pos="815"/>
        </w:tabs>
        <w:autoSpaceDE/>
        <w:autoSpaceDN/>
        <w:spacing w:before="41" w:line="275"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ανά</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οχ</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έπει</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επιδ</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ικνύει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ιδια</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τερη</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σοχή</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κατά</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εκτ</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ση</w:t>
      </w:r>
      <w:r w:rsidRPr="00D16E25">
        <w:rPr>
          <w:rFonts w:ascii="Times New Roman" w:hAnsi="Times New Roman" w:cs="Times New Roman"/>
          <w:spacing w:val="-13"/>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γου</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φ</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λαξ</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 ώσ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ε</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φευχ</w:t>
      </w:r>
      <w:r w:rsidRPr="00D16E25">
        <w:rPr>
          <w:rFonts w:ascii="Times New Roman" w:hAnsi="Times New Roman" w:cs="Times New Roman"/>
          <w:spacing w:val="-2"/>
          <w:sz w:val="22"/>
          <w:szCs w:val="22"/>
        </w:rPr>
        <w:t>θ</w:t>
      </w:r>
      <w:r w:rsidRPr="00D16E25">
        <w:rPr>
          <w:rFonts w:ascii="Times New Roman" w:hAnsi="Times New Roman" w:cs="Times New Roman"/>
          <w:sz w:val="22"/>
          <w:szCs w:val="22"/>
        </w:rPr>
        <w:t>ούν</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βλάβ</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40"/>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40"/>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φι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τά</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νε</w:t>
      </w:r>
      <w:r w:rsidRPr="00D16E25">
        <w:rPr>
          <w:rFonts w:ascii="Times New Roman" w:hAnsi="Times New Roman" w:cs="Times New Roman"/>
          <w:sz w:val="22"/>
          <w:szCs w:val="22"/>
        </w:rPr>
        <w:t>ς</w:t>
      </w:r>
      <w:r w:rsidRPr="00D16E25">
        <w:rPr>
          <w:rFonts w:ascii="Times New Roman" w:hAnsi="Times New Roman" w:cs="Times New Roman"/>
          <w:spacing w:val="40"/>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ποδο</w:t>
      </w:r>
      <w:r w:rsidRPr="00D16E25">
        <w:rPr>
          <w:rFonts w:ascii="Times New Roman" w:hAnsi="Times New Roman" w:cs="Times New Roman"/>
          <w:spacing w:val="-1"/>
          <w:sz w:val="22"/>
          <w:szCs w:val="22"/>
        </w:rPr>
        <w:t>μ</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37"/>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εξ</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πλισ</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ό</w:t>
      </w:r>
      <w:r w:rsidRPr="00D16E25">
        <w:rPr>
          <w:rFonts w:ascii="Times New Roman" w:hAnsi="Times New Roman" w:cs="Times New Roman"/>
          <w:spacing w:val="41"/>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38"/>
          <w:sz w:val="22"/>
          <w:szCs w:val="22"/>
        </w:rPr>
        <w:t xml:space="preserve"> </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αν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4"/>
          <w:sz w:val="22"/>
          <w:szCs w:val="22"/>
        </w:rPr>
        <w:t>ί</w:t>
      </w:r>
      <w:r w:rsidRPr="00D16E25">
        <w:rPr>
          <w:rFonts w:ascii="Times New Roman" w:hAnsi="Times New Roman" w:cs="Times New Roman"/>
          <w:sz w:val="22"/>
          <w:szCs w:val="22"/>
        </w:rPr>
        <w:t>ου.</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Σε περί</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κλ</w:t>
      </w:r>
      <w:r w:rsidRPr="00D16E25">
        <w:rPr>
          <w:rFonts w:ascii="Times New Roman" w:hAnsi="Times New Roman" w:cs="Times New Roman"/>
          <w:spacing w:val="-1"/>
          <w:sz w:val="22"/>
          <w:szCs w:val="22"/>
        </w:rPr>
        <w:t>η</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οιαδ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τε</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λάβη</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χετί</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εται</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τέρω,</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ρεούται</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ά</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ε</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η αποκα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άσ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αση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της με μ</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ριμνα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 xml:space="preserve">και </w:t>
      </w:r>
      <w:r w:rsidRPr="00D16E25">
        <w:rPr>
          <w:rFonts w:ascii="Times New Roman" w:hAnsi="Times New Roman" w:cs="Times New Roman"/>
          <w:spacing w:val="-2"/>
          <w:sz w:val="22"/>
          <w:szCs w:val="22"/>
        </w:rPr>
        <w:t>δ</w:t>
      </w:r>
      <w:r w:rsidRPr="00D16E25">
        <w:rPr>
          <w:rFonts w:ascii="Times New Roman" w:hAnsi="Times New Roman" w:cs="Times New Roman"/>
          <w:sz w:val="22"/>
          <w:szCs w:val="22"/>
        </w:rPr>
        <w:t>απά</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 xml:space="preserve">του σύμφωνα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τις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υπο</w:t>
      </w:r>
      <w:r w:rsidRPr="00D16E25">
        <w:rPr>
          <w:rFonts w:ascii="Times New Roman" w:hAnsi="Times New Roman" w:cs="Times New Roman"/>
          <w:spacing w:val="-2"/>
          <w:sz w:val="22"/>
          <w:szCs w:val="22"/>
        </w:rPr>
        <w:t>δ</w:t>
      </w:r>
      <w:r w:rsidRPr="00D16E25">
        <w:rPr>
          <w:rFonts w:ascii="Times New Roman" w:hAnsi="Times New Roman" w:cs="Times New Roman"/>
          <w:sz w:val="22"/>
          <w:szCs w:val="22"/>
        </w:rPr>
        <w:t>είξε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Πανεπ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ου.</w:t>
      </w:r>
    </w:p>
    <w:p w14:paraId="1421A610" w14:textId="77777777" w:rsidR="00443370" w:rsidRPr="00D16E25" w:rsidRDefault="00443370" w:rsidP="000C5894">
      <w:pPr>
        <w:pStyle w:val="a4"/>
        <w:numPr>
          <w:ilvl w:val="3"/>
          <w:numId w:val="13"/>
        </w:numPr>
        <w:tabs>
          <w:tab w:val="left" w:pos="284"/>
          <w:tab w:val="left" w:pos="815"/>
        </w:tabs>
        <w:autoSpaceDE/>
        <w:autoSpaceDN/>
        <w:spacing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άδο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ναι</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ρεωμ</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λαμβ</w:t>
      </w:r>
      <w:r w:rsidRPr="00D16E25">
        <w:rPr>
          <w:rFonts w:ascii="Times New Roman" w:hAnsi="Times New Roman" w:cs="Times New Roman"/>
          <w:spacing w:val="-4"/>
          <w:sz w:val="22"/>
          <w:szCs w:val="22"/>
        </w:rPr>
        <w:t>ά</w:t>
      </w:r>
      <w:r w:rsidRPr="00D16E25">
        <w:rPr>
          <w:rFonts w:ascii="Times New Roman" w:hAnsi="Times New Roman" w:cs="Times New Roman"/>
          <w:sz w:val="22"/>
          <w:szCs w:val="22"/>
        </w:rPr>
        <w:t>νει</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όλα</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απαιτού</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ενα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μέτρα</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ίας</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του 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πικού</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lastRenderedPageBreak/>
        <w:t>απ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σχ</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λεί</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φ</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 xml:space="preserve">να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 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2"/>
          <w:sz w:val="22"/>
          <w:szCs w:val="22"/>
        </w:rPr>
        <w:t>β</w:t>
      </w:r>
      <w:r w:rsidRPr="00D16E25">
        <w:rPr>
          <w:rFonts w:ascii="Times New Roman" w:hAnsi="Times New Roman" w:cs="Times New Roman"/>
          <w:sz w:val="22"/>
          <w:szCs w:val="22"/>
        </w:rPr>
        <w:t>λέψε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χύου</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ας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μοθεσί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p>
    <w:p w14:paraId="69EC773F" w14:textId="77777777" w:rsidR="00443370" w:rsidRPr="00D16E25" w:rsidRDefault="00443370" w:rsidP="000C5894">
      <w:pPr>
        <w:pStyle w:val="a4"/>
        <w:numPr>
          <w:ilvl w:val="3"/>
          <w:numId w:val="13"/>
        </w:numPr>
        <w:tabs>
          <w:tab w:val="left" w:pos="284"/>
          <w:tab w:val="left" w:pos="815"/>
        </w:tabs>
        <w:autoSpaceDE/>
        <w:autoSpaceDN/>
        <w:spacing w:before="39" w:line="275"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αν</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δοχ</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είναι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μό</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ος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υπεύθ</w:t>
      </w:r>
      <w:r w:rsidRPr="00D16E25">
        <w:rPr>
          <w:rFonts w:ascii="Times New Roman" w:hAnsi="Times New Roman" w:cs="Times New Roman"/>
          <w:spacing w:val="-2"/>
          <w:sz w:val="22"/>
          <w:szCs w:val="22"/>
        </w:rPr>
        <w:t>υ</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κά</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ινικά</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οποι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ε</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3"/>
          <w:sz w:val="22"/>
          <w:szCs w:val="22"/>
        </w:rPr>
        <w:t>ατ</w:t>
      </w:r>
      <w:r w:rsidRPr="00D16E25">
        <w:rPr>
          <w:rFonts w:ascii="Times New Roman" w:hAnsi="Times New Roman" w:cs="Times New Roman"/>
          <w:sz w:val="22"/>
          <w:szCs w:val="22"/>
        </w:rPr>
        <w:t>ύχ</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μα</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στο</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ό που</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ολεί</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35"/>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w:t>
      </w:r>
      <w:r w:rsidRPr="00D16E25">
        <w:rPr>
          <w:rFonts w:ascii="Times New Roman" w:hAnsi="Times New Roman" w:cs="Times New Roman"/>
          <w:spacing w:val="39"/>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ωπ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κό</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Παν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w:t>
      </w:r>
      <w:r w:rsidRPr="00D16E25">
        <w:rPr>
          <w:rFonts w:ascii="Times New Roman" w:hAnsi="Times New Roman" w:cs="Times New Roman"/>
          <w:spacing w:val="-1"/>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ου,</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38"/>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ποίο</w:t>
      </w:r>
      <w:r w:rsidRPr="00D16E25">
        <w:rPr>
          <w:rFonts w:ascii="Times New Roman" w:hAnsi="Times New Roman" w:cs="Times New Roman"/>
          <w:spacing w:val="39"/>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οφ</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ίλεται</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έλε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πλ</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ελή εκτέ</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ε</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 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ρε</w:t>
      </w:r>
      <w:r w:rsidRPr="00D16E25">
        <w:rPr>
          <w:rFonts w:ascii="Times New Roman" w:hAnsi="Times New Roman" w:cs="Times New Roman"/>
          <w:spacing w:val="-2"/>
          <w:sz w:val="22"/>
          <w:szCs w:val="22"/>
        </w:rPr>
        <w:t>ώσ</w:t>
      </w:r>
      <w:r w:rsidRPr="00D16E25">
        <w:rPr>
          <w:rFonts w:ascii="Times New Roman" w:hAnsi="Times New Roman" w:cs="Times New Roman"/>
          <w:sz w:val="22"/>
          <w:szCs w:val="22"/>
        </w:rPr>
        <w:t>εων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w:t>
      </w:r>
    </w:p>
    <w:p w14:paraId="2FA79802" w14:textId="77777777" w:rsidR="00443370" w:rsidRPr="00D16E25" w:rsidRDefault="00443370" w:rsidP="000C5894">
      <w:pPr>
        <w:pStyle w:val="a4"/>
        <w:numPr>
          <w:ilvl w:val="3"/>
          <w:numId w:val="13"/>
        </w:numPr>
        <w:tabs>
          <w:tab w:val="left" w:pos="284"/>
          <w:tab w:val="left" w:pos="815"/>
        </w:tabs>
        <w:autoSpaceDE/>
        <w:autoSpaceDN/>
        <w:spacing w:before="72" w:line="277"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χος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ίναι</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ρε</w:t>
      </w:r>
      <w:r w:rsidRPr="00D16E25">
        <w:rPr>
          <w:rFonts w:ascii="Times New Roman" w:hAnsi="Times New Roman" w:cs="Times New Roman"/>
          <w:sz w:val="22"/>
          <w:szCs w:val="22"/>
        </w:rPr>
        <w:t>ωμέν</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ρεί</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τά</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εκτ</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ση</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βασ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τις</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ρε</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σε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του στο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είς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εριβ</w:t>
      </w:r>
      <w:r w:rsidRPr="00D16E25">
        <w:rPr>
          <w:rFonts w:ascii="Times New Roman" w:hAnsi="Times New Roman" w:cs="Times New Roman"/>
          <w:spacing w:val="-3"/>
          <w:sz w:val="22"/>
          <w:szCs w:val="22"/>
        </w:rPr>
        <w:t>α</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λοντ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κοι</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ωνι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ργατ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καίου,</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χουν</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θ</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σπ</w:t>
      </w:r>
      <w:r w:rsidRPr="00D16E25">
        <w:rPr>
          <w:rFonts w:ascii="Times New Roman" w:hAnsi="Times New Roman" w:cs="Times New Roman"/>
          <w:spacing w:val="-2"/>
          <w:sz w:val="22"/>
          <w:szCs w:val="22"/>
        </w:rPr>
        <w:t>ισ</w:t>
      </w:r>
      <w:r w:rsidRPr="00D16E25">
        <w:rPr>
          <w:rFonts w:ascii="Times New Roman" w:hAnsi="Times New Roman" w:cs="Times New Roman"/>
          <w:sz w:val="22"/>
          <w:szCs w:val="22"/>
        </w:rPr>
        <w:t>θεί</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με το</w:t>
      </w:r>
      <w:r w:rsidRPr="00D16E25">
        <w:rPr>
          <w:rFonts w:ascii="Times New Roman" w:hAnsi="Times New Roman" w:cs="Times New Roman"/>
          <w:spacing w:val="40"/>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καιο</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2"/>
          <w:sz w:val="22"/>
          <w:szCs w:val="22"/>
        </w:rPr>
        <w:t xml:space="preserve"> </w:t>
      </w:r>
      <w:r w:rsidRPr="00D16E25">
        <w:rPr>
          <w:rFonts w:ascii="Times New Roman" w:hAnsi="Times New Roman" w:cs="Times New Roman"/>
          <w:spacing w:val="-1"/>
          <w:sz w:val="22"/>
          <w:szCs w:val="22"/>
        </w:rPr>
        <w:t>Έ</w:t>
      </w:r>
      <w:r w:rsidRPr="00D16E25">
        <w:rPr>
          <w:rFonts w:ascii="Times New Roman" w:hAnsi="Times New Roman" w:cs="Times New Roman"/>
          <w:spacing w:val="-2"/>
          <w:sz w:val="22"/>
          <w:szCs w:val="22"/>
        </w:rPr>
        <w:t>νω</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4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θνι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ό</w:t>
      </w:r>
      <w:r w:rsidRPr="00D16E25">
        <w:rPr>
          <w:rFonts w:ascii="Times New Roman" w:hAnsi="Times New Roman" w:cs="Times New Roman"/>
          <w:spacing w:val="41"/>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ίκαι</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γικ</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σε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42"/>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εθ</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είς</w:t>
      </w:r>
      <w:r w:rsidRPr="00D16E25">
        <w:rPr>
          <w:rFonts w:ascii="Times New Roman" w:hAnsi="Times New Roman" w:cs="Times New Roman"/>
          <w:spacing w:val="40"/>
          <w:sz w:val="22"/>
          <w:szCs w:val="22"/>
        </w:rPr>
        <w:t xml:space="preserve"> </w:t>
      </w:r>
      <w:r w:rsidRPr="00D16E25">
        <w:rPr>
          <w:rFonts w:ascii="Times New Roman" w:hAnsi="Times New Roman" w:cs="Times New Roman"/>
          <w:sz w:val="22"/>
          <w:szCs w:val="22"/>
        </w:rPr>
        <w:t>διατ</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ξε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περι</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αλ</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τικού, κοι</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ωνικ</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φαλ</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ού</w:t>
      </w:r>
      <w:r w:rsidRPr="00D16E25">
        <w:rPr>
          <w:rFonts w:ascii="Times New Roman" w:hAnsi="Times New Roman" w:cs="Times New Roman"/>
          <w:spacing w:val="35"/>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γατ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αίο</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w:t>
      </w:r>
      <w:r w:rsidRPr="00D16E25">
        <w:rPr>
          <w:rFonts w:ascii="Times New Roman" w:hAnsi="Times New Roman" w:cs="Times New Roman"/>
          <w:spacing w:val="37"/>
          <w:sz w:val="22"/>
          <w:szCs w:val="22"/>
        </w:rPr>
        <w:t xml:space="preserve"> </w:t>
      </w:r>
      <w:r w:rsidRPr="00D16E25">
        <w:rPr>
          <w:rFonts w:ascii="Times New Roman" w:hAnsi="Times New Roman" w:cs="Times New Roman"/>
          <w:sz w:val="22"/>
          <w:szCs w:val="22"/>
        </w:rPr>
        <w:t>οι</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οπο</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ες</w:t>
      </w:r>
      <w:r w:rsidRPr="00D16E25">
        <w:rPr>
          <w:rFonts w:ascii="Times New Roman" w:hAnsi="Times New Roman" w:cs="Times New Roman"/>
          <w:spacing w:val="43"/>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ριθμο</w:t>
      </w:r>
      <w:r w:rsidRPr="00D16E25">
        <w:rPr>
          <w:rFonts w:ascii="Times New Roman" w:hAnsi="Times New Roman" w:cs="Times New Roman"/>
          <w:spacing w:val="-1"/>
          <w:sz w:val="22"/>
          <w:szCs w:val="22"/>
        </w:rPr>
        <w:t>ύ</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ται</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ράρτ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μα</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X</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του Προ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αρτή</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 του</w:t>
      </w:r>
      <w:r w:rsidRPr="00D16E25">
        <w:rPr>
          <w:rFonts w:ascii="Times New Roman" w:hAnsi="Times New Roman" w:cs="Times New Roman"/>
          <w:spacing w:val="-5"/>
          <w:sz w:val="22"/>
          <w:szCs w:val="22"/>
        </w:rPr>
        <w:t xml:space="preserve"> </w:t>
      </w:r>
      <w:proofErr w:type="spellStart"/>
      <w:r w:rsidRPr="00D16E25">
        <w:rPr>
          <w:rFonts w:ascii="Times New Roman" w:hAnsi="Times New Roman" w:cs="Times New Roman"/>
          <w:spacing w:val="-1"/>
          <w:sz w:val="22"/>
          <w:szCs w:val="22"/>
        </w:rPr>
        <w:t>Ν</w:t>
      </w:r>
      <w:r w:rsidRPr="00D16E25">
        <w:rPr>
          <w:rFonts w:ascii="Times New Roman" w:hAnsi="Times New Roman" w:cs="Times New Roman"/>
          <w:sz w:val="22"/>
          <w:szCs w:val="22"/>
        </w:rPr>
        <w:t>.4</w:t>
      </w:r>
      <w:r w:rsidRPr="00D16E25">
        <w:rPr>
          <w:rFonts w:ascii="Times New Roman" w:hAnsi="Times New Roman" w:cs="Times New Roman"/>
          <w:spacing w:val="-1"/>
          <w:sz w:val="22"/>
          <w:szCs w:val="22"/>
        </w:rPr>
        <w:t>4</w:t>
      </w:r>
      <w:r w:rsidRPr="00D16E25">
        <w:rPr>
          <w:rFonts w:ascii="Times New Roman" w:hAnsi="Times New Roman" w:cs="Times New Roman"/>
          <w:sz w:val="22"/>
          <w:szCs w:val="22"/>
        </w:rPr>
        <w:t>1</w:t>
      </w:r>
      <w:r w:rsidRPr="00D16E25">
        <w:rPr>
          <w:rFonts w:ascii="Times New Roman" w:hAnsi="Times New Roman" w:cs="Times New Roman"/>
          <w:spacing w:val="-2"/>
          <w:sz w:val="22"/>
          <w:szCs w:val="22"/>
        </w:rPr>
        <w:t>2</w:t>
      </w:r>
      <w:proofErr w:type="spellEnd"/>
      <w:r w:rsidRPr="00D16E25">
        <w:rPr>
          <w:rFonts w:ascii="Times New Roman" w:hAnsi="Times New Roman" w:cs="Times New Roman"/>
          <w:sz w:val="22"/>
          <w:szCs w:val="22"/>
        </w:rPr>
        <w:t>/</w:t>
      </w:r>
      <w:r w:rsidRPr="00D16E25">
        <w:rPr>
          <w:rFonts w:ascii="Times New Roman" w:hAnsi="Times New Roman" w:cs="Times New Roman"/>
          <w:spacing w:val="-1"/>
          <w:sz w:val="22"/>
          <w:szCs w:val="22"/>
        </w:rPr>
        <w:t>2</w:t>
      </w:r>
      <w:r w:rsidRPr="00D16E25">
        <w:rPr>
          <w:rFonts w:ascii="Times New Roman" w:hAnsi="Times New Roman" w:cs="Times New Roman"/>
          <w:sz w:val="22"/>
          <w:szCs w:val="22"/>
        </w:rPr>
        <w:t>0</w:t>
      </w:r>
      <w:r w:rsidRPr="00D16E25">
        <w:rPr>
          <w:rFonts w:ascii="Times New Roman" w:hAnsi="Times New Roman" w:cs="Times New Roman"/>
          <w:spacing w:val="-2"/>
          <w:sz w:val="22"/>
          <w:szCs w:val="22"/>
        </w:rPr>
        <w:t>1</w:t>
      </w:r>
      <w:r w:rsidRPr="00D16E25">
        <w:rPr>
          <w:rFonts w:ascii="Times New Roman" w:hAnsi="Times New Roman" w:cs="Times New Roman"/>
          <w:sz w:val="22"/>
          <w:szCs w:val="22"/>
        </w:rPr>
        <w:t>6 (ΦΕΚ</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1</w:t>
      </w:r>
      <w:r w:rsidRPr="00D16E25">
        <w:rPr>
          <w:rFonts w:ascii="Times New Roman" w:hAnsi="Times New Roman" w:cs="Times New Roman"/>
          <w:spacing w:val="-2"/>
          <w:sz w:val="22"/>
          <w:szCs w:val="22"/>
        </w:rPr>
        <w:t>4</w:t>
      </w:r>
      <w:r w:rsidRPr="00D16E25">
        <w:rPr>
          <w:rFonts w:ascii="Times New Roman" w:hAnsi="Times New Roman" w:cs="Times New Roman"/>
          <w:sz w:val="22"/>
          <w:szCs w:val="22"/>
        </w:rPr>
        <w:t>7</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w:t>
      </w:r>
      <w:r w:rsidRPr="00D16E25">
        <w:rPr>
          <w:rFonts w:ascii="Times New Roman" w:hAnsi="Times New Roman" w:cs="Times New Roman"/>
          <w:sz w:val="22"/>
          <w:szCs w:val="22"/>
        </w:rPr>
        <w:t>) όπ</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σχύε</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w:t>
      </w:r>
    </w:p>
    <w:p w14:paraId="4B7F62B0"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bookmarkStart w:id="31" w:name="_bookmark1"/>
      <w:bookmarkEnd w:id="31"/>
      <w:r w:rsidRPr="00D16E25">
        <w:rPr>
          <w:rFonts w:ascii="Times New Roman" w:hAnsi="Times New Roman" w:cs="Times New Roman"/>
          <w:sz w:val="22"/>
          <w:szCs w:val="22"/>
        </w:rPr>
        <w:t>Η</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20"/>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άθε</w:t>
      </w:r>
      <w:r w:rsidRPr="00D16E25">
        <w:rPr>
          <w:rFonts w:ascii="Times New Roman" w:hAnsi="Times New Roman" w:cs="Times New Roman"/>
          <w:spacing w:val="19"/>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νδι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φερόμ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νου</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κονομ</w:t>
      </w:r>
      <w:r w:rsidRPr="00D16E25">
        <w:rPr>
          <w:rFonts w:ascii="Times New Roman" w:hAnsi="Times New Roman" w:cs="Times New Roman"/>
          <w:spacing w:val="-4"/>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φορέα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9"/>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ρέ</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ει</w:t>
      </w:r>
      <w:r w:rsidRPr="00D16E25">
        <w:rPr>
          <w:rFonts w:ascii="Times New Roman" w:hAnsi="Times New Roman" w:cs="Times New Roman"/>
          <w:spacing w:val="24"/>
          <w:sz w:val="22"/>
          <w:szCs w:val="22"/>
        </w:rPr>
        <w:t xml:space="preserve"> </w:t>
      </w:r>
      <w:r w:rsidRPr="00D16E25">
        <w:rPr>
          <w:rFonts w:ascii="Times New Roman" w:hAnsi="Times New Roman" w:cs="Times New Roman"/>
          <w:b/>
          <w:bCs/>
          <w:sz w:val="22"/>
          <w:szCs w:val="22"/>
        </w:rPr>
        <w:t>ε</w:t>
      </w:r>
      <w:r w:rsidRPr="00D16E25">
        <w:rPr>
          <w:rFonts w:ascii="Times New Roman" w:hAnsi="Times New Roman" w:cs="Times New Roman"/>
          <w:b/>
          <w:bCs/>
          <w:spacing w:val="-2"/>
          <w:sz w:val="22"/>
          <w:szCs w:val="22"/>
        </w:rPr>
        <w:t>π</w:t>
      </w:r>
      <w:r w:rsidRPr="00D16E25">
        <w:rPr>
          <w:rFonts w:ascii="Times New Roman" w:hAnsi="Times New Roman" w:cs="Times New Roman"/>
          <w:b/>
          <w:bCs/>
          <w:sz w:val="22"/>
          <w:szCs w:val="22"/>
        </w:rPr>
        <w:t>ί</w:t>
      </w:r>
      <w:r w:rsidRPr="00D16E25">
        <w:rPr>
          <w:rFonts w:ascii="Times New Roman" w:hAnsi="Times New Roman" w:cs="Times New Roman"/>
          <w:b/>
          <w:bCs/>
          <w:spacing w:val="17"/>
          <w:sz w:val="22"/>
          <w:szCs w:val="22"/>
        </w:rPr>
        <w:t xml:space="preserve"> </w:t>
      </w:r>
      <w:r w:rsidRPr="00D16E25">
        <w:rPr>
          <w:rFonts w:ascii="Times New Roman" w:hAnsi="Times New Roman" w:cs="Times New Roman"/>
          <w:b/>
          <w:bCs/>
          <w:spacing w:val="1"/>
          <w:sz w:val="22"/>
          <w:szCs w:val="22"/>
        </w:rPr>
        <w:t>π</w:t>
      </w:r>
      <w:r w:rsidRPr="00D16E25">
        <w:rPr>
          <w:rFonts w:ascii="Times New Roman" w:hAnsi="Times New Roman" w:cs="Times New Roman"/>
          <w:b/>
          <w:bCs/>
          <w:spacing w:val="-2"/>
          <w:sz w:val="22"/>
          <w:szCs w:val="22"/>
        </w:rPr>
        <w:t>ο</w:t>
      </w:r>
      <w:r w:rsidRPr="00D16E25">
        <w:rPr>
          <w:rFonts w:ascii="Times New Roman" w:hAnsi="Times New Roman" w:cs="Times New Roman"/>
          <w:b/>
          <w:bCs/>
          <w:sz w:val="22"/>
          <w:szCs w:val="22"/>
        </w:rPr>
        <w:t>ινή</w:t>
      </w:r>
      <w:r w:rsidRPr="00D16E25">
        <w:rPr>
          <w:rFonts w:ascii="Times New Roman" w:hAnsi="Times New Roman" w:cs="Times New Roman"/>
          <w:b/>
          <w:bCs/>
          <w:spacing w:val="19"/>
          <w:sz w:val="22"/>
          <w:szCs w:val="22"/>
        </w:rPr>
        <w:t xml:space="preserve"> </w:t>
      </w:r>
      <w:r w:rsidRPr="00D16E25">
        <w:rPr>
          <w:rFonts w:ascii="Times New Roman" w:hAnsi="Times New Roman" w:cs="Times New Roman"/>
          <w:b/>
          <w:bCs/>
          <w:spacing w:val="-2"/>
          <w:sz w:val="22"/>
          <w:szCs w:val="22"/>
        </w:rPr>
        <w:t>απ</w:t>
      </w:r>
      <w:r w:rsidRPr="00D16E25">
        <w:rPr>
          <w:rFonts w:ascii="Times New Roman" w:hAnsi="Times New Roman" w:cs="Times New Roman"/>
          <w:b/>
          <w:bCs/>
          <w:sz w:val="22"/>
          <w:szCs w:val="22"/>
        </w:rPr>
        <w:t>οκλει</w:t>
      </w:r>
      <w:r w:rsidRPr="00D16E25">
        <w:rPr>
          <w:rFonts w:ascii="Times New Roman" w:hAnsi="Times New Roman" w:cs="Times New Roman"/>
          <w:b/>
          <w:bCs/>
          <w:spacing w:val="-1"/>
          <w:sz w:val="22"/>
          <w:szCs w:val="22"/>
        </w:rPr>
        <w:t>σ</w:t>
      </w:r>
      <w:r w:rsidRPr="00D16E25">
        <w:rPr>
          <w:rFonts w:ascii="Times New Roman" w:hAnsi="Times New Roman" w:cs="Times New Roman"/>
          <w:b/>
          <w:bCs/>
          <w:spacing w:val="-3"/>
          <w:sz w:val="22"/>
          <w:szCs w:val="22"/>
        </w:rPr>
        <w:t>μ</w:t>
      </w:r>
      <w:r w:rsidRPr="00D16E25">
        <w:rPr>
          <w:rFonts w:ascii="Times New Roman" w:hAnsi="Times New Roman" w:cs="Times New Roman"/>
          <w:b/>
          <w:bCs/>
          <w:sz w:val="22"/>
          <w:szCs w:val="22"/>
        </w:rPr>
        <w:t>ού</w:t>
      </w:r>
      <w:r w:rsidRPr="00D16E25">
        <w:rPr>
          <w:rFonts w:ascii="Times New Roman" w:hAnsi="Times New Roman" w:cs="Times New Roman"/>
          <w:sz w:val="22"/>
          <w:szCs w:val="22"/>
        </w:rPr>
        <w:t>,</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να</w:t>
      </w:r>
    </w:p>
    <w:p w14:paraId="70F9CB3B" w14:textId="77777777" w:rsidR="00443370" w:rsidRPr="00D16E25" w:rsidRDefault="00443370" w:rsidP="000C5894">
      <w:pPr>
        <w:pStyle w:val="a4"/>
        <w:spacing w:before="39" w:line="275" w:lineRule="auto"/>
        <w:ind w:left="-142" w:right="-142"/>
        <w:rPr>
          <w:rFonts w:ascii="Times New Roman" w:hAnsi="Times New Roman" w:cs="Times New Roman"/>
          <w:sz w:val="22"/>
          <w:szCs w:val="22"/>
        </w:rPr>
      </w:pPr>
      <w:r w:rsidRPr="00D16E25">
        <w:rPr>
          <w:rFonts w:ascii="Times New Roman" w:hAnsi="Times New Roman" w:cs="Times New Roman"/>
          <w:sz w:val="22"/>
          <w:szCs w:val="22"/>
        </w:rPr>
        <w:t>αναφ</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ρει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τοι</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εία</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ριλα</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νο</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ται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3"/>
          <w:sz w:val="22"/>
          <w:szCs w:val="22"/>
        </w:rPr>
        <w:t>ά</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θρο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6</w:t>
      </w:r>
      <w:r w:rsidRPr="00D16E25">
        <w:rPr>
          <w:rFonts w:ascii="Times New Roman" w:hAnsi="Times New Roman" w:cs="Times New Roman"/>
          <w:spacing w:val="-4"/>
          <w:sz w:val="22"/>
          <w:szCs w:val="22"/>
        </w:rPr>
        <w:t>8</w:t>
      </w:r>
      <w:r w:rsidRPr="00D16E25">
        <w:rPr>
          <w:rFonts w:ascii="Times New Roman" w:hAnsi="Times New Roman" w:cs="Times New Roman"/>
          <w:sz w:val="22"/>
          <w:szCs w:val="22"/>
        </w:rPr>
        <w:t>,</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παρ.</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1</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ως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64"/>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5"/>
          <w:sz w:val="22"/>
          <w:szCs w:val="22"/>
        </w:rPr>
        <w:t xml:space="preserve"> </w:t>
      </w:r>
      <w:proofErr w:type="spellStart"/>
      <w:r w:rsidRPr="00D16E25">
        <w:rPr>
          <w:rFonts w:ascii="Times New Roman" w:hAnsi="Times New Roman" w:cs="Times New Roman"/>
          <w:spacing w:val="-1"/>
          <w:sz w:val="22"/>
          <w:szCs w:val="22"/>
        </w:rPr>
        <w:t>Ν</w:t>
      </w:r>
      <w:r w:rsidRPr="00D16E25">
        <w:rPr>
          <w:rFonts w:ascii="Times New Roman" w:hAnsi="Times New Roman" w:cs="Times New Roman"/>
          <w:sz w:val="22"/>
          <w:szCs w:val="22"/>
        </w:rPr>
        <w:t>.3</w:t>
      </w:r>
      <w:r w:rsidRPr="00D16E25">
        <w:rPr>
          <w:rFonts w:ascii="Times New Roman" w:hAnsi="Times New Roman" w:cs="Times New Roman"/>
          <w:spacing w:val="-1"/>
          <w:sz w:val="22"/>
          <w:szCs w:val="22"/>
        </w:rPr>
        <w:t>8</w:t>
      </w:r>
      <w:r w:rsidRPr="00D16E25">
        <w:rPr>
          <w:rFonts w:ascii="Times New Roman" w:hAnsi="Times New Roman" w:cs="Times New Roman"/>
          <w:sz w:val="22"/>
          <w:szCs w:val="22"/>
        </w:rPr>
        <w:t>6</w:t>
      </w:r>
      <w:r w:rsidRPr="00D16E25">
        <w:rPr>
          <w:rFonts w:ascii="Times New Roman" w:hAnsi="Times New Roman" w:cs="Times New Roman"/>
          <w:spacing w:val="-2"/>
          <w:sz w:val="22"/>
          <w:szCs w:val="22"/>
        </w:rPr>
        <w:t>3</w:t>
      </w:r>
      <w:proofErr w:type="spellEnd"/>
      <w:r w:rsidRPr="00D16E25">
        <w:rPr>
          <w:rFonts w:ascii="Times New Roman" w:hAnsi="Times New Roman" w:cs="Times New Roman"/>
          <w:sz w:val="22"/>
          <w:szCs w:val="22"/>
        </w:rPr>
        <w:t>/</w:t>
      </w:r>
      <w:r w:rsidRPr="00D16E25">
        <w:rPr>
          <w:rFonts w:ascii="Times New Roman" w:hAnsi="Times New Roman" w:cs="Times New Roman"/>
          <w:spacing w:val="-1"/>
          <w:sz w:val="22"/>
          <w:szCs w:val="22"/>
        </w:rPr>
        <w:t>2</w:t>
      </w:r>
      <w:r w:rsidRPr="00D16E25">
        <w:rPr>
          <w:rFonts w:ascii="Times New Roman" w:hAnsi="Times New Roman" w:cs="Times New Roman"/>
          <w:sz w:val="22"/>
          <w:szCs w:val="22"/>
        </w:rPr>
        <w:t>0</w:t>
      </w:r>
      <w:r w:rsidRPr="00D16E25">
        <w:rPr>
          <w:rFonts w:ascii="Times New Roman" w:hAnsi="Times New Roman" w:cs="Times New Roman"/>
          <w:spacing w:val="-2"/>
          <w:sz w:val="22"/>
          <w:szCs w:val="22"/>
        </w:rPr>
        <w:t>1</w:t>
      </w:r>
      <w:r w:rsidRPr="00D16E25">
        <w:rPr>
          <w:rFonts w:ascii="Times New Roman" w:hAnsi="Times New Roman" w:cs="Times New Roman"/>
          <w:sz w:val="22"/>
          <w:szCs w:val="22"/>
        </w:rPr>
        <w:t>0</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ΕΚ 1</w:t>
      </w:r>
      <w:r w:rsidRPr="00D16E25">
        <w:rPr>
          <w:rFonts w:ascii="Times New Roman" w:hAnsi="Times New Roman" w:cs="Times New Roman"/>
          <w:spacing w:val="-2"/>
          <w:sz w:val="22"/>
          <w:szCs w:val="22"/>
        </w:rPr>
        <w:t>1</w:t>
      </w:r>
      <w:r w:rsidRPr="00D16E25">
        <w:rPr>
          <w:rFonts w:ascii="Times New Roman" w:hAnsi="Times New Roman" w:cs="Times New Roman"/>
          <w:sz w:val="22"/>
          <w:szCs w:val="22"/>
        </w:rPr>
        <w:t>5 Α</w:t>
      </w:r>
      <w:r w:rsidRPr="00D16E25">
        <w:rPr>
          <w:rFonts w:ascii="Times New Roman" w:hAnsi="Times New Roman" w:cs="Times New Roman"/>
          <w:spacing w:val="-2"/>
          <w:sz w:val="22"/>
          <w:szCs w:val="22"/>
        </w:rPr>
        <w:t>’</w:t>
      </w:r>
      <w:r w:rsidRPr="00D16E25">
        <w:rPr>
          <w:rFonts w:ascii="Times New Roman" w:hAnsi="Times New Roman" w:cs="Times New Roman"/>
          <w:sz w:val="22"/>
          <w:szCs w:val="22"/>
        </w:rPr>
        <w:t>) όπ</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σχ</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 xml:space="preserve">ει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 xml:space="preserve">είναι </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δί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p>
    <w:p w14:paraId="39F699B5" w14:textId="77777777" w:rsidR="00443370" w:rsidRPr="00D16E25" w:rsidRDefault="00443370" w:rsidP="000C5894">
      <w:pPr>
        <w:pStyle w:val="a4"/>
        <w:numPr>
          <w:ilvl w:val="2"/>
          <w:numId w:val="12"/>
        </w:numPr>
        <w:tabs>
          <w:tab w:val="left" w:pos="825"/>
        </w:tabs>
        <w:autoSpaceDE/>
        <w:autoSpaceDN/>
        <w:spacing w:before="2"/>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Ο αριθμ</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των</w:t>
      </w:r>
      <w:r w:rsidRPr="00D16E25">
        <w:rPr>
          <w:rFonts w:ascii="Times New Roman" w:hAnsi="Times New Roman" w:cs="Times New Roman"/>
          <w:spacing w:val="-2"/>
          <w:sz w:val="22"/>
          <w:szCs w:val="22"/>
        </w:rPr>
        <w:t xml:space="preserve"> ε</w:t>
      </w:r>
      <w:r w:rsidRPr="00D16E25">
        <w:rPr>
          <w:rFonts w:ascii="Times New Roman" w:hAnsi="Times New Roman" w:cs="Times New Roman"/>
          <w:sz w:val="22"/>
          <w:szCs w:val="22"/>
        </w:rPr>
        <w:t>ργαζο</w:t>
      </w:r>
      <w:r w:rsidRPr="00D16E25">
        <w:rPr>
          <w:rFonts w:ascii="Times New Roman" w:hAnsi="Times New Roman" w:cs="Times New Roman"/>
          <w:spacing w:val="-4"/>
          <w:sz w:val="22"/>
          <w:szCs w:val="22"/>
        </w:rPr>
        <w:t>μ</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νων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 xml:space="preserve">θα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πα</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χολ</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σει</w:t>
      </w:r>
    </w:p>
    <w:p w14:paraId="44739796" w14:textId="77777777" w:rsidR="00443370" w:rsidRPr="00D16E25" w:rsidRDefault="00443370" w:rsidP="000C5894">
      <w:pPr>
        <w:pStyle w:val="a4"/>
        <w:numPr>
          <w:ilvl w:val="2"/>
          <w:numId w:val="12"/>
        </w:numPr>
        <w:tabs>
          <w:tab w:val="left" w:pos="825"/>
        </w:tabs>
        <w:autoSpaceDE/>
        <w:autoSpaceDN/>
        <w:spacing w:before="38"/>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 xml:space="preserve">Οι </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μέρ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ώρ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ερ</w:t>
      </w:r>
      <w:r w:rsidRPr="00D16E25">
        <w:rPr>
          <w:rFonts w:ascii="Times New Roman" w:hAnsi="Times New Roman" w:cs="Times New Roman"/>
          <w:spacing w:val="-2"/>
          <w:sz w:val="22"/>
          <w:szCs w:val="22"/>
        </w:rPr>
        <w:t>γ</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σίας</w:t>
      </w:r>
    </w:p>
    <w:p w14:paraId="218B1F60" w14:textId="77777777" w:rsidR="00443370" w:rsidRPr="00D16E25" w:rsidRDefault="00443370" w:rsidP="000C5894">
      <w:pPr>
        <w:pStyle w:val="a4"/>
        <w:numPr>
          <w:ilvl w:val="2"/>
          <w:numId w:val="12"/>
        </w:numPr>
        <w:tabs>
          <w:tab w:val="left" w:pos="825"/>
        </w:tabs>
        <w:autoSpaceDE/>
        <w:autoSpaceDN/>
        <w:spacing w:before="38"/>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Η Σ</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λλ</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γική</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ση</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γα</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οία τ</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χόν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υπάγ</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νται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 xml:space="preserve">οι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ργα</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οι</w:t>
      </w:r>
    </w:p>
    <w:p w14:paraId="713F5D18" w14:textId="77777777" w:rsidR="00443370" w:rsidRPr="00D16E25" w:rsidRDefault="00443370" w:rsidP="000C5894">
      <w:pPr>
        <w:pStyle w:val="a4"/>
        <w:numPr>
          <w:ilvl w:val="2"/>
          <w:numId w:val="12"/>
        </w:numPr>
        <w:tabs>
          <w:tab w:val="left" w:pos="825"/>
        </w:tabs>
        <w:autoSpaceDE/>
        <w:autoSpaceDN/>
        <w:spacing w:before="38" w:line="276" w:lineRule="auto"/>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Το</w:t>
      </w:r>
      <w:r w:rsidRPr="00D16E25">
        <w:rPr>
          <w:rFonts w:ascii="Times New Roman" w:hAnsi="Times New Roman" w:cs="Times New Roman"/>
          <w:spacing w:val="22"/>
          <w:sz w:val="22"/>
          <w:szCs w:val="22"/>
        </w:rPr>
        <w:t xml:space="preserve"> </w:t>
      </w:r>
      <w:r w:rsidRPr="00D16E25">
        <w:rPr>
          <w:rFonts w:ascii="Times New Roman" w:hAnsi="Times New Roman" w:cs="Times New Roman"/>
          <w:sz w:val="22"/>
          <w:szCs w:val="22"/>
        </w:rPr>
        <w:t>ύψ</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23"/>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ολ</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γιζόμε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ου</w:t>
      </w:r>
      <w:r w:rsidRPr="00D16E25">
        <w:rPr>
          <w:rFonts w:ascii="Times New Roman" w:hAnsi="Times New Roman" w:cs="Times New Roman"/>
          <w:spacing w:val="21"/>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σού</w:t>
      </w:r>
      <w:r w:rsidRPr="00D16E25">
        <w:rPr>
          <w:rFonts w:ascii="Times New Roman" w:hAnsi="Times New Roman" w:cs="Times New Roman"/>
          <w:spacing w:val="21"/>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21"/>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φορά</w:t>
      </w:r>
      <w:r w:rsidRPr="00D16E25">
        <w:rPr>
          <w:rFonts w:ascii="Times New Roman" w:hAnsi="Times New Roman" w:cs="Times New Roman"/>
          <w:spacing w:val="2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2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ά</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3"/>
          <w:sz w:val="22"/>
          <w:szCs w:val="22"/>
        </w:rPr>
        <w:t xml:space="preserve"> </w:t>
      </w:r>
      <w:r w:rsidRPr="00D16E25">
        <w:rPr>
          <w:rFonts w:ascii="Times New Roman" w:hAnsi="Times New Roman" w:cs="Times New Roman"/>
          <w:sz w:val="22"/>
          <w:szCs w:val="22"/>
        </w:rPr>
        <w:t>φύ</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νόμι</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ες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απο</w:t>
      </w:r>
      <w:r w:rsidRPr="00D16E25">
        <w:rPr>
          <w:rFonts w:ascii="Times New Roman" w:hAnsi="Times New Roman" w:cs="Times New Roman"/>
          <w:spacing w:val="-2"/>
          <w:sz w:val="22"/>
          <w:szCs w:val="22"/>
        </w:rPr>
        <w:t>δ</w:t>
      </w:r>
      <w:r w:rsidRPr="00D16E25">
        <w:rPr>
          <w:rFonts w:ascii="Times New Roman" w:hAnsi="Times New Roman" w:cs="Times New Roman"/>
          <w:sz w:val="22"/>
          <w:szCs w:val="22"/>
        </w:rPr>
        <w:t>οχ</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23"/>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 εργα</w:t>
      </w:r>
      <w:r w:rsidRPr="00D16E25">
        <w:rPr>
          <w:rFonts w:ascii="Times New Roman" w:hAnsi="Times New Roman" w:cs="Times New Roman"/>
          <w:spacing w:val="-2"/>
          <w:sz w:val="22"/>
          <w:szCs w:val="22"/>
        </w:rPr>
        <w:t>ζ</w:t>
      </w:r>
      <w:r w:rsidRPr="00D16E25">
        <w:rPr>
          <w:rFonts w:ascii="Times New Roman" w:hAnsi="Times New Roman" w:cs="Times New Roman"/>
          <w:sz w:val="22"/>
          <w:szCs w:val="22"/>
        </w:rPr>
        <w:t>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ων</w:t>
      </w:r>
    </w:p>
    <w:p w14:paraId="26E35CE7" w14:textId="77777777" w:rsidR="00443370" w:rsidRPr="00D16E25" w:rsidRDefault="00443370" w:rsidP="000C5894">
      <w:pPr>
        <w:pStyle w:val="a4"/>
        <w:numPr>
          <w:ilvl w:val="2"/>
          <w:numId w:val="12"/>
        </w:numPr>
        <w:tabs>
          <w:tab w:val="left" w:pos="825"/>
        </w:tabs>
        <w:autoSpaceDE/>
        <w:autoSpaceDN/>
        <w:spacing w:line="266" w:lineRule="exact"/>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 xml:space="preserve">Το </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ψος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 xml:space="preserve">ν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ών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ει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φο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 xml:space="preserve">ών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 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ση</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 xml:space="preserve"> </w:t>
      </w:r>
      <w:proofErr w:type="spellStart"/>
      <w:r w:rsidRPr="00D16E25">
        <w:rPr>
          <w:rFonts w:ascii="Times New Roman" w:hAnsi="Times New Roman" w:cs="Times New Roman"/>
          <w:sz w:val="22"/>
          <w:szCs w:val="22"/>
        </w:rPr>
        <w:t>προ</w:t>
      </w:r>
      <w:r w:rsidRPr="00D16E25">
        <w:rPr>
          <w:rFonts w:ascii="Times New Roman" w:hAnsi="Times New Roman" w:cs="Times New Roman"/>
          <w:spacing w:val="-3"/>
          <w:sz w:val="22"/>
          <w:szCs w:val="22"/>
        </w:rPr>
        <w:t>ϋ</w:t>
      </w:r>
      <w:r w:rsidRPr="00D16E25">
        <w:rPr>
          <w:rFonts w:ascii="Times New Roman" w:hAnsi="Times New Roman" w:cs="Times New Roman"/>
          <w:sz w:val="22"/>
          <w:szCs w:val="22"/>
        </w:rPr>
        <w:t>πολ</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γιζόμ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να</w:t>
      </w:r>
      <w:proofErr w:type="spellEnd"/>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σά</w:t>
      </w:r>
    </w:p>
    <w:p w14:paraId="7B6FD511" w14:textId="77777777" w:rsidR="00443370" w:rsidRPr="00D16E25" w:rsidRDefault="00443370" w:rsidP="000C5894">
      <w:pPr>
        <w:pStyle w:val="a4"/>
        <w:numPr>
          <w:ilvl w:val="2"/>
          <w:numId w:val="12"/>
        </w:numPr>
        <w:tabs>
          <w:tab w:val="left" w:pos="825"/>
        </w:tabs>
        <w:autoSpaceDE/>
        <w:autoSpaceDN/>
        <w:spacing w:before="38" w:line="274" w:lineRule="auto"/>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Το</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πο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τό</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διοικητ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κό</w:t>
      </w:r>
      <w:r w:rsidRPr="00D16E25">
        <w:rPr>
          <w:rFonts w:ascii="Times New Roman" w:hAnsi="Times New Roman" w:cs="Times New Roman"/>
          <w:spacing w:val="1"/>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ρο</w:t>
      </w:r>
      <w:r w:rsidRPr="00D16E25">
        <w:rPr>
          <w:rFonts w:ascii="Times New Roman" w:hAnsi="Times New Roman" w:cs="Times New Roman"/>
          <w:spacing w:val="1"/>
          <w:sz w:val="22"/>
          <w:szCs w:val="22"/>
        </w:rPr>
        <w:t>χ</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σι</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στους</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των</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τυχ</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ν</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λω</w:t>
      </w:r>
      <w:r w:rsidRPr="00D16E25">
        <w:rPr>
          <w:rFonts w:ascii="Times New Roman" w:hAnsi="Times New Roman" w:cs="Times New Roman"/>
          <w:sz w:val="22"/>
          <w:szCs w:val="22"/>
        </w:rPr>
        <w:t>σί</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ων και 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γολ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βικού</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δους</w:t>
      </w:r>
    </w:p>
    <w:p w14:paraId="0C4DF480" w14:textId="77777777" w:rsidR="00443370" w:rsidRPr="00D16E25" w:rsidRDefault="00443370" w:rsidP="000C5894">
      <w:pPr>
        <w:pStyle w:val="a4"/>
        <w:numPr>
          <w:ilvl w:val="2"/>
          <w:numId w:val="12"/>
        </w:numPr>
        <w:tabs>
          <w:tab w:val="left" w:pos="825"/>
        </w:tabs>
        <w:autoSpaceDE/>
        <w:autoSpaceDN/>
        <w:spacing w:before="3"/>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 xml:space="preserve">Το </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ψος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 xml:space="preserve">ν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όμ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ω</w:t>
      </w:r>
      <w:r w:rsidRPr="00D16E25">
        <w:rPr>
          <w:rFonts w:ascii="Times New Roman" w:hAnsi="Times New Roman" w:cs="Times New Roman"/>
          <w:sz w:val="22"/>
          <w:szCs w:val="22"/>
        </w:rPr>
        <w:t xml:space="preserve">ν </w:t>
      </w:r>
      <w:r w:rsidRPr="00D16E25">
        <w:rPr>
          <w:rFonts w:ascii="Times New Roman" w:hAnsi="Times New Roman" w:cs="Times New Roman"/>
          <w:spacing w:val="-2"/>
          <w:sz w:val="22"/>
          <w:szCs w:val="22"/>
        </w:rPr>
        <w:t>κρ</w:t>
      </w:r>
      <w:r w:rsidRPr="00D16E25">
        <w:rPr>
          <w:rFonts w:ascii="Times New Roman" w:hAnsi="Times New Roman" w:cs="Times New Roman"/>
          <w:sz w:val="22"/>
          <w:szCs w:val="22"/>
        </w:rPr>
        <w:t>ατ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ε</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 xml:space="preserve">ν </w:t>
      </w:r>
      <w:proofErr w:type="spellStart"/>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περ</w:t>
      </w:r>
      <w:proofErr w:type="spellEnd"/>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Δη</w:t>
      </w:r>
      <w:r w:rsidRPr="00D16E25">
        <w:rPr>
          <w:rFonts w:ascii="Times New Roman" w:hAnsi="Times New Roman" w:cs="Times New Roman"/>
          <w:spacing w:val="-1"/>
          <w:sz w:val="22"/>
          <w:szCs w:val="22"/>
        </w:rPr>
        <w:t>μ</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σίου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 xml:space="preserve">και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ρίτ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p>
    <w:p w14:paraId="25A987C7" w14:textId="77777777" w:rsidR="00443370" w:rsidRPr="00D16E25" w:rsidRDefault="00443370" w:rsidP="000C5894">
      <w:pPr>
        <w:pStyle w:val="a4"/>
        <w:spacing w:before="38" w:line="275" w:lineRule="auto"/>
        <w:ind w:left="-142" w:right="-142"/>
        <w:rPr>
          <w:rFonts w:ascii="Times New Roman" w:hAnsi="Times New Roman" w:cs="Times New Roman"/>
          <w:sz w:val="22"/>
          <w:szCs w:val="22"/>
        </w:rPr>
      </w:pPr>
      <w:r w:rsidRPr="00D16E25">
        <w:rPr>
          <w:rFonts w:ascii="Times New Roman" w:hAnsi="Times New Roman" w:cs="Times New Roman"/>
          <w:sz w:val="22"/>
          <w:szCs w:val="22"/>
        </w:rPr>
        <w:t>Επ</w:t>
      </w:r>
      <w:r w:rsidRPr="00D16E25">
        <w:rPr>
          <w:rFonts w:ascii="Times New Roman" w:hAnsi="Times New Roman" w:cs="Times New Roman"/>
          <w:spacing w:val="-2"/>
          <w:sz w:val="22"/>
          <w:szCs w:val="22"/>
        </w:rPr>
        <w:t>ί</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7"/>
          <w:sz w:val="22"/>
          <w:szCs w:val="22"/>
        </w:rPr>
        <w:t xml:space="preserve"> </w:t>
      </w:r>
      <w:r w:rsidRPr="00D16E25">
        <w:rPr>
          <w:rFonts w:ascii="Times New Roman" w:hAnsi="Times New Roman" w:cs="Times New Roman"/>
          <w:b/>
          <w:bCs/>
          <w:spacing w:val="-3"/>
          <w:sz w:val="22"/>
          <w:szCs w:val="22"/>
        </w:rPr>
        <w:t>ε</w:t>
      </w:r>
      <w:r w:rsidRPr="00D16E25">
        <w:rPr>
          <w:rFonts w:ascii="Times New Roman" w:hAnsi="Times New Roman" w:cs="Times New Roman"/>
          <w:b/>
          <w:bCs/>
          <w:spacing w:val="1"/>
          <w:sz w:val="22"/>
          <w:szCs w:val="22"/>
        </w:rPr>
        <w:t>π</w:t>
      </w:r>
      <w:r w:rsidRPr="00D16E25">
        <w:rPr>
          <w:rFonts w:ascii="Times New Roman" w:hAnsi="Times New Roman" w:cs="Times New Roman"/>
          <w:b/>
          <w:bCs/>
          <w:sz w:val="22"/>
          <w:szCs w:val="22"/>
        </w:rPr>
        <w:t>ί</w:t>
      </w:r>
      <w:r w:rsidRPr="00D16E25">
        <w:rPr>
          <w:rFonts w:ascii="Times New Roman" w:hAnsi="Times New Roman" w:cs="Times New Roman"/>
          <w:b/>
          <w:bCs/>
          <w:spacing w:val="54"/>
          <w:sz w:val="22"/>
          <w:szCs w:val="22"/>
        </w:rPr>
        <w:t xml:space="preserve"> </w:t>
      </w:r>
      <w:r w:rsidRPr="00D16E25">
        <w:rPr>
          <w:rFonts w:ascii="Times New Roman" w:hAnsi="Times New Roman" w:cs="Times New Roman"/>
          <w:b/>
          <w:bCs/>
          <w:spacing w:val="1"/>
          <w:sz w:val="22"/>
          <w:szCs w:val="22"/>
        </w:rPr>
        <w:t>π</w:t>
      </w:r>
      <w:r w:rsidRPr="00D16E25">
        <w:rPr>
          <w:rFonts w:ascii="Times New Roman" w:hAnsi="Times New Roman" w:cs="Times New Roman"/>
          <w:b/>
          <w:bCs/>
          <w:spacing w:val="-2"/>
          <w:sz w:val="22"/>
          <w:szCs w:val="22"/>
        </w:rPr>
        <w:t>ο</w:t>
      </w:r>
      <w:r w:rsidRPr="00D16E25">
        <w:rPr>
          <w:rFonts w:ascii="Times New Roman" w:hAnsi="Times New Roman" w:cs="Times New Roman"/>
          <w:b/>
          <w:bCs/>
          <w:sz w:val="22"/>
          <w:szCs w:val="22"/>
        </w:rPr>
        <w:t>ινή</w:t>
      </w:r>
      <w:r w:rsidRPr="00D16E25">
        <w:rPr>
          <w:rFonts w:ascii="Times New Roman" w:hAnsi="Times New Roman" w:cs="Times New Roman"/>
          <w:b/>
          <w:bCs/>
          <w:spacing w:val="52"/>
          <w:sz w:val="22"/>
          <w:szCs w:val="22"/>
        </w:rPr>
        <w:t xml:space="preserve"> </w:t>
      </w:r>
      <w:r w:rsidRPr="00D16E25">
        <w:rPr>
          <w:rFonts w:ascii="Times New Roman" w:hAnsi="Times New Roman" w:cs="Times New Roman"/>
          <w:b/>
          <w:bCs/>
          <w:spacing w:val="-2"/>
          <w:sz w:val="22"/>
          <w:szCs w:val="22"/>
        </w:rPr>
        <w:t>α</w:t>
      </w:r>
      <w:r w:rsidRPr="00D16E25">
        <w:rPr>
          <w:rFonts w:ascii="Times New Roman" w:hAnsi="Times New Roman" w:cs="Times New Roman"/>
          <w:b/>
          <w:bCs/>
          <w:spacing w:val="1"/>
          <w:sz w:val="22"/>
          <w:szCs w:val="22"/>
        </w:rPr>
        <w:t>π</w:t>
      </w:r>
      <w:r w:rsidRPr="00D16E25">
        <w:rPr>
          <w:rFonts w:ascii="Times New Roman" w:hAnsi="Times New Roman" w:cs="Times New Roman"/>
          <w:b/>
          <w:bCs/>
          <w:spacing w:val="-2"/>
          <w:sz w:val="22"/>
          <w:szCs w:val="22"/>
        </w:rPr>
        <w:t>ο</w:t>
      </w:r>
      <w:r w:rsidRPr="00D16E25">
        <w:rPr>
          <w:rFonts w:ascii="Times New Roman" w:hAnsi="Times New Roman" w:cs="Times New Roman"/>
          <w:b/>
          <w:bCs/>
          <w:sz w:val="22"/>
          <w:szCs w:val="22"/>
        </w:rPr>
        <w:t>κ</w:t>
      </w:r>
      <w:r w:rsidRPr="00D16E25">
        <w:rPr>
          <w:rFonts w:ascii="Times New Roman" w:hAnsi="Times New Roman" w:cs="Times New Roman"/>
          <w:b/>
          <w:bCs/>
          <w:spacing w:val="-1"/>
          <w:sz w:val="22"/>
          <w:szCs w:val="22"/>
        </w:rPr>
        <w:t>λ</w:t>
      </w:r>
      <w:r w:rsidRPr="00D16E25">
        <w:rPr>
          <w:rFonts w:ascii="Times New Roman" w:hAnsi="Times New Roman" w:cs="Times New Roman"/>
          <w:b/>
          <w:bCs/>
          <w:sz w:val="22"/>
          <w:szCs w:val="22"/>
        </w:rPr>
        <w:t>εισμού</w:t>
      </w:r>
      <w:r w:rsidRPr="00D16E25">
        <w:rPr>
          <w:rFonts w:ascii="Times New Roman" w:hAnsi="Times New Roman" w:cs="Times New Roman"/>
          <w:sz w:val="22"/>
          <w:szCs w:val="22"/>
        </w:rPr>
        <w:t>,</w:t>
      </w:r>
      <w:r w:rsidRPr="00D16E25">
        <w:rPr>
          <w:rFonts w:ascii="Times New Roman" w:hAnsi="Times New Roman" w:cs="Times New Roman"/>
          <w:spacing w:val="56"/>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ορά</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5"/>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συν</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πτε</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55"/>
          <w:sz w:val="22"/>
          <w:szCs w:val="22"/>
        </w:rPr>
        <w:t xml:space="preserve"> </w:t>
      </w:r>
      <w:r w:rsidRPr="00D16E25">
        <w:rPr>
          <w:rFonts w:ascii="Times New Roman" w:hAnsi="Times New Roman" w:cs="Times New Roman"/>
          <w:sz w:val="22"/>
          <w:szCs w:val="22"/>
        </w:rPr>
        <w:t>αντί</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ραφο</w:t>
      </w:r>
      <w:r w:rsidRPr="00D16E25">
        <w:rPr>
          <w:rFonts w:ascii="Times New Roman" w:hAnsi="Times New Roman" w:cs="Times New Roman"/>
          <w:spacing w:val="5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λογ</w:t>
      </w:r>
      <w:r w:rsidRPr="00D16E25">
        <w:rPr>
          <w:rFonts w:ascii="Times New Roman" w:hAnsi="Times New Roman" w:cs="Times New Roman"/>
          <w:spacing w:val="-3"/>
          <w:sz w:val="22"/>
          <w:szCs w:val="22"/>
        </w:rPr>
        <w:t>ι</w:t>
      </w:r>
      <w:r w:rsidRPr="00D16E25">
        <w:rPr>
          <w:rFonts w:ascii="Times New Roman" w:hAnsi="Times New Roman" w:cs="Times New Roman"/>
          <w:spacing w:val="-2"/>
          <w:sz w:val="22"/>
          <w:szCs w:val="22"/>
        </w:rPr>
        <w:t>κ</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ς 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ερ</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ασί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οποία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τυ</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όν</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πάγ</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νται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οι 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γαζόμ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νοι.</w:t>
      </w:r>
    </w:p>
    <w:p w14:paraId="73CA9663" w14:textId="77777777" w:rsidR="00443370" w:rsidRPr="00D16E25" w:rsidRDefault="00443370" w:rsidP="000C5894">
      <w:pPr>
        <w:pStyle w:val="a4"/>
        <w:spacing w:line="276" w:lineRule="auto"/>
        <w:ind w:left="-142" w:right="-142"/>
        <w:rPr>
          <w:rFonts w:ascii="Times New Roman" w:hAnsi="Times New Roman" w:cs="Times New Roman"/>
          <w:sz w:val="22"/>
          <w:szCs w:val="22"/>
        </w:rPr>
      </w:pPr>
      <w:r w:rsidRPr="00D16E25">
        <w:rPr>
          <w:rFonts w:ascii="Times New Roman" w:hAnsi="Times New Roman" w:cs="Times New Roman"/>
          <w:sz w:val="22"/>
          <w:szCs w:val="22"/>
        </w:rPr>
        <w:t>Στη</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ση</w:t>
      </w:r>
      <w:r w:rsidRPr="00D16E25">
        <w:rPr>
          <w:rFonts w:ascii="Times New Roman" w:hAnsi="Times New Roman" w:cs="Times New Roman"/>
          <w:spacing w:val="16"/>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ναφθεί</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ραν</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1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ναφε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θέν</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τοι</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εί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εριλα</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βάν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ται</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δι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ός όρος</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ως</w:t>
      </w:r>
      <w:r w:rsidRPr="00D16E25">
        <w:rPr>
          <w:rFonts w:ascii="Times New Roman" w:hAnsi="Times New Roman" w:cs="Times New Roman"/>
          <w:spacing w:val="30"/>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32"/>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ρέ</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30"/>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1"/>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ναδ</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χου</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εφ</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ρμογή</w:t>
      </w:r>
      <w:r w:rsidRPr="00D16E25">
        <w:rPr>
          <w:rFonts w:ascii="Times New Roman" w:hAnsi="Times New Roman" w:cs="Times New Roman"/>
          <w:spacing w:val="31"/>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ατάξ</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ων</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γατικ</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ς</w:t>
      </w:r>
      <w:r w:rsidRPr="00D16E25">
        <w:rPr>
          <w:rFonts w:ascii="Times New Roman" w:hAnsi="Times New Roman" w:cs="Times New Roman"/>
          <w:spacing w:val="30"/>
          <w:sz w:val="22"/>
          <w:szCs w:val="22"/>
        </w:rPr>
        <w:t xml:space="preserve"> </w:t>
      </w:r>
      <w:r w:rsidRPr="00D16E25">
        <w:rPr>
          <w:rFonts w:ascii="Times New Roman" w:hAnsi="Times New Roman" w:cs="Times New Roman"/>
          <w:sz w:val="22"/>
          <w:szCs w:val="22"/>
        </w:rPr>
        <w:t>και ασφ</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τικής</w:t>
      </w:r>
      <w:r w:rsidRPr="00D16E25">
        <w:rPr>
          <w:rFonts w:ascii="Times New Roman" w:hAnsi="Times New Roman" w:cs="Times New Roman"/>
          <w:spacing w:val="67"/>
          <w:sz w:val="22"/>
          <w:szCs w:val="22"/>
        </w:rPr>
        <w:t xml:space="preserve"> </w:t>
      </w:r>
      <w:r w:rsidRPr="00D16E25">
        <w:rPr>
          <w:rFonts w:ascii="Times New Roman" w:hAnsi="Times New Roman" w:cs="Times New Roman"/>
          <w:sz w:val="22"/>
          <w:szCs w:val="22"/>
        </w:rPr>
        <w:t>νο</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οθ</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 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νομοθ</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περί</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υγεί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67"/>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φάλ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ιας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68"/>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w:t>
      </w:r>
      <w:r w:rsidRPr="00D16E25">
        <w:rPr>
          <w:rFonts w:ascii="Times New Roman" w:hAnsi="Times New Roman" w:cs="Times New Roman"/>
          <w:spacing w:val="7"/>
          <w:sz w:val="22"/>
          <w:szCs w:val="22"/>
        </w:rPr>
        <w:t>γ</w:t>
      </w:r>
      <w:r w:rsidRPr="00D16E25">
        <w:rPr>
          <w:rFonts w:ascii="Times New Roman" w:hAnsi="Times New Roman" w:cs="Times New Roman"/>
          <w:sz w:val="22"/>
          <w:szCs w:val="22"/>
        </w:rPr>
        <w:t>αζο</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έ</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ων</w:t>
      </w:r>
      <w:r w:rsidRPr="00D16E25">
        <w:rPr>
          <w:rFonts w:ascii="Times New Roman" w:hAnsi="Times New Roman" w:cs="Times New Roman"/>
          <w:spacing w:val="67"/>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 πρόλ</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ψ</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επα</w:t>
      </w:r>
      <w:r w:rsidRPr="00D16E25">
        <w:rPr>
          <w:rFonts w:ascii="Times New Roman" w:hAnsi="Times New Roman" w:cs="Times New Roman"/>
          <w:spacing w:val="-3"/>
          <w:sz w:val="22"/>
          <w:szCs w:val="22"/>
        </w:rPr>
        <w:t>γ</w:t>
      </w:r>
      <w:r w:rsidRPr="00D16E25">
        <w:rPr>
          <w:rFonts w:ascii="Times New Roman" w:hAnsi="Times New Roman" w:cs="Times New Roman"/>
          <w:sz w:val="22"/>
          <w:szCs w:val="22"/>
        </w:rPr>
        <w:t>γελ</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ατικού</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κινδ</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νο</w:t>
      </w:r>
      <w:r w:rsidRPr="00D16E25">
        <w:rPr>
          <w:rFonts w:ascii="Times New Roman" w:hAnsi="Times New Roman" w:cs="Times New Roman"/>
          <w:spacing w:val="2"/>
          <w:sz w:val="22"/>
          <w:szCs w:val="22"/>
        </w:rPr>
        <w:t>υ</w:t>
      </w:r>
      <w:r w:rsidRPr="00D16E25">
        <w:rPr>
          <w:rFonts w:ascii="Times New Roman" w:hAnsi="Times New Roman" w:cs="Times New Roman"/>
          <w:sz w:val="22"/>
          <w:szCs w:val="22"/>
        </w:rPr>
        <w:t>.</w:t>
      </w:r>
    </w:p>
    <w:p w14:paraId="775DAE6C" w14:textId="0C6EFB29" w:rsidR="00443370" w:rsidRPr="00D16E25" w:rsidRDefault="00443370" w:rsidP="000C5894">
      <w:pPr>
        <w:pStyle w:val="a4"/>
        <w:numPr>
          <w:ilvl w:val="1"/>
          <w:numId w:val="11"/>
        </w:numPr>
        <w:tabs>
          <w:tab w:val="left" w:pos="284"/>
          <w:tab w:val="left" w:pos="426"/>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άδο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ναι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όν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πεύ</w:t>
      </w:r>
      <w:r w:rsidRPr="00D16E25">
        <w:rPr>
          <w:rFonts w:ascii="Times New Roman" w:hAnsi="Times New Roman" w:cs="Times New Roman"/>
          <w:spacing w:val="-1"/>
          <w:sz w:val="22"/>
          <w:szCs w:val="22"/>
        </w:rPr>
        <w:t>θ</w:t>
      </w:r>
      <w:r w:rsidRPr="00D16E25">
        <w:rPr>
          <w:rFonts w:ascii="Times New Roman" w:hAnsi="Times New Roman" w:cs="Times New Roman"/>
          <w:sz w:val="22"/>
          <w:szCs w:val="22"/>
        </w:rPr>
        <w:t>υ</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ος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κα</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αβολή</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θοδ</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στο</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σωπ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κό</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θα</w:t>
      </w:r>
      <w:r w:rsidR="00290551" w:rsidRPr="00D16E25">
        <w:rPr>
          <w:rFonts w:ascii="Times New Roman" w:hAnsi="Times New Roman" w:cs="Times New Roman"/>
          <w:sz w:val="22"/>
          <w:szCs w:val="22"/>
        </w:rPr>
        <w:t xml:space="preserve"> </w:t>
      </w:r>
      <w:r w:rsidRPr="00D16E25">
        <w:rPr>
          <w:rFonts w:ascii="Times New Roman" w:hAnsi="Times New Roman" w:cs="Times New Roman"/>
          <w:sz w:val="22"/>
          <w:szCs w:val="22"/>
        </w:rPr>
        <w:t>απα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χολ</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σει,</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επόμε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ων</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άση</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τις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3"/>
          <w:sz w:val="22"/>
          <w:szCs w:val="22"/>
        </w:rPr>
        <w:t>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χύου</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διατ</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ξε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ών</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καθ</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ι οποιαδ</w:t>
      </w:r>
      <w:r w:rsidRPr="00D16E25">
        <w:rPr>
          <w:rFonts w:ascii="Times New Roman" w:hAnsi="Times New Roman" w:cs="Times New Roman"/>
          <w:spacing w:val="-2"/>
          <w:sz w:val="22"/>
          <w:szCs w:val="22"/>
        </w:rPr>
        <w:t>ήπ</w:t>
      </w:r>
      <w:r w:rsidRPr="00D16E25">
        <w:rPr>
          <w:rFonts w:ascii="Times New Roman" w:hAnsi="Times New Roman" w:cs="Times New Roman"/>
          <w:sz w:val="22"/>
          <w:szCs w:val="22"/>
        </w:rPr>
        <w:t>οτε</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άλλ</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1"/>
          <w:sz w:val="22"/>
          <w:szCs w:val="22"/>
        </w:rPr>
        <w:t>α</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ά</w:t>
      </w:r>
      <w:r w:rsidRPr="00D16E25">
        <w:rPr>
          <w:rFonts w:ascii="Times New Roman" w:hAnsi="Times New Roman" w:cs="Times New Roman"/>
          <w:sz w:val="22"/>
          <w:szCs w:val="22"/>
        </w:rPr>
        <w:t>νης</w:t>
      </w:r>
      <w:r w:rsidRPr="00D16E25">
        <w:rPr>
          <w:rFonts w:ascii="Times New Roman" w:hAnsi="Times New Roman" w:cs="Times New Roman"/>
          <w:spacing w:val="3"/>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αρ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 xml:space="preserve">που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ροβ</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έπεται από</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1"/>
          <w:sz w:val="22"/>
          <w:szCs w:val="22"/>
        </w:rPr>
        <w:t>Ν</w:t>
      </w:r>
      <w:r w:rsidRPr="00D16E25">
        <w:rPr>
          <w:rFonts w:ascii="Times New Roman" w:hAnsi="Times New Roman" w:cs="Times New Roman"/>
          <w:sz w:val="22"/>
          <w:szCs w:val="22"/>
        </w:rPr>
        <w:t>όμο</w:t>
      </w:r>
      <w:r w:rsidRPr="00D16E25">
        <w:rPr>
          <w:rFonts w:ascii="Times New Roman" w:hAnsi="Times New Roman" w:cs="Times New Roman"/>
          <w:spacing w:val="-1"/>
          <w:sz w:val="22"/>
          <w:szCs w:val="22"/>
        </w:rPr>
        <w:t>υ</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πο</w:t>
      </w:r>
      <w:r w:rsidRPr="00D16E25">
        <w:rPr>
          <w:rFonts w:ascii="Times New Roman" w:hAnsi="Times New Roman" w:cs="Times New Roman"/>
          <w:sz w:val="22"/>
          <w:szCs w:val="22"/>
        </w:rPr>
        <w:t>φάσε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λλ</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γικ</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υ</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βάσε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 Εργ</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πί</w:t>
      </w:r>
      <w:r w:rsidRPr="00D16E25">
        <w:rPr>
          <w:rFonts w:ascii="Times New Roman" w:hAnsi="Times New Roman" w:cs="Times New Roman"/>
          <w:spacing w:val="1"/>
          <w:sz w:val="22"/>
          <w:szCs w:val="22"/>
        </w:rPr>
        <w:t>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ίναι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μόνος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υπεύθ</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παιτού</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ιοικ</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τικές</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γει</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ρούν στο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 xml:space="preserve">ό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 θα</w:t>
      </w:r>
      <w:r w:rsidRPr="00D16E25">
        <w:rPr>
          <w:rFonts w:ascii="Times New Roman" w:hAnsi="Times New Roman" w:cs="Times New Roman"/>
          <w:spacing w:val="-3"/>
          <w:sz w:val="22"/>
          <w:szCs w:val="22"/>
        </w:rPr>
        <w:t xml:space="preserve"> </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πα</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χο</w:t>
      </w:r>
      <w:r w:rsidRPr="00D16E25">
        <w:rPr>
          <w:rFonts w:ascii="Times New Roman" w:hAnsi="Times New Roman" w:cs="Times New Roman"/>
          <w:spacing w:val="2"/>
          <w:sz w:val="22"/>
          <w:szCs w:val="22"/>
        </w:rPr>
        <w:t>λ</w:t>
      </w:r>
      <w:r w:rsidRPr="00D16E25">
        <w:rPr>
          <w:rFonts w:ascii="Times New Roman" w:hAnsi="Times New Roman" w:cs="Times New Roman"/>
          <w:spacing w:val="-3"/>
          <w:sz w:val="22"/>
          <w:szCs w:val="22"/>
        </w:rPr>
        <w:t>ε</w:t>
      </w:r>
      <w:r w:rsidRPr="00D16E25">
        <w:rPr>
          <w:rFonts w:ascii="Times New Roman" w:hAnsi="Times New Roman" w:cs="Times New Roman"/>
          <w:spacing w:val="-1"/>
          <w:sz w:val="22"/>
          <w:szCs w:val="22"/>
        </w:rPr>
        <w:t xml:space="preserve">ί (π.χ. ενημέρωση του πληροφοριακού συστήματος ΕΡΓΑΝΗ </w:t>
      </w:r>
      <w:proofErr w:type="spellStart"/>
      <w:r w:rsidRPr="00D16E25">
        <w:rPr>
          <w:rFonts w:ascii="Times New Roman" w:hAnsi="Times New Roman" w:cs="Times New Roman"/>
          <w:spacing w:val="-1"/>
          <w:sz w:val="22"/>
          <w:szCs w:val="22"/>
        </w:rPr>
        <w:t>κλπ</w:t>
      </w:r>
      <w:proofErr w:type="spellEnd"/>
      <w:r w:rsidRPr="00D16E25">
        <w:rPr>
          <w:rFonts w:ascii="Times New Roman" w:hAnsi="Times New Roman" w:cs="Times New Roman"/>
          <w:spacing w:val="-1"/>
          <w:sz w:val="22"/>
          <w:szCs w:val="22"/>
        </w:rPr>
        <w:t>)</w:t>
      </w:r>
      <w:r w:rsidRPr="00D16E25">
        <w:rPr>
          <w:rFonts w:ascii="Times New Roman" w:hAnsi="Times New Roman" w:cs="Times New Roman"/>
          <w:sz w:val="22"/>
          <w:szCs w:val="22"/>
        </w:rPr>
        <w:t>.</w:t>
      </w:r>
    </w:p>
    <w:p w14:paraId="5FF95686" w14:textId="77777777" w:rsidR="00443370" w:rsidRPr="00D16E25" w:rsidRDefault="00443370" w:rsidP="000C5894">
      <w:pPr>
        <w:pStyle w:val="a4"/>
        <w:numPr>
          <w:ilvl w:val="1"/>
          <w:numId w:val="11"/>
        </w:numPr>
        <w:tabs>
          <w:tab w:val="left" w:pos="142"/>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ανάδ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9"/>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ό</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φύλ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ξης</w:t>
      </w:r>
      <w:r w:rsidRPr="00D16E25">
        <w:rPr>
          <w:rFonts w:ascii="Times New Roman" w:hAnsi="Times New Roman" w:cs="Times New Roman"/>
          <w:spacing w:val="20"/>
          <w:sz w:val="22"/>
          <w:szCs w:val="22"/>
        </w:rPr>
        <w:t xml:space="preserve"> που θα διαθέσει, </w:t>
      </w:r>
      <w:r w:rsidRPr="00D16E25">
        <w:rPr>
          <w:rFonts w:ascii="Times New Roman" w:hAnsi="Times New Roman" w:cs="Times New Roman"/>
          <w:sz w:val="22"/>
          <w:szCs w:val="22"/>
        </w:rPr>
        <w:t>θα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ργά</w:t>
      </w:r>
      <w:r w:rsidRPr="00D16E25">
        <w:rPr>
          <w:rFonts w:ascii="Times New Roman" w:hAnsi="Times New Roman" w:cs="Times New Roman"/>
          <w:spacing w:val="2"/>
          <w:sz w:val="22"/>
          <w:szCs w:val="22"/>
        </w:rPr>
        <w:t xml:space="preserve">ζονται </w:t>
      </w:r>
      <w:r w:rsidRPr="00D16E25">
        <w:rPr>
          <w:rFonts w:ascii="Times New Roman" w:hAnsi="Times New Roman" w:cs="Times New Roman"/>
          <w:sz w:val="22"/>
          <w:szCs w:val="22"/>
        </w:rPr>
        <w:t>με</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το μόνι</w:t>
      </w:r>
      <w:r w:rsidRPr="00D16E25">
        <w:rPr>
          <w:rFonts w:ascii="Times New Roman" w:hAnsi="Times New Roman" w:cs="Times New Roman"/>
          <w:spacing w:val="-1"/>
          <w:sz w:val="22"/>
          <w:szCs w:val="22"/>
        </w:rPr>
        <w:t>μο</w:t>
      </w:r>
      <w:r w:rsidRPr="00D16E25">
        <w:rPr>
          <w:rFonts w:ascii="Times New Roman" w:hAnsi="Times New Roman" w:cs="Times New Roman"/>
          <w:spacing w:val="16"/>
          <w:sz w:val="22"/>
          <w:szCs w:val="22"/>
        </w:rPr>
        <w:t xml:space="preserve"> προσωπικό </w:t>
      </w:r>
      <w:r w:rsidRPr="00D16E25">
        <w:rPr>
          <w:rFonts w:ascii="Times New Roman" w:hAnsi="Times New Roman" w:cs="Times New Roman"/>
          <w:sz w:val="22"/>
          <w:szCs w:val="22"/>
        </w:rPr>
        <w:t>φύλ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ξης</w:t>
      </w:r>
      <w:r w:rsidRPr="00D16E25">
        <w:rPr>
          <w:rFonts w:ascii="Times New Roman" w:hAnsi="Times New Roman" w:cs="Times New Roman"/>
          <w:spacing w:val="20"/>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 Πανεπ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ου.</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δε</w:t>
      </w:r>
      <w:r w:rsidRPr="00D16E25">
        <w:rPr>
          <w:rFonts w:ascii="Times New Roman" w:hAnsi="Times New Roman" w:cs="Times New Roman"/>
          <w:spacing w:val="-2"/>
          <w:sz w:val="22"/>
          <w:szCs w:val="22"/>
        </w:rPr>
        <w:t>δ</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μένο</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ότι</w:t>
      </w:r>
      <w:r w:rsidRPr="00D16E25">
        <w:rPr>
          <w:rFonts w:ascii="Times New Roman" w:hAnsi="Times New Roman" w:cs="Times New Roman"/>
          <w:spacing w:val="39"/>
          <w:sz w:val="22"/>
          <w:szCs w:val="22"/>
        </w:rPr>
        <w:t xml:space="preserve"> οι</w:t>
      </w:r>
      <w:r w:rsidRPr="00D16E25">
        <w:rPr>
          <w:rFonts w:ascii="Times New Roman" w:hAnsi="Times New Roman" w:cs="Times New Roman"/>
          <w:spacing w:val="40"/>
          <w:sz w:val="22"/>
          <w:szCs w:val="22"/>
        </w:rPr>
        <w:t xml:space="preserve"> μόνιμοι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πάλλ</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λοι υπ</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γονται</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στη</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δικα</w:t>
      </w:r>
      <w:r w:rsidRPr="00D16E25">
        <w:rPr>
          <w:rFonts w:ascii="Times New Roman" w:hAnsi="Times New Roman" w:cs="Times New Roman"/>
          <w:spacing w:val="-3"/>
          <w:sz w:val="22"/>
          <w:szCs w:val="22"/>
        </w:rPr>
        <w:t>ιο</w:t>
      </w:r>
      <w:r w:rsidRPr="00D16E25">
        <w:rPr>
          <w:rFonts w:ascii="Times New Roman" w:hAnsi="Times New Roman" w:cs="Times New Roman"/>
          <w:sz w:val="22"/>
          <w:szCs w:val="22"/>
        </w:rPr>
        <w:t>δο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ία</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νεπ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pacing w:val="-3"/>
          <w:sz w:val="22"/>
          <w:szCs w:val="22"/>
        </w:rPr>
        <w:t>ο</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w:t>
      </w:r>
      <w:r w:rsidRPr="00D16E25">
        <w:rPr>
          <w:rFonts w:ascii="Times New Roman" w:hAnsi="Times New Roman" w:cs="Times New Roman"/>
          <w:spacing w:val="41"/>
          <w:sz w:val="22"/>
          <w:szCs w:val="22"/>
        </w:rPr>
        <w:t xml:space="preserve"> </w:t>
      </w:r>
      <w:r w:rsidRPr="00D16E25">
        <w:rPr>
          <w:rFonts w:ascii="Times New Roman" w:hAnsi="Times New Roman" w:cs="Times New Roman"/>
          <w:sz w:val="22"/>
          <w:szCs w:val="22"/>
        </w:rPr>
        <w:t>ο ανάδ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χος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δεν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καιού</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κή</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οπο</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ε</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εξου</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ία</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τούς.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τά</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εκ</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όνηση</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των</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εβδομ</w:t>
      </w:r>
      <w:r w:rsidRPr="00D16E25">
        <w:rPr>
          <w:rFonts w:ascii="Times New Roman" w:hAnsi="Times New Roman" w:cs="Times New Roman"/>
          <w:spacing w:val="-3"/>
          <w:sz w:val="22"/>
          <w:szCs w:val="22"/>
        </w:rPr>
        <w:t>αδ</w:t>
      </w:r>
      <w:r w:rsidRPr="00D16E25">
        <w:rPr>
          <w:rFonts w:ascii="Times New Roman" w:hAnsi="Times New Roman" w:cs="Times New Roman"/>
          <w:sz w:val="22"/>
          <w:szCs w:val="22"/>
        </w:rPr>
        <w:t xml:space="preserve">ιαίων </w:t>
      </w:r>
      <w:r w:rsidRPr="00D16E25">
        <w:rPr>
          <w:rFonts w:ascii="Times New Roman" w:hAnsi="Times New Roman" w:cs="Times New Roman"/>
          <w:spacing w:val="-3"/>
          <w:sz w:val="22"/>
          <w:szCs w:val="22"/>
        </w:rPr>
        <w:t>προγραμμάτων θα ενσωματώνει τους μόνιμους υπαλλήλους σε αυτά σύμφωνα με τις οδηγίες της Μονάδας. Κατά το χρόνο εργασίας των μόνιμων υπαλλήλων ο ανάδοχος δεν είναι υπεύθυνος για οποιαδήποτε πλημμέλεια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ά</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λο</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έμα</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τους αφ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εδομ</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νου</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τι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κατά</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ρό</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ο</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ας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τους λογο</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 xml:space="preserve">οτούν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πευ</w:t>
      </w:r>
      <w:r w:rsidRPr="00D16E25">
        <w:rPr>
          <w:rFonts w:ascii="Times New Roman" w:hAnsi="Times New Roman" w:cs="Times New Roman"/>
          <w:spacing w:val="-1"/>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23"/>
          <w:sz w:val="22"/>
          <w:szCs w:val="22"/>
        </w:rPr>
        <w:t xml:space="preserve"> </w:t>
      </w:r>
      <w:r w:rsidRPr="00D16E25">
        <w:rPr>
          <w:rFonts w:ascii="Times New Roman" w:hAnsi="Times New Roman" w:cs="Times New Roman"/>
          <w:sz w:val="22"/>
          <w:szCs w:val="22"/>
        </w:rPr>
        <w:t>στη</w:t>
      </w:r>
      <w:r w:rsidRPr="00D16E25">
        <w:rPr>
          <w:rFonts w:ascii="Times New Roman" w:hAnsi="Times New Roman" w:cs="Times New Roman"/>
          <w:spacing w:val="21"/>
          <w:sz w:val="22"/>
          <w:szCs w:val="22"/>
        </w:rPr>
        <w:t xml:space="preserve"> </w:t>
      </w:r>
      <w:r w:rsidRPr="00D16E25">
        <w:rPr>
          <w:rFonts w:ascii="Times New Roman" w:hAnsi="Times New Roman" w:cs="Times New Roman"/>
          <w:sz w:val="22"/>
          <w:szCs w:val="22"/>
        </w:rPr>
        <w:t>Μονάδα.</w:t>
      </w:r>
      <w:r w:rsidRPr="00D16E25">
        <w:rPr>
          <w:rFonts w:ascii="Times New Roman" w:hAnsi="Times New Roman" w:cs="Times New Roman"/>
          <w:spacing w:val="25"/>
          <w:sz w:val="22"/>
          <w:szCs w:val="22"/>
        </w:rPr>
        <w:t xml:space="preserve"> </w:t>
      </w:r>
    </w:p>
    <w:p w14:paraId="7B794518"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Το</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κό</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φύλ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ξης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κάθε</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βά</w:t>
      </w:r>
      <w:r w:rsidRPr="00D16E25">
        <w:rPr>
          <w:rFonts w:ascii="Times New Roman" w:hAnsi="Times New Roman" w:cs="Times New Roman"/>
          <w:spacing w:val="-3"/>
          <w:sz w:val="22"/>
          <w:szCs w:val="22"/>
        </w:rPr>
        <w:t>ρ</w:t>
      </w:r>
      <w:r w:rsidRPr="00D16E25">
        <w:rPr>
          <w:rFonts w:ascii="Times New Roman" w:hAnsi="Times New Roman" w:cs="Times New Roman"/>
          <w:sz w:val="22"/>
          <w:szCs w:val="22"/>
        </w:rPr>
        <w:t>διας</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μπ</w:t>
      </w:r>
      <w:r w:rsidRPr="00D16E25">
        <w:rPr>
          <w:rFonts w:ascii="Times New Roman" w:hAnsi="Times New Roman" w:cs="Times New Roman"/>
          <w:sz w:val="22"/>
          <w:szCs w:val="22"/>
        </w:rPr>
        <w:t>λ</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ρ</w:t>
      </w:r>
      <w:r w:rsidRPr="00D16E25">
        <w:rPr>
          <w:rFonts w:ascii="Times New Roman" w:hAnsi="Times New Roman" w:cs="Times New Roman"/>
          <w:spacing w:val="1"/>
          <w:sz w:val="22"/>
          <w:szCs w:val="22"/>
        </w:rPr>
        <w:t>ώ</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ει</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ογ</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άφει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στα</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Βι</w:t>
      </w:r>
      <w:r w:rsidRPr="00D16E25">
        <w:rPr>
          <w:rFonts w:ascii="Times New Roman" w:hAnsi="Times New Roman" w:cs="Times New Roman"/>
          <w:spacing w:val="-1"/>
          <w:sz w:val="22"/>
          <w:szCs w:val="22"/>
        </w:rPr>
        <w:t>β</w:t>
      </w:r>
      <w:r w:rsidRPr="00D16E25">
        <w:rPr>
          <w:rFonts w:ascii="Times New Roman" w:hAnsi="Times New Roman" w:cs="Times New Roman"/>
          <w:sz w:val="22"/>
          <w:szCs w:val="22"/>
        </w:rPr>
        <w:t>λ</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α</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β</w:t>
      </w:r>
      <w:r w:rsidRPr="00D16E25">
        <w:rPr>
          <w:rFonts w:ascii="Times New Roman" w:hAnsi="Times New Roman" w:cs="Times New Roman"/>
          <w:sz w:val="22"/>
          <w:szCs w:val="22"/>
        </w:rPr>
        <w:t>άν</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ων που</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ρο</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νται</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στις αντίστοιχες εγκαταστάσεις για οποιοδ</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ν</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ά</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ρκε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σίας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ρά</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ει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κρι</w:t>
      </w:r>
      <w:r w:rsidRPr="00D16E25">
        <w:rPr>
          <w:rFonts w:ascii="Times New Roman" w:hAnsi="Times New Roman" w:cs="Times New Roman"/>
          <w:spacing w:val="-3"/>
          <w:sz w:val="22"/>
          <w:szCs w:val="22"/>
        </w:rPr>
        <w:t>β</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ώρ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τά</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 οποί</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ραγμ</w:t>
      </w:r>
      <w:r w:rsidRPr="00D16E25">
        <w:rPr>
          <w:rFonts w:ascii="Times New Roman" w:hAnsi="Times New Roman" w:cs="Times New Roman"/>
          <w:spacing w:val="-4"/>
          <w:sz w:val="22"/>
          <w:szCs w:val="22"/>
        </w:rPr>
        <w:t>α</w:t>
      </w:r>
      <w:r w:rsidRPr="00D16E25">
        <w:rPr>
          <w:rFonts w:ascii="Times New Roman" w:hAnsi="Times New Roman" w:cs="Times New Roman"/>
          <w:sz w:val="22"/>
          <w:szCs w:val="22"/>
        </w:rPr>
        <w:t>τοποί</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σε</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περι</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ολί</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καθ</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 xml:space="preserve">και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 xml:space="preserve">μεία </w:t>
      </w:r>
      <w:r w:rsidRPr="00D16E25">
        <w:rPr>
          <w:rFonts w:ascii="Times New Roman" w:hAnsi="Times New Roman" w:cs="Times New Roman"/>
          <w:spacing w:val="-4"/>
          <w:sz w:val="22"/>
          <w:szCs w:val="22"/>
        </w:rPr>
        <w:t>(</w:t>
      </w:r>
      <w:r w:rsidRPr="00D16E25">
        <w:rPr>
          <w:rFonts w:ascii="Times New Roman" w:hAnsi="Times New Roman" w:cs="Times New Roman"/>
          <w:sz w:val="22"/>
          <w:szCs w:val="22"/>
        </w:rPr>
        <w:t>κτίρι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εριβ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ον</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ώ</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 xml:space="preserve">ος)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πό</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 xml:space="preserve">τα </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ποία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λθε. Τα</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βι</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λία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άν</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ελέ</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χον</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πό</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Μον</w:t>
      </w:r>
      <w:r w:rsidRPr="00D16E25">
        <w:rPr>
          <w:rFonts w:ascii="Times New Roman" w:hAnsi="Times New Roman" w:cs="Times New Roman"/>
          <w:spacing w:val="-3"/>
          <w:sz w:val="22"/>
          <w:szCs w:val="22"/>
        </w:rPr>
        <w:t>άδ</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πικό</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φ</w:t>
      </w:r>
      <w:r w:rsidRPr="00D16E25">
        <w:rPr>
          <w:rFonts w:ascii="Times New Roman" w:hAnsi="Times New Roman" w:cs="Times New Roman"/>
          <w:spacing w:val="1"/>
          <w:sz w:val="22"/>
          <w:szCs w:val="22"/>
        </w:rPr>
        <w:t>ύ</w:t>
      </w:r>
      <w:r w:rsidRPr="00D16E25">
        <w:rPr>
          <w:rFonts w:ascii="Times New Roman" w:hAnsi="Times New Roman" w:cs="Times New Roman"/>
          <w:spacing w:val="-2"/>
          <w:sz w:val="22"/>
          <w:szCs w:val="22"/>
        </w:rPr>
        <w:t>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ξης</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είναι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υπεύθ</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νο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 ασφ</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λή το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ατ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ρ</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w:t>
      </w:r>
    </w:p>
    <w:p w14:paraId="765C9191"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bookmarkStart w:id="32" w:name="_bookmark2"/>
      <w:bookmarkEnd w:id="32"/>
      <w:r w:rsidRPr="00D16E25">
        <w:rPr>
          <w:rFonts w:ascii="Times New Roman" w:hAnsi="Times New Roman" w:cs="Times New Roman"/>
          <w:sz w:val="22"/>
          <w:szCs w:val="22"/>
        </w:rPr>
        <w:t>Ο</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ανάδ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5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53"/>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πικό</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φύλαξ</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4"/>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50"/>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σχ</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λήσει</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3"/>
          <w:sz w:val="22"/>
          <w:szCs w:val="22"/>
        </w:rPr>
        <w:t>α</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ρίνο</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ται</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 xml:space="preserve">ό </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ευ</w:t>
      </w:r>
      <w:r w:rsidRPr="00D16E25">
        <w:rPr>
          <w:rFonts w:ascii="Times New Roman" w:hAnsi="Times New Roman" w:cs="Times New Roman"/>
          <w:spacing w:val="-3"/>
          <w:sz w:val="22"/>
          <w:szCs w:val="22"/>
        </w:rPr>
        <w:t>γ</w:t>
      </w:r>
      <w:r w:rsidRPr="00D16E25">
        <w:rPr>
          <w:rFonts w:ascii="Times New Roman" w:hAnsi="Times New Roman" w:cs="Times New Roman"/>
          <w:sz w:val="22"/>
          <w:szCs w:val="22"/>
        </w:rPr>
        <w:t>ένει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 εχεμ</w:t>
      </w:r>
      <w:r w:rsidRPr="00D16E25">
        <w:rPr>
          <w:rFonts w:ascii="Times New Roman" w:hAnsi="Times New Roman" w:cs="Times New Roman"/>
          <w:spacing w:val="-1"/>
          <w:sz w:val="22"/>
          <w:szCs w:val="22"/>
        </w:rPr>
        <w:t>ύ</w:t>
      </w:r>
      <w:r w:rsidRPr="00D16E25">
        <w:rPr>
          <w:rFonts w:ascii="Times New Roman" w:hAnsi="Times New Roman" w:cs="Times New Roman"/>
          <w:sz w:val="22"/>
          <w:szCs w:val="22"/>
        </w:rPr>
        <w:t>θε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άρ</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στη</w:t>
      </w:r>
      <w:r w:rsidRPr="00D16E25">
        <w:rPr>
          <w:rFonts w:ascii="Times New Roman" w:hAnsi="Times New Roman" w:cs="Times New Roman"/>
          <w:spacing w:val="23"/>
          <w:sz w:val="22"/>
          <w:szCs w:val="22"/>
        </w:rPr>
        <w:t xml:space="preserve"> </w:t>
      </w:r>
      <w:r w:rsidRPr="00D16E25">
        <w:rPr>
          <w:rFonts w:ascii="Times New Roman" w:hAnsi="Times New Roman" w:cs="Times New Roman"/>
          <w:sz w:val="22"/>
          <w:szCs w:val="22"/>
        </w:rPr>
        <w:t>εμφ</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νι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η</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24"/>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εν</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24"/>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ροβα</w:t>
      </w:r>
      <w:r w:rsidRPr="00D16E25">
        <w:rPr>
          <w:rFonts w:ascii="Times New Roman" w:hAnsi="Times New Roman" w:cs="Times New Roman"/>
          <w:spacing w:val="-3"/>
          <w:sz w:val="22"/>
          <w:szCs w:val="22"/>
        </w:rPr>
        <w:t>ί</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ουν</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25"/>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ία</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έρ</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εια</w:t>
      </w:r>
      <w:r w:rsidRPr="00D16E25">
        <w:rPr>
          <w:rFonts w:ascii="Times New Roman" w:hAnsi="Times New Roman" w:cs="Times New Roman"/>
          <w:spacing w:val="24"/>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αταγρ</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κόν</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26"/>
          <w:sz w:val="22"/>
          <w:szCs w:val="22"/>
        </w:rPr>
        <w:t xml:space="preserve"> </w:t>
      </w:r>
      <w:r w:rsidRPr="00D16E25">
        <w:rPr>
          <w:rFonts w:ascii="Times New Roman" w:hAnsi="Times New Roman" w:cs="Times New Roman"/>
          <w:spacing w:val="-4"/>
          <w:sz w:val="22"/>
          <w:szCs w:val="22"/>
        </w:rPr>
        <w:t>ή</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ου</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με οποιοδ</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μέ</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κατά</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διά</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κεια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κήσ</w:t>
      </w:r>
      <w:r w:rsidRPr="00D16E25">
        <w:rPr>
          <w:rFonts w:ascii="Times New Roman" w:hAnsi="Times New Roman" w:cs="Times New Roman"/>
          <w:spacing w:val="-2"/>
          <w:sz w:val="22"/>
          <w:szCs w:val="22"/>
        </w:rPr>
        <w:t>εω</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τω</w:t>
      </w:r>
      <w:r w:rsidRPr="00D16E25">
        <w:rPr>
          <w:rFonts w:ascii="Times New Roman" w:hAnsi="Times New Roman" w:cs="Times New Roman"/>
          <w:sz w:val="22"/>
          <w:szCs w:val="22"/>
        </w:rPr>
        <w:t>ν καθ</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κόν</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ς.</w:t>
      </w:r>
    </w:p>
    <w:p w14:paraId="58495E96"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lastRenderedPageBreak/>
        <w:t>Το</w:t>
      </w:r>
      <w:r w:rsidRPr="00D16E25">
        <w:rPr>
          <w:rFonts w:ascii="Times New Roman" w:hAnsi="Times New Roman" w:cs="Times New Roman"/>
          <w:spacing w:val="20"/>
          <w:sz w:val="22"/>
          <w:szCs w:val="22"/>
        </w:rPr>
        <w:t xml:space="preserve"> </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αν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μ</w:t>
      </w:r>
      <w:r w:rsidRPr="00D16E25">
        <w:rPr>
          <w:rFonts w:ascii="Times New Roman" w:hAnsi="Times New Roman" w:cs="Times New Roman"/>
          <w:spacing w:val="-4"/>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19"/>
          <w:sz w:val="22"/>
          <w:szCs w:val="22"/>
        </w:rPr>
        <w:t xml:space="preserve"> </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χει</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δικα</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ωμα</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απα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ή</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20"/>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ντικα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ά</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ταση</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α</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λήλου</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αναδ</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χου</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ο οποί</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 ε</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αρμό</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ει τα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αναφ</w:t>
      </w:r>
      <w:r w:rsidRPr="00D16E25">
        <w:rPr>
          <w:rFonts w:ascii="Times New Roman" w:hAnsi="Times New Roman" w:cs="Times New Roman"/>
          <w:spacing w:val="-2"/>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α στην παρούσα μελέτη.</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 xml:space="preserve">Ο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θα 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έπει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προ</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εί</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μ</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λλ</w:t>
      </w:r>
      <w:r w:rsidRPr="00D16E25">
        <w:rPr>
          <w:rFonts w:ascii="Times New Roman" w:hAnsi="Times New Roman" w:cs="Times New Roman"/>
          <w:spacing w:val="-1"/>
          <w:sz w:val="22"/>
          <w:szCs w:val="22"/>
        </w:rPr>
        <w:t>η</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ί 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αν</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ικατ</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στ</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δεν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δικα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ούται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είρει</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οποιαδ</w:t>
      </w:r>
      <w:r w:rsidRPr="00D16E25">
        <w:rPr>
          <w:rFonts w:ascii="Times New Roman" w:hAnsi="Times New Roman" w:cs="Times New Roman"/>
          <w:spacing w:val="-2"/>
          <w:sz w:val="22"/>
          <w:szCs w:val="22"/>
        </w:rPr>
        <w:t>ήπ</w:t>
      </w:r>
      <w:r w:rsidRPr="00D16E25">
        <w:rPr>
          <w:rFonts w:ascii="Times New Roman" w:hAnsi="Times New Roman" w:cs="Times New Roman"/>
          <w:sz w:val="22"/>
          <w:szCs w:val="22"/>
        </w:rPr>
        <w:t>οτε</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αξ</w:t>
      </w:r>
      <w:r w:rsidRPr="00D16E25">
        <w:rPr>
          <w:rFonts w:ascii="Times New Roman" w:hAnsi="Times New Roman" w:cs="Times New Roman"/>
          <w:spacing w:val="-3"/>
          <w:sz w:val="22"/>
          <w:szCs w:val="22"/>
        </w:rPr>
        <w:t>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ωσ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λό</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ω</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γ</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νό</w:t>
      </w:r>
      <w:r w:rsidRPr="00D16E25">
        <w:rPr>
          <w:rFonts w:ascii="Times New Roman" w:hAnsi="Times New Roman" w:cs="Times New Roman"/>
          <w:spacing w:val="7"/>
          <w:sz w:val="22"/>
          <w:szCs w:val="22"/>
        </w:rPr>
        <w:t>τ</w:t>
      </w:r>
      <w:r w:rsidRPr="00D16E25">
        <w:rPr>
          <w:rFonts w:ascii="Times New Roman" w:hAnsi="Times New Roman" w:cs="Times New Roman"/>
          <w:spacing w:val="-3"/>
          <w:sz w:val="22"/>
          <w:szCs w:val="22"/>
        </w:rPr>
        <w:t>ος</w:t>
      </w:r>
      <w:r w:rsidRPr="00D16E25">
        <w:rPr>
          <w:rFonts w:ascii="Times New Roman" w:hAnsi="Times New Roman" w:cs="Times New Roman"/>
          <w:sz w:val="22"/>
          <w:szCs w:val="22"/>
        </w:rPr>
        <w:t xml:space="preserve"> 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τού.</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ίδιο</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σχύει</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πάλλ</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λο</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ποίου</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θεί</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ντι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ατάσ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αση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τά</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ν</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πεια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ο ανάδ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χος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είναι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μόν</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υπεύθ</w:t>
      </w:r>
      <w:r w:rsidRPr="00D16E25">
        <w:rPr>
          <w:rFonts w:ascii="Times New Roman" w:hAnsi="Times New Roman" w:cs="Times New Roman"/>
          <w:spacing w:val="-2"/>
          <w:sz w:val="22"/>
          <w:szCs w:val="22"/>
        </w:rPr>
        <w:t>υ</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εν</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ώσ</w:t>
      </w:r>
      <w:r w:rsidRPr="00D16E25">
        <w:rPr>
          <w:rFonts w:ascii="Times New Roman" w:hAnsi="Times New Roman" w:cs="Times New Roman"/>
          <w:sz w:val="22"/>
          <w:szCs w:val="22"/>
        </w:rPr>
        <w:t>ει</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τους</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πα</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λήλο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σχ</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τικά</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τις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προ</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ψε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 παρο</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της</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ύ</w:t>
      </w:r>
      <w:r w:rsidRPr="00D16E25">
        <w:rPr>
          <w:rFonts w:ascii="Times New Roman" w:hAnsi="Times New Roman" w:cs="Times New Roman"/>
          <w:spacing w:val="-2"/>
          <w:sz w:val="22"/>
          <w:szCs w:val="22"/>
        </w:rPr>
        <w:t>μ</w:t>
      </w:r>
      <w:r w:rsidRPr="00D16E25">
        <w:rPr>
          <w:rFonts w:ascii="Times New Roman" w:hAnsi="Times New Roman" w:cs="Times New Roman"/>
          <w:spacing w:val="-3"/>
          <w:sz w:val="22"/>
          <w:szCs w:val="22"/>
        </w:rPr>
        <w:t>βα</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p>
    <w:p w14:paraId="11BE8486"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 xml:space="preserve">Εφόσον προκύψει ιδιαίτερη ανάγκη για το Πανεπιστήμιο να ενισχυθεί η φύλαξη λόγω απρόβλεπτων περιστάσεων ή/και προγραμματισμένων γεγονότων, ο ανάδοχος υποχρεούται να καλύψει με επιπλέον βάρδιες τις αντίστοιχες περιόδους κατόπιν συνεννόησης με τη Μονάδα. Κατά προτεραιότητα, οι επιπλέον βάρδιες θα συμψηφίζονται με τις βάρδιες εντός της υπολειπόμενης διάρκειας της σύμβασης κατόπιν συνεννόησης με τη Μονάδα. </w:t>
      </w:r>
    </w:p>
    <w:p w14:paraId="54EECEF6"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Σε</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περ</w:t>
      </w:r>
      <w:r w:rsidRPr="00D16E25">
        <w:rPr>
          <w:rFonts w:ascii="Times New Roman" w:hAnsi="Times New Roman" w:cs="Times New Roman"/>
          <w:spacing w:val="-2"/>
          <w:sz w:val="22"/>
          <w:szCs w:val="22"/>
        </w:rPr>
        <w:t>ί</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ωση</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μη</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μό</w:t>
      </w:r>
      <w:r w:rsidRPr="00D16E25">
        <w:rPr>
          <w:rFonts w:ascii="Times New Roman" w:hAnsi="Times New Roman" w:cs="Times New Roman"/>
          <w:spacing w:val="-3"/>
          <w:sz w:val="22"/>
          <w:szCs w:val="22"/>
        </w:rPr>
        <w:t>ρ</w:t>
      </w:r>
      <w:r w:rsidRPr="00D16E25">
        <w:rPr>
          <w:rFonts w:ascii="Times New Roman" w:hAnsi="Times New Roman" w:cs="Times New Roman"/>
          <w:sz w:val="22"/>
          <w:szCs w:val="22"/>
        </w:rPr>
        <w:t>φ</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ανα</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όχου</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τικ</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7"/>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ώ</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w:t>
      </w:r>
      <w:r w:rsidRPr="00D16E25">
        <w:rPr>
          <w:rFonts w:ascii="Times New Roman" w:hAnsi="Times New Roman" w:cs="Times New Roman"/>
          <w:spacing w:val="1"/>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αρμό</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ονται οι</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γεν</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2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ροβ</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έψε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27"/>
          <w:sz w:val="22"/>
          <w:szCs w:val="22"/>
        </w:rPr>
        <w:t xml:space="preserve"> </w:t>
      </w:r>
      <w:r w:rsidRPr="00D16E25">
        <w:rPr>
          <w:rFonts w:ascii="Times New Roman" w:hAnsi="Times New Roman" w:cs="Times New Roman"/>
          <w:spacing w:val="-3"/>
          <w:sz w:val="22"/>
          <w:szCs w:val="22"/>
        </w:rPr>
        <w:t>το</w:t>
      </w:r>
      <w:r w:rsidRPr="00D16E25">
        <w:rPr>
          <w:rFonts w:ascii="Times New Roman" w:hAnsi="Times New Roman" w:cs="Times New Roman"/>
          <w:sz w:val="22"/>
          <w:szCs w:val="22"/>
        </w:rPr>
        <w:t>υ</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άρθ</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ου</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2</w:t>
      </w:r>
      <w:r w:rsidRPr="00D16E25">
        <w:rPr>
          <w:rFonts w:ascii="Times New Roman" w:hAnsi="Times New Roman" w:cs="Times New Roman"/>
          <w:spacing w:val="-2"/>
          <w:sz w:val="22"/>
          <w:szCs w:val="22"/>
        </w:rPr>
        <w:t>1</w:t>
      </w:r>
      <w:r w:rsidRPr="00D16E25">
        <w:rPr>
          <w:rFonts w:ascii="Times New Roman" w:hAnsi="Times New Roman" w:cs="Times New Roman"/>
          <w:sz w:val="22"/>
          <w:szCs w:val="22"/>
        </w:rPr>
        <w:t>8</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26"/>
          <w:sz w:val="22"/>
          <w:szCs w:val="22"/>
        </w:rPr>
        <w:t xml:space="preserve"> </w:t>
      </w:r>
      <w:proofErr w:type="spellStart"/>
      <w:r w:rsidRPr="00D16E25">
        <w:rPr>
          <w:rFonts w:ascii="Times New Roman" w:hAnsi="Times New Roman" w:cs="Times New Roman"/>
          <w:spacing w:val="-1"/>
          <w:sz w:val="22"/>
          <w:szCs w:val="22"/>
        </w:rPr>
        <w:t>Ν</w:t>
      </w:r>
      <w:r w:rsidRPr="00D16E25">
        <w:rPr>
          <w:rFonts w:ascii="Times New Roman" w:hAnsi="Times New Roman" w:cs="Times New Roman"/>
          <w:sz w:val="22"/>
          <w:szCs w:val="22"/>
        </w:rPr>
        <w:t>.4</w:t>
      </w:r>
      <w:r w:rsidRPr="00D16E25">
        <w:rPr>
          <w:rFonts w:ascii="Times New Roman" w:hAnsi="Times New Roman" w:cs="Times New Roman"/>
          <w:spacing w:val="-4"/>
          <w:sz w:val="22"/>
          <w:szCs w:val="22"/>
        </w:rPr>
        <w:t>4</w:t>
      </w:r>
      <w:r w:rsidRPr="00D16E25">
        <w:rPr>
          <w:rFonts w:ascii="Times New Roman" w:hAnsi="Times New Roman" w:cs="Times New Roman"/>
          <w:sz w:val="22"/>
          <w:szCs w:val="22"/>
        </w:rPr>
        <w:t>1</w:t>
      </w:r>
      <w:r w:rsidRPr="00D16E25">
        <w:rPr>
          <w:rFonts w:ascii="Times New Roman" w:hAnsi="Times New Roman" w:cs="Times New Roman"/>
          <w:spacing w:val="-2"/>
          <w:sz w:val="22"/>
          <w:szCs w:val="22"/>
        </w:rPr>
        <w:t>2</w:t>
      </w:r>
      <w:proofErr w:type="spellEnd"/>
      <w:r w:rsidRPr="00D16E25">
        <w:rPr>
          <w:rFonts w:ascii="Times New Roman" w:hAnsi="Times New Roman" w:cs="Times New Roman"/>
          <w:sz w:val="22"/>
          <w:szCs w:val="22"/>
        </w:rPr>
        <w:t>/</w:t>
      </w:r>
      <w:r w:rsidRPr="00D16E25">
        <w:rPr>
          <w:rFonts w:ascii="Times New Roman" w:hAnsi="Times New Roman" w:cs="Times New Roman"/>
          <w:spacing w:val="-1"/>
          <w:sz w:val="22"/>
          <w:szCs w:val="22"/>
        </w:rPr>
        <w:t>2</w:t>
      </w:r>
      <w:r w:rsidRPr="00D16E25">
        <w:rPr>
          <w:rFonts w:ascii="Times New Roman" w:hAnsi="Times New Roman" w:cs="Times New Roman"/>
          <w:sz w:val="22"/>
          <w:szCs w:val="22"/>
        </w:rPr>
        <w:t>0</w:t>
      </w:r>
      <w:r w:rsidRPr="00D16E25">
        <w:rPr>
          <w:rFonts w:ascii="Times New Roman" w:hAnsi="Times New Roman" w:cs="Times New Roman"/>
          <w:spacing w:val="-2"/>
          <w:sz w:val="22"/>
          <w:szCs w:val="22"/>
        </w:rPr>
        <w:t>1</w:t>
      </w:r>
      <w:r w:rsidRPr="00D16E25">
        <w:rPr>
          <w:rFonts w:ascii="Times New Roman" w:hAnsi="Times New Roman" w:cs="Times New Roman"/>
          <w:sz w:val="22"/>
          <w:szCs w:val="22"/>
        </w:rPr>
        <w:t>6</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όπ</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27"/>
          <w:sz w:val="22"/>
          <w:szCs w:val="22"/>
        </w:rPr>
        <w:t xml:space="preserve"> </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σχύει</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ότι</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ορά</w:t>
      </w:r>
      <w:r w:rsidRPr="00D16E25">
        <w:rPr>
          <w:rFonts w:ascii="Times New Roman" w:hAnsi="Times New Roman" w:cs="Times New Roman"/>
          <w:spacing w:val="27"/>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ις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επιβ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λλ</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μενες ποινι</w:t>
      </w:r>
      <w:r w:rsidRPr="00D16E25">
        <w:rPr>
          <w:rFonts w:ascii="Times New Roman" w:hAnsi="Times New Roman" w:cs="Times New Roman"/>
          <w:spacing w:val="-3"/>
          <w:sz w:val="22"/>
          <w:szCs w:val="22"/>
        </w:rPr>
        <w:t>κ</w:t>
      </w:r>
      <w:r w:rsidRPr="00D16E25">
        <w:rPr>
          <w:rFonts w:ascii="Times New Roman" w:hAnsi="Times New Roman" w:cs="Times New Roman"/>
          <w:sz w:val="22"/>
          <w:szCs w:val="22"/>
        </w:rPr>
        <w:t>ές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ρή</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ρε</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Επι</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λέ</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θε</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ρα</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παίτι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έτησ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χρ</w:t>
      </w:r>
      <w:r w:rsidRPr="00D16E25">
        <w:rPr>
          <w:rFonts w:ascii="Times New Roman" w:hAnsi="Times New Roman" w:cs="Times New Roman"/>
          <w:spacing w:val="1"/>
          <w:sz w:val="22"/>
          <w:szCs w:val="22"/>
        </w:rPr>
        <w:t>ε</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ων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οι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οί</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ρέουν από</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ση</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τα 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βατι</w:t>
      </w:r>
      <w:r w:rsidRPr="00D16E25">
        <w:rPr>
          <w:rFonts w:ascii="Times New Roman" w:hAnsi="Times New Roman" w:cs="Times New Roman"/>
          <w:spacing w:val="-3"/>
          <w:sz w:val="22"/>
          <w:szCs w:val="22"/>
        </w:rPr>
        <w:t>κ</w:t>
      </w:r>
      <w:r w:rsidRPr="00D16E25">
        <w:rPr>
          <w:rFonts w:ascii="Times New Roman" w:hAnsi="Times New Roman" w:cs="Times New Roman"/>
          <w:sz w:val="22"/>
          <w:szCs w:val="22"/>
        </w:rPr>
        <w:t>ά</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τεύχη,</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βάλλε</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ανά</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οχο πρ</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σθετη</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ινική</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ρή</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ρα που</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 ανέ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χεται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οσ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ό</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2</w:t>
      </w:r>
      <w:r w:rsidRPr="00D16E25">
        <w:rPr>
          <w:rFonts w:ascii="Times New Roman" w:hAnsi="Times New Roman" w:cs="Times New Roman"/>
          <w:spacing w:val="-3"/>
          <w:sz w:val="22"/>
          <w:szCs w:val="22"/>
        </w:rPr>
        <w:t>,</w:t>
      </w:r>
      <w:r w:rsidRPr="00D16E25">
        <w:rPr>
          <w:rFonts w:ascii="Times New Roman" w:hAnsi="Times New Roman" w:cs="Times New Roman"/>
          <w:sz w:val="22"/>
          <w:szCs w:val="22"/>
        </w:rPr>
        <w:t>5%</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επί</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αξί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ύ</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β</w:t>
      </w:r>
      <w:r w:rsidRPr="00D16E25">
        <w:rPr>
          <w:rFonts w:ascii="Times New Roman" w:hAnsi="Times New Roman" w:cs="Times New Roman"/>
          <w:sz w:val="22"/>
          <w:szCs w:val="22"/>
        </w:rPr>
        <w:t>ασ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ρίς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ΦΠΑ.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ρ</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τρα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τή</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αρμό</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για μέγι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το</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εσ</w:t>
      </w:r>
      <w:r w:rsidRPr="00D16E25">
        <w:rPr>
          <w:rFonts w:ascii="Times New Roman" w:hAnsi="Times New Roman" w:cs="Times New Roman"/>
          <w:sz w:val="22"/>
          <w:szCs w:val="22"/>
        </w:rPr>
        <w:t>σά</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ων</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w:t>
      </w:r>
      <w:r w:rsidRPr="00D16E25">
        <w:rPr>
          <w:rFonts w:ascii="Times New Roman" w:hAnsi="Times New Roman" w:cs="Times New Roman"/>
          <w:spacing w:val="-2"/>
          <w:sz w:val="22"/>
          <w:szCs w:val="22"/>
        </w:rPr>
        <w:t>4</w:t>
      </w:r>
      <w:r w:rsidRPr="00D16E25">
        <w:rPr>
          <w:rFonts w:ascii="Times New Roman" w:hAnsi="Times New Roman" w:cs="Times New Roman"/>
          <w:sz w:val="22"/>
          <w:szCs w:val="22"/>
        </w:rPr>
        <w:t>)</w:t>
      </w:r>
      <w:r w:rsidRPr="00D16E25">
        <w:rPr>
          <w:rFonts w:ascii="Times New Roman" w:hAnsi="Times New Roman" w:cs="Times New Roman"/>
          <w:spacing w:val="-17"/>
          <w:sz w:val="22"/>
          <w:szCs w:val="22"/>
        </w:rPr>
        <w:t xml:space="preserve"> </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ών</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ώ</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στη</w:t>
      </w:r>
      <w:r w:rsidRPr="00D16E25">
        <w:rPr>
          <w:rFonts w:ascii="Times New Roman" w:hAnsi="Times New Roman" w:cs="Times New Roman"/>
          <w:spacing w:val="-17"/>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υνέχε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ό</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ον</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ξ</w:t>
      </w:r>
      <w:r w:rsidRPr="00D16E25">
        <w:rPr>
          <w:rFonts w:ascii="Times New Roman" w:hAnsi="Times New Roman" w:cs="Times New Roman"/>
          <w:sz w:val="22"/>
          <w:szCs w:val="22"/>
        </w:rPr>
        <w:t>ακ</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λουθεί</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μη</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μορ</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ώ</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ετα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 ο</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άδο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30"/>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ρυχ</w:t>
      </w:r>
      <w:r w:rsidRPr="00D16E25">
        <w:rPr>
          <w:rFonts w:ascii="Times New Roman" w:hAnsi="Times New Roman" w:cs="Times New Roman"/>
          <w:spacing w:val="-2"/>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έ</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πτ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το</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όσ</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λθει</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οπο</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ε</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ά</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στο</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33"/>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οπ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ία</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θα οφείλ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ται,</w:t>
      </w:r>
      <w:r w:rsidRPr="00D16E25">
        <w:rPr>
          <w:rFonts w:ascii="Times New Roman" w:hAnsi="Times New Roman" w:cs="Times New Roman"/>
          <w:spacing w:val="67"/>
          <w:sz w:val="22"/>
          <w:szCs w:val="22"/>
        </w:rPr>
        <w:t xml:space="preserve"> </w:t>
      </w:r>
      <w:r w:rsidRPr="00D16E25">
        <w:rPr>
          <w:rFonts w:ascii="Times New Roman" w:hAnsi="Times New Roman" w:cs="Times New Roman"/>
          <w:sz w:val="22"/>
          <w:szCs w:val="22"/>
        </w:rPr>
        <w:t>ειδ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τι</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λογ</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μέ</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α, 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68"/>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λη</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λή ε</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τέ</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ε</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η</w:t>
      </w:r>
      <w:r w:rsidRPr="00D16E25">
        <w:rPr>
          <w:rFonts w:ascii="Times New Roman" w:hAnsi="Times New Roman" w:cs="Times New Roman"/>
          <w:spacing w:val="6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ατικ</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  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ρε</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ων,</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ο ανάδ</w:t>
      </w:r>
      <w:r w:rsidRPr="00D16E25">
        <w:rPr>
          <w:rFonts w:ascii="Times New Roman" w:hAnsi="Times New Roman" w:cs="Times New Roman"/>
          <w:spacing w:val="-2"/>
          <w:sz w:val="22"/>
          <w:szCs w:val="22"/>
        </w:rPr>
        <w:t>ο</w:t>
      </w:r>
      <w:r w:rsidRPr="00D16E25">
        <w:rPr>
          <w:rFonts w:ascii="Times New Roman" w:hAnsi="Times New Roman" w:cs="Times New Roman"/>
          <w:spacing w:val="1"/>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είναι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υπεύ</w:t>
      </w:r>
      <w:r w:rsidRPr="00D16E25">
        <w:rPr>
          <w:rFonts w:ascii="Times New Roman" w:hAnsi="Times New Roman" w:cs="Times New Roman"/>
          <w:spacing w:val="-4"/>
          <w:sz w:val="22"/>
          <w:szCs w:val="22"/>
        </w:rPr>
        <w:t>θ</w:t>
      </w:r>
      <w:r w:rsidRPr="00D16E25">
        <w:rPr>
          <w:rFonts w:ascii="Times New Roman" w:hAnsi="Times New Roman" w:cs="Times New Roman"/>
          <w:sz w:val="22"/>
          <w:szCs w:val="22"/>
        </w:rPr>
        <w:t>υνος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 xml:space="preserve">ν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αταβ</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 xml:space="preserve">λή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ποζ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p>
    <w:p w14:paraId="0F11A2D7" w14:textId="77777777" w:rsidR="00443370" w:rsidRPr="00D16E25" w:rsidRDefault="00443370" w:rsidP="000C5894">
      <w:pPr>
        <w:pStyle w:val="a4"/>
        <w:numPr>
          <w:ilvl w:val="1"/>
          <w:numId w:val="11"/>
        </w:numPr>
        <w:tabs>
          <w:tab w:val="left" w:pos="426"/>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Δεν επιτρέπονται αντιπροσφορές ούτε εναλλακτικές προσφορές. Εάν υποβληθούν τέτοιες, θα απορρίπτονται ως απαράδεκτες.</w:t>
      </w:r>
    </w:p>
    <w:p w14:paraId="32A0CB47" w14:textId="77777777" w:rsidR="00443370" w:rsidRPr="00D16E25" w:rsidRDefault="00443370" w:rsidP="000C5894">
      <w:pPr>
        <w:pStyle w:val="a4"/>
        <w:numPr>
          <w:ilvl w:val="1"/>
          <w:numId w:val="11"/>
        </w:numPr>
        <w:tabs>
          <w:tab w:val="left" w:pos="426"/>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Ως</w:t>
      </w:r>
      <w:r w:rsidRPr="00D16E25">
        <w:rPr>
          <w:rFonts w:ascii="Times New Roman" w:hAnsi="Times New Roman" w:cs="Times New Roman"/>
          <w:spacing w:val="46"/>
          <w:sz w:val="22"/>
          <w:szCs w:val="22"/>
        </w:rPr>
        <w:t xml:space="preserve"> </w:t>
      </w:r>
      <w:r w:rsidRPr="00D16E25">
        <w:rPr>
          <w:rFonts w:ascii="Times New Roman" w:hAnsi="Times New Roman" w:cs="Times New Roman"/>
          <w:sz w:val="22"/>
          <w:szCs w:val="22"/>
        </w:rPr>
        <w:t>κριτ</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ριο</w:t>
      </w:r>
      <w:r w:rsidRPr="00D16E25">
        <w:rPr>
          <w:rFonts w:ascii="Times New Roman" w:hAnsi="Times New Roman" w:cs="Times New Roman"/>
          <w:spacing w:val="49"/>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νάθ</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9"/>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εφ</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ρμο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τεί</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45"/>
          <w:sz w:val="22"/>
          <w:szCs w:val="22"/>
        </w:rPr>
        <w:t xml:space="preserve"> </w:t>
      </w:r>
      <w:r w:rsidRPr="00D16E25">
        <w:rPr>
          <w:rFonts w:ascii="Times New Roman" w:hAnsi="Times New Roman" w:cs="Times New Roman"/>
          <w:sz w:val="22"/>
          <w:szCs w:val="22"/>
        </w:rPr>
        <w:t>πλ</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ον</w:t>
      </w:r>
      <w:r w:rsidRPr="00D16E25">
        <w:rPr>
          <w:rFonts w:ascii="Times New Roman" w:hAnsi="Times New Roman" w:cs="Times New Roman"/>
          <w:spacing w:val="46"/>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φ</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ρου</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α</w:t>
      </w:r>
      <w:r w:rsidRPr="00D16E25">
        <w:rPr>
          <w:rFonts w:ascii="Times New Roman" w:hAnsi="Times New Roman" w:cs="Times New Roman"/>
          <w:spacing w:val="47"/>
          <w:sz w:val="22"/>
          <w:szCs w:val="22"/>
        </w:rPr>
        <w:t xml:space="preserve"> </w:t>
      </w:r>
      <w:r w:rsidRPr="00D16E25">
        <w:rPr>
          <w:rFonts w:ascii="Times New Roman" w:hAnsi="Times New Roman" w:cs="Times New Roman"/>
          <w:sz w:val="22"/>
          <w:szCs w:val="22"/>
        </w:rPr>
        <w:t>οι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ονομ</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κή</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48"/>
          <w:sz w:val="22"/>
          <w:szCs w:val="22"/>
        </w:rPr>
        <w:t xml:space="preserve"> </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άσ</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ι</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 συν</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λικ</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π</w:t>
      </w:r>
      <w:r w:rsidRPr="00D16E25">
        <w:rPr>
          <w:rFonts w:ascii="Times New Roman" w:hAnsi="Times New Roman" w:cs="Times New Roman"/>
          <w:sz w:val="22"/>
          <w:szCs w:val="22"/>
        </w:rPr>
        <w:t>ρο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φε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όμε</w:t>
      </w:r>
      <w:r w:rsidRPr="00D16E25">
        <w:rPr>
          <w:rFonts w:ascii="Times New Roman" w:hAnsi="Times New Roman" w:cs="Times New Roman"/>
          <w:spacing w:val="-3"/>
          <w:sz w:val="22"/>
          <w:szCs w:val="22"/>
        </w:rPr>
        <w:t>ν</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τιμ</w:t>
      </w:r>
      <w:r w:rsidRPr="00D16E25">
        <w:rPr>
          <w:rFonts w:ascii="Times New Roman" w:hAnsi="Times New Roman" w:cs="Times New Roman"/>
          <w:spacing w:val="-2"/>
          <w:sz w:val="22"/>
          <w:szCs w:val="22"/>
        </w:rPr>
        <w:t>ής</w:t>
      </w:r>
      <w:r w:rsidRPr="00D16E25">
        <w:rPr>
          <w:rFonts w:ascii="Times New Roman" w:hAnsi="Times New Roman" w:cs="Times New Roman"/>
          <w:sz w:val="22"/>
          <w:szCs w:val="22"/>
        </w:rPr>
        <w:t>.</w:t>
      </w:r>
    </w:p>
    <w:p w14:paraId="5DA32CF8"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Υποβολή</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φορ</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 xml:space="preserve">ρεί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α γ</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 xml:space="preserve">νει </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όνο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2"/>
          <w:sz w:val="22"/>
          <w:szCs w:val="22"/>
        </w:rPr>
        <w:t xml:space="preserve"> σ</w:t>
      </w:r>
      <w:r w:rsidRPr="00D16E25">
        <w:rPr>
          <w:rFonts w:ascii="Times New Roman" w:hAnsi="Times New Roman" w:cs="Times New Roman"/>
          <w:sz w:val="22"/>
          <w:szCs w:val="22"/>
        </w:rPr>
        <w:t>ύνολο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 xml:space="preserve">του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ντι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ειμένο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w:t>
      </w:r>
    </w:p>
    <w:p w14:paraId="58011F8D"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Η</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βαση</w:t>
      </w:r>
      <w:r w:rsidRPr="00D16E25">
        <w:rPr>
          <w:rFonts w:ascii="Times New Roman" w:hAnsi="Times New Roman" w:cs="Times New Roman"/>
          <w:spacing w:val="30"/>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αφθεί</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μπ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ρεί</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τα</w:t>
      </w:r>
      <w:r w:rsidRPr="00D16E25">
        <w:rPr>
          <w:rFonts w:ascii="Times New Roman" w:hAnsi="Times New Roman" w:cs="Times New Roman"/>
          <w:spacing w:val="-2"/>
          <w:sz w:val="22"/>
          <w:szCs w:val="22"/>
        </w:rPr>
        <w:t>γγ</w:t>
      </w:r>
      <w:r w:rsidRPr="00D16E25">
        <w:rPr>
          <w:rFonts w:ascii="Times New Roman" w:hAnsi="Times New Roman" w:cs="Times New Roman"/>
          <w:sz w:val="22"/>
          <w:szCs w:val="22"/>
        </w:rPr>
        <w:t>ελθεί</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μο</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ομε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ώς</w:t>
      </w:r>
      <w:r w:rsidRPr="00D16E25">
        <w:rPr>
          <w:rFonts w:ascii="Times New Roman" w:hAnsi="Times New Roman" w:cs="Times New Roman"/>
          <w:spacing w:val="33"/>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πό</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Κρήτ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 οποτ</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25"/>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ατά</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άρκεια</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7"/>
          <w:sz w:val="22"/>
          <w:szCs w:val="22"/>
        </w:rPr>
        <w:t xml:space="preserve">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ετά</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από</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δικά</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αιτιο</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ογη</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ένη</w:t>
      </w:r>
      <w:r w:rsidRPr="00D16E25">
        <w:rPr>
          <w:rFonts w:ascii="Times New Roman" w:hAnsi="Times New Roman" w:cs="Times New Roman"/>
          <w:spacing w:val="23"/>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φαση</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24"/>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ωρ</w:t>
      </w:r>
      <w:r w:rsidRPr="00D16E25">
        <w:rPr>
          <w:rFonts w:ascii="Times New Roman" w:hAnsi="Times New Roman" w:cs="Times New Roman"/>
          <w:spacing w:val="-2"/>
          <w:sz w:val="22"/>
          <w:szCs w:val="22"/>
        </w:rPr>
        <w:t>ί</w:t>
      </w:r>
      <w:r w:rsidRPr="00D16E25">
        <w:rPr>
          <w:rFonts w:ascii="Times New Roman" w:hAnsi="Times New Roman" w:cs="Times New Roman"/>
          <w:sz w:val="22"/>
          <w:szCs w:val="22"/>
        </w:rPr>
        <w:t>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26"/>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χος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να δικαιούται</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ποιαδ</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ρό</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θετη</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εξ</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ιτί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4"/>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γε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ονό</w:t>
      </w:r>
      <w:r w:rsidRPr="00D16E25">
        <w:rPr>
          <w:rFonts w:ascii="Times New Roman" w:hAnsi="Times New Roman" w:cs="Times New Roman"/>
          <w:spacing w:val="-2"/>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τού,</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ρά</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μόνο</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ια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 πραγμ</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τικά</w:t>
      </w:r>
      <w:r w:rsidRPr="00D16E25">
        <w:rPr>
          <w:rFonts w:ascii="Times New Roman" w:hAnsi="Times New Roman" w:cs="Times New Roman"/>
          <w:spacing w:val="-9"/>
          <w:sz w:val="22"/>
          <w:szCs w:val="22"/>
        </w:rPr>
        <w:t xml:space="preserve"> </w:t>
      </w:r>
      <w:proofErr w:type="spellStart"/>
      <w:r w:rsidRPr="00D16E25">
        <w:rPr>
          <w:rFonts w:ascii="Times New Roman" w:hAnsi="Times New Roman" w:cs="Times New Roman"/>
          <w:sz w:val="22"/>
          <w:szCs w:val="22"/>
        </w:rPr>
        <w:t>π</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ρα</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χε</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ες</w:t>
      </w:r>
      <w:proofErr w:type="spellEnd"/>
      <w:r w:rsidRPr="00D16E25">
        <w:rPr>
          <w:rFonts w:ascii="Times New Roman" w:hAnsi="Times New Roman" w:cs="Times New Roman"/>
          <w:spacing w:val="-6"/>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έχρι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λ</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ση</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η</w:t>
      </w:r>
      <w:r w:rsidRPr="00D16E25">
        <w:rPr>
          <w:rFonts w:ascii="Times New Roman" w:hAnsi="Times New Roman" w:cs="Times New Roman"/>
          <w:spacing w:val="1"/>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πλ</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ον,</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επι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ρεί</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αίωμα να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α</w:t>
      </w:r>
      <w:r w:rsidRPr="00D16E25">
        <w:rPr>
          <w:rFonts w:ascii="Times New Roman" w:hAnsi="Times New Roman" w:cs="Times New Roman"/>
          <w:sz w:val="22"/>
          <w:szCs w:val="22"/>
        </w:rPr>
        <w:t>τα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ώ</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δια</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ικ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σία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άθ</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ποτ</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τε,</w:t>
      </w:r>
      <w:r w:rsidRPr="00D16E25">
        <w:rPr>
          <w:rFonts w:ascii="Times New Roman" w:hAnsi="Times New Roman" w:cs="Times New Roman"/>
          <w:spacing w:val="13"/>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ωρ</w:t>
      </w:r>
      <w:r w:rsidRPr="00D16E25">
        <w:rPr>
          <w:rFonts w:ascii="Times New Roman" w:hAnsi="Times New Roman" w:cs="Times New Roman"/>
          <w:spacing w:val="-2"/>
          <w:sz w:val="22"/>
          <w:szCs w:val="22"/>
        </w:rPr>
        <w:t>ί</w:t>
      </w:r>
      <w:r w:rsidRPr="00D16E25">
        <w:rPr>
          <w:rFonts w:ascii="Times New Roman" w:hAnsi="Times New Roman" w:cs="Times New Roman"/>
          <w:sz w:val="22"/>
          <w:szCs w:val="22"/>
        </w:rPr>
        <w:t>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οι</w:t>
      </w:r>
      <w:r w:rsidRPr="00D16E25">
        <w:rPr>
          <w:rFonts w:ascii="Times New Roman" w:hAnsi="Times New Roman" w:cs="Times New Roman"/>
          <w:spacing w:val="26"/>
          <w:sz w:val="22"/>
          <w:szCs w:val="22"/>
        </w:rPr>
        <w:t xml:space="preserve"> συμμετέχοντες </w:t>
      </w:r>
      <w:r w:rsidRPr="00D16E25">
        <w:rPr>
          <w:rFonts w:ascii="Times New Roman" w:hAnsi="Times New Roman" w:cs="Times New Roman"/>
          <w:sz w:val="22"/>
          <w:szCs w:val="22"/>
        </w:rPr>
        <w:t>να δικαιούνται</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ποιαδ</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ρό</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θετη</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εξ</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ιτί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4"/>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γε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ονό</w:t>
      </w:r>
      <w:r w:rsidRPr="00D16E25">
        <w:rPr>
          <w:rFonts w:ascii="Times New Roman" w:hAnsi="Times New Roman" w:cs="Times New Roman"/>
          <w:spacing w:val="-2"/>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τού.</w:t>
      </w:r>
    </w:p>
    <w:p w14:paraId="2C27B568" w14:textId="676808C2" w:rsidR="00342ED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pacing w:val="-3"/>
          <w:sz w:val="22"/>
          <w:szCs w:val="22"/>
        </w:rPr>
        <w:sectPr w:rsidR="00342ED0" w:rsidRPr="00D16E25" w:rsidSect="009D38B2">
          <w:footerReference w:type="default" r:id="rId13"/>
          <w:pgSz w:w="11906" w:h="16838"/>
          <w:pgMar w:top="1134" w:right="991" w:bottom="1134" w:left="1134" w:header="720" w:footer="709" w:gutter="0"/>
          <w:cols w:space="720"/>
          <w:titlePg/>
          <w:docGrid w:linePitch="360"/>
        </w:sectPr>
      </w:pPr>
      <w:r w:rsidRPr="00D16E25">
        <w:rPr>
          <w:rFonts w:ascii="Times New Roman" w:hAnsi="Times New Roman" w:cs="Times New Roman"/>
          <w:sz w:val="22"/>
          <w:szCs w:val="22"/>
        </w:rPr>
        <w:t>Πριν</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 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οβολή</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φορ</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θε ενδι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όμ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νος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οικ</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νομικ</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φο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έας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θα 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έπει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εφθεί τους</w:t>
      </w:r>
      <w:r w:rsidRPr="00D16E25">
        <w:rPr>
          <w:rFonts w:ascii="Times New Roman" w:hAnsi="Times New Roman" w:cs="Times New Roman"/>
          <w:spacing w:val="48"/>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ώρο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ς</w:t>
      </w:r>
      <w:r w:rsidRPr="00D16E25">
        <w:rPr>
          <w:rFonts w:ascii="Times New Roman" w:hAnsi="Times New Roman" w:cs="Times New Roman"/>
          <w:spacing w:val="49"/>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48"/>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ά</w:t>
      </w:r>
      <w:r w:rsidRPr="00D16E25">
        <w:rPr>
          <w:rFonts w:ascii="Times New Roman" w:hAnsi="Times New Roman" w:cs="Times New Roman"/>
          <w:spacing w:val="50"/>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46"/>
          <w:sz w:val="22"/>
          <w:szCs w:val="22"/>
        </w:rPr>
        <w:t xml:space="preserve"> </w:t>
      </w:r>
      <w:r w:rsidRPr="00D16E25">
        <w:rPr>
          <w:rFonts w:ascii="Times New Roman" w:hAnsi="Times New Roman" w:cs="Times New Roman"/>
          <w:sz w:val="22"/>
          <w:szCs w:val="22"/>
        </w:rPr>
        <w:t>έργο</w:t>
      </w:r>
      <w:r w:rsidRPr="00D16E25">
        <w:rPr>
          <w:rFonts w:ascii="Times New Roman" w:hAnsi="Times New Roman" w:cs="Times New Roman"/>
          <w:spacing w:val="4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9"/>
          <w:sz w:val="22"/>
          <w:szCs w:val="22"/>
        </w:rPr>
        <w:t xml:space="preserve"> </w:t>
      </w:r>
      <w:r w:rsidRPr="00D16E25">
        <w:rPr>
          <w:rFonts w:ascii="Times New Roman" w:hAnsi="Times New Roman" w:cs="Times New Roman"/>
          <w:sz w:val="22"/>
          <w:szCs w:val="22"/>
        </w:rPr>
        <w:t>φύ</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αξης</w:t>
      </w:r>
      <w:r w:rsidRPr="00D16E25">
        <w:rPr>
          <w:rFonts w:ascii="Times New Roman" w:hAnsi="Times New Roman" w:cs="Times New Roman"/>
          <w:spacing w:val="47"/>
          <w:sz w:val="22"/>
          <w:szCs w:val="22"/>
        </w:rPr>
        <w:t xml:space="preserve"> </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ε</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κτ</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σει</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λ</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ρη</w:t>
      </w:r>
      <w:r w:rsidRPr="00D16E25">
        <w:rPr>
          <w:rFonts w:ascii="Times New Roman" w:hAnsi="Times New Roman" w:cs="Times New Roman"/>
          <w:spacing w:val="50"/>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τίληψη</w:t>
      </w:r>
      <w:r w:rsidRPr="00D16E25">
        <w:rPr>
          <w:rFonts w:ascii="Times New Roman" w:hAnsi="Times New Roman" w:cs="Times New Roman"/>
          <w:spacing w:val="45"/>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ετικά</w:t>
      </w:r>
      <w:r w:rsidRPr="00D16E25">
        <w:rPr>
          <w:rFonts w:ascii="Times New Roman" w:hAnsi="Times New Roman" w:cs="Times New Roman"/>
          <w:spacing w:val="46"/>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4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5"/>
          <w:sz w:val="22"/>
          <w:szCs w:val="22"/>
        </w:rPr>
        <w:t>ι</w:t>
      </w:r>
      <w:r w:rsidRPr="00D16E25">
        <w:rPr>
          <w:rFonts w:ascii="Times New Roman" w:hAnsi="Times New Roman" w:cs="Times New Roman"/>
          <w:sz w:val="22"/>
          <w:szCs w:val="22"/>
        </w:rPr>
        <w:t>ς απαιτ</w:t>
      </w:r>
      <w:r w:rsidRPr="00D16E25">
        <w:rPr>
          <w:rFonts w:ascii="Times New Roman" w:hAnsi="Times New Roman" w:cs="Times New Roman"/>
          <w:spacing w:val="-1"/>
          <w:sz w:val="22"/>
          <w:szCs w:val="22"/>
        </w:rPr>
        <w:t>ή</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εις</w:t>
      </w:r>
      <w:r w:rsidRPr="00D16E25">
        <w:rPr>
          <w:rFonts w:ascii="Times New Roman" w:hAnsi="Times New Roman" w:cs="Times New Roman"/>
          <w:spacing w:val="18"/>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λοπ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ί</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8"/>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λάβει</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ετική</w:t>
      </w:r>
      <w:r w:rsidRPr="00D16E25">
        <w:rPr>
          <w:rFonts w:ascii="Times New Roman" w:hAnsi="Times New Roman" w:cs="Times New Roman"/>
          <w:spacing w:val="17"/>
          <w:sz w:val="22"/>
          <w:szCs w:val="22"/>
        </w:rPr>
        <w:t xml:space="preserve"> </w:t>
      </w:r>
      <w:r w:rsidRPr="00D16E25">
        <w:rPr>
          <w:rFonts w:ascii="Times New Roman" w:hAnsi="Times New Roman" w:cs="Times New Roman"/>
          <w:b/>
          <w:bCs/>
          <w:sz w:val="22"/>
          <w:szCs w:val="22"/>
        </w:rPr>
        <w:t>Βεβα</w:t>
      </w:r>
      <w:r w:rsidRPr="00D16E25">
        <w:rPr>
          <w:rFonts w:ascii="Times New Roman" w:hAnsi="Times New Roman" w:cs="Times New Roman"/>
          <w:b/>
          <w:bCs/>
          <w:spacing w:val="-2"/>
          <w:sz w:val="22"/>
          <w:szCs w:val="22"/>
        </w:rPr>
        <w:t>ί</w:t>
      </w:r>
      <w:r w:rsidRPr="00D16E25">
        <w:rPr>
          <w:rFonts w:ascii="Times New Roman" w:hAnsi="Times New Roman" w:cs="Times New Roman"/>
          <w:b/>
          <w:bCs/>
          <w:sz w:val="22"/>
          <w:szCs w:val="22"/>
        </w:rPr>
        <w:t>ω</w:t>
      </w:r>
      <w:r w:rsidRPr="00D16E25">
        <w:rPr>
          <w:rFonts w:ascii="Times New Roman" w:hAnsi="Times New Roman" w:cs="Times New Roman"/>
          <w:b/>
          <w:bCs/>
          <w:spacing w:val="-1"/>
          <w:sz w:val="22"/>
          <w:szCs w:val="22"/>
        </w:rPr>
        <w:t>σ</w:t>
      </w:r>
      <w:r w:rsidRPr="00D16E25">
        <w:rPr>
          <w:rFonts w:ascii="Times New Roman" w:hAnsi="Times New Roman" w:cs="Times New Roman"/>
          <w:b/>
          <w:bCs/>
          <w:sz w:val="22"/>
          <w:szCs w:val="22"/>
        </w:rPr>
        <w:t>η</w:t>
      </w:r>
      <w:r w:rsidRPr="00D16E25">
        <w:rPr>
          <w:rFonts w:ascii="Times New Roman" w:hAnsi="Times New Roman" w:cs="Times New Roman"/>
          <w:b/>
          <w:bCs/>
          <w:spacing w:val="23"/>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16"/>
          <w:sz w:val="22"/>
          <w:szCs w:val="22"/>
        </w:rPr>
        <w:t xml:space="preserve"> </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ποία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4"/>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ορηγεί</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από</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Μο</w:t>
      </w:r>
      <w:r w:rsidRPr="00D16E25">
        <w:rPr>
          <w:rFonts w:ascii="Times New Roman" w:hAnsi="Times New Roman" w:cs="Times New Roman"/>
          <w:spacing w:val="-2"/>
          <w:sz w:val="22"/>
          <w:szCs w:val="22"/>
        </w:rPr>
        <w:t>ν</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δα.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Η Βεβαί</w:t>
      </w:r>
      <w:r w:rsidRPr="00D16E25">
        <w:rPr>
          <w:rFonts w:ascii="Times New Roman" w:hAnsi="Times New Roman" w:cs="Times New Roman"/>
          <w:spacing w:val="-3"/>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τή</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απα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τείτ</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περ</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λαμβά</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εται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υποβλη</w:t>
      </w:r>
      <w:r w:rsidRPr="00D16E25">
        <w:rPr>
          <w:rFonts w:ascii="Times New Roman" w:hAnsi="Times New Roman" w:cs="Times New Roman"/>
          <w:spacing w:val="-4"/>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7"/>
          <w:sz w:val="22"/>
          <w:szCs w:val="22"/>
        </w:rPr>
        <w:t xml:space="preserve"> </w:t>
      </w:r>
      <w:r w:rsidRPr="00D16E25">
        <w:rPr>
          <w:rFonts w:ascii="Times New Roman" w:hAnsi="Times New Roman" w:cs="Times New Roman"/>
          <w:b/>
          <w:bCs/>
          <w:sz w:val="22"/>
          <w:szCs w:val="22"/>
        </w:rPr>
        <w:t>επί</w:t>
      </w:r>
      <w:r w:rsidRPr="00D16E25">
        <w:rPr>
          <w:rFonts w:ascii="Times New Roman" w:hAnsi="Times New Roman" w:cs="Times New Roman"/>
          <w:b/>
          <w:bCs/>
          <w:spacing w:val="-9"/>
          <w:sz w:val="22"/>
          <w:szCs w:val="22"/>
        </w:rPr>
        <w:t xml:space="preserve"> </w:t>
      </w:r>
      <w:r w:rsidRPr="00D16E25">
        <w:rPr>
          <w:rFonts w:ascii="Times New Roman" w:hAnsi="Times New Roman" w:cs="Times New Roman"/>
          <w:b/>
          <w:bCs/>
          <w:spacing w:val="-2"/>
          <w:sz w:val="22"/>
          <w:szCs w:val="22"/>
        </w:rPr>
        <w:t>π</w:t>
      </w:r>
      <w:r w:rsidRPr="00D16E25">
        <w:rPr>
          <w:rFonts w:ascii="Times New Roman" w:hAnsi="Times New Roman" w:cs="Times New Roman"/>
          <w:b/>
          <w:bCs/>
          <w:sz w:val="22"/>
          <w:szCs w:val="22"/>
        </w:rPr>
        <w:t>οινή</w:t>
      </w:r>
      <w:r w:rsidRPr="00D16E25">
        <w:rPr>
          <w:rFonts w:ascii="Times New Roman" w:hAnsi="Times New Roman" w:cs="Times New Roman"/>
          <w:b/>
          <w:bCs/>
          <w:spacing w:val="-10"/>
          <w:sz w:val="22"/>
          <w:szCs w:val="22"/>
        </w:rPr>
        <w:t xml:space="preserve"> </w:t>
      </w:r>
      <w:r w:rsidRPr="00D16E25">
        <w:rPr>
          <w:rFonts w:ascii="Times New Roman" w:hAnsi="Times New Roman" w:cs="Times New Roman"/>
          <w:b/>
          <w:bCs/>
          <w:sz w:val="22"/>
          <w:szCs w:val="22"/>
        </w:rPr>
        <w:t>α</w:t>
      </w:r>
      <w:r w:rsidRPr="00D16E25">
        <w:rPr>
          <w:rFonts w:ascii="Times New Roman" w:hAnsi="Times New Roman" w:cs="Times New Roman"/>
          <w:b/>
          <w:bCs/>
          <w:spacing w:val="-1"/>
          <w:sz w:val="22"/>
          <w:szCs w:val="22"/>
        </w:rPr>
        <w:t>π</w:t>
      </w:r>
      <w:r w:rsidRPr="00D16E25">
        <w:rPr>
          <w:rFonts w:ascii="Times New Roman" w:hAnsi="Times New Roman" w:cs="Times New Roman"/>
          <w:b/>
          <w:bCs/>
          <w:sz w:val="22"/>
          <w:szCs w:val="22"/>
        </w:rPr>
        <w:t>οκλει</w:t>
      </w:r>
      <w:r w:rsidRPr="00D16E25">
        <w:rPr>
          <w:rFonts w:ascii="Times New Roman" w:hAnsi="Times New Roman" w:cs="Times New Roman"/>
          <w:b/>
          <w:bCs/>
          <w:spacing w:val="-1"/>
          <w:sz w:val="22"/>
          <w:szCs w:val="22"/>
        </w:rPr>
        <w:t>σ</w:t>
      </w:r>
      <w:r w:rsidRPr="00D16E25">
        <w:rPr>
          <w:rFonts w:ascii="Times New Roman" w:hAnsi="Times New Roman" w:cs="Times New Roman"/>
          <w:b/>
          <w:bCs/>
          <w:spacing w:val="-3"/>
          <w:sz w:val="22"/>
          <w:szCs w:val="22"/>
        </w:rPr>
        <w:t>μ</w:t>
      </w:r>
      <w:r w:rsidRPr="00D16E25">
        <w:rPr>
          <w:rFonts w:ascii="Times New Roman" w:hAnsi="Times New Roman" w:cs="Times New Roman"/>
          <w:b/>
          <w:bCs/>
          <w:spacing w:val="-2"/>
          <w:sz w:val="22"/>
          <w:szCs w:val="22"/>
        </w:rPr>
        <w:t>ο</w:t>
      </w:r>
      <w:r w:rsidRPr="00D16E25">
        <w:rPr>
          <w:rFonts w:ascii="Times New Roman" w:hAnsi="Times New Roman" w:cs="Times New Roman"/>
          <w:b/>
          <w:bCs/>
          <w:sz w:val="22"/>
          <w:szCs w:val="22"/>
        </w:rPr>
        <w:t>ύ</w:t>
      </w:r>
      <w:r w:rsidRPr="00D16E25">
        <w:rPr>
          <w:rFonts w:ascii="Times New Roman" w:hAnsi="Times New Roman" w:cs="Times New Roman"/>
          <w:b/>
          <w:bCs/>
          <w:spacing w:val="-7"/>
          <w:sz w:val="22"/>
          <w:szCs w:val="22"/>
        </w:rPr>
        <w:t xml:space="preserve"> </w:t>
      </w:r>
      <w:r w:rsidRPr="00D16E25">
        <w:rPr>
          <w:rFonts w:ascii="Times New Roman" w:hAnsi="Times New Roman" w:cs="Times New Roman"/>
          <w:sz w:val="22"/>
          <w:szCs w:val="22"/>
        </w:rPr>
        <w:t>και κατά</w:t>
      </w:r>
      <w:r w:rsidRPr="00D16E25">
        <w:rPr>
          <w:rFonts w:ascii="Times New Roman" w:hAnsi="Times New Roman" w:cs="Times New Roman"/>
          <w:spacing w:val="55"/>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έπε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58"/>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58"/>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έρεται</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τή</w:t>
      </w:r>
      <w:r w:rsidRPr="00D16E25">
        <w:rPr>
          <w:rFonts w:ascii="Times New Roman" w:hAnsi="Times New Roman" w:cs="Times New Roman"/>
          <w:spacing w:val="57"/>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54"/>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πω</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ία</w:t>
      </w:r>
      <w:r w:rsidRPr="00D16E25">
        <w:rPr>
          <w:rFonts w:ascii="Times New Roman" w:hAnsi="Times New Roman" w:cs="Times New Roman"/>
          <w:spacing w:val="57"/>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55"/>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φέ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οντ</w:t>
      </w:r>
      <w:r w:rsidRPr="00D16E25">
        <w:rPr>
          <w:rFonts w:ascii="Times New Roman" w:hAnsi="Times New Roman" w:cs="Times New Roman"/>
          <w:spacing w:val="-2"/>
          <w:sz w:val="22"/>
          <w:szCs w:val="22"/>
        </w:rPr>
        <w:t>ο</w:t>
      </w:r>
      <w:r w:rsidRPr="00D16E25">
        <w:rPr>
          <w:rFonts w:ascii="Times New Roman" w:hAnsi="Times New Roman" w:cs="Times New Roman"/>
          <w:spacing w:val="3"/>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58"/>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ό</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κατά</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νω</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ω</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σκ</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ψ</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εν</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πιτ</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έπ</w:t>
      </w:r>
      <w:r w:rsidRPr="00D16E25">
        <w:rPr>
          <w:rFonts w:ascii="Times New Roman" w:hAnsi="Times New Roman" w:cs="Times New Roman"/>
          <w:spacing w:val="-2"/>
          <w:sz w:val="22"/>
          <w:szCs w:val="22"/>
        </w:rPr>
        <w:t>ε</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η εκπ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pacing w:val="1"/>
          <w:sz w:val="22"/>
          <w:szCs w:val="22"/>
        </w:rPr>
        <w:t>ώ</w:t>
      </w:r>
      <w:r w:rsidRPr="00D16E25">
        <w:rPr>
          <w:rFonts w:ascii="Times New Roman" w:hAnsi="Times New Roman" w:cs="Times New Roman"/>
          <w:sz w:val="22"/>
          <w:szCs w:val="22"/>
        </w:rPr>
        <w:t>π</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ση</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ερ</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ότ</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w:t>
      </w:r>
      <w:r w:rsidRPr="00D16E25">
        <w:rPr>
          <w:rFonts w:ascii="Times New Roman" w:hAnsi="Times New Roman" w:cs="Times New Roman"/>
          <w:spacing w:val="1"/>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εν</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νδι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φερ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μένων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ό το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ίδιο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φ</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σι</w:t>
      </w:r>
      <w:r w:rsidRPr="00D16E25">
        <w:rPr>
          <w:rFonts w:ascii="Times New Roman" w:hAnsi="Times New Roman" w:cs="Times New Roman"/>
          <w:spacing w:val="-3"/>
          <w:sz w:val="22"/>
          <w:szCs w:val="22"/>
        </w:rPr>
        <w:t>κ</w:t>
      </w:r>
      <w:r w:rsidRPr="00D16E25">
        <w:rPr>
          <w:rFonts w:ascii="Times New Roman" w:hAnsi="Times New Roman" w:cs="Times New Roman"/>
          <w:sz w:val="22"/>
          <w:szCs w:val="22"/>
        </w:rPr>
        <w:t>ό 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ό</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 xml:space="preserve">. </w:t>
      </w:r>
      <w:r w:rsidRPr="00D16E25">
        <w:rPr>
          <w:rFonts w:ascii="Times New Roman" w:hAnsi="Times New Roman" w:cs="Times New Roman"/>
          <w:spacing w:val="-3"/>
          <w:sz w:val="22"/>
          <w:szCs w:val="22"/>
        </w:rPr>
        <w:t>Σε κάθε περίπτωση, η υποβολή προσφοράς αποτελεί αδιαφιλονίκητο τεκμήριο ότι ο φορέας έχει πλήρη αντίληψη σχετικά με τα δεδομένα και τις απαιτήσεις που τίθενται στην παρούσα περιγραφή και τα λοιπά συμβατικά στοιχεία, τα έχει αποδεχθεί πλήρως και αναγνωρίζει ότι δεν μπορεί να επικαλεστεί εκ των υστέρων άγνοια πραγμάτω</w:t>
      </w:r>
      <w:r w:rsidR="008F24EA">
        <w:rPr>
          <w:rFonts w:ascii="Times New Roman" w:hAnsi="Times New Roman" w:cs="Times New Roman"/>
          <w:spacing w:val="-3"/>
          <w:sz w:val="22"/>
          <w:szCs w:val="22"/>
        </w:rPr>
        <w:t>ν.</w:t>
      </w:r>
    </w:p>
    <w:p w14:paraId="5B94AB5C" w14:textId="3E2F1185" w:rsidR="0050788F" w:rsidRDefault="0050788F" w:rsidP="0050788F">
      <w:pPr>
        <w:tabs>
          <w:tab w:val="left" w:pos="8490"/>
        </w:tabs>
      </w:pPr>
    </w:p>
    <w:p w14:paraId="3D8EC3C6" w14:textId="2EBFEAE4" w:rsidR="00A73D3B" w:rsidRPr="003777A1" w:rsidRDefault="00A73D3B" w:rsidP="0050788F">
      <w:pPr>
        <w:pStyle w:val="2"/>
        <w:ind w:left="0" w:firstLine="0"/>
        <w:rPr>
          <w:rFonts w:ascii="Times New Roman" w:eastAsia="Calibri" w:hAnsi="Times New Roman"/>
          <w:color w:val="auto"/>
          <w:lang w:val="el-GR"/>
        </w:rPr>
      </w:pPr>
      <w:r w:rsidRPr="003777A1">
        <w:rPr>
          <w:rFonts w:ascii="Times New Roman" w:hAnsi="Times New Roman"/>
          <w:color w:val="auto"/>
          <w:lang w:val="el-GR"/>
        </w:rPr>
        <w:t xml:space="preserve">ΠΑΡΑΡΤΗΜΑ </w:t>
      </w:r>
      <w:proofErr w:type="spellStart"/>
      <w:r w:rsidRPr="003777A1">
        <w:rPr>
          <w:rFonts w:ascii="Times New Roman" w:hAnsi="Times New Roman"/>
          <w:color w:val="auto"/>
          <w:lang w:val="el-GR"/>
        </w:rPr>
        <w:t>Ι</w:t>
      </w:r>
      <w:r w:rsidR="00E535A0">
        <w:rPr>
          <w:rFonts w:ascii="Times New Roman" w:hAnsi="Times New Roman"/>
          <w:color w:val="auto"/>
          <w:lang w:val="el-GR"/>
        </w:rPr>
        <w:t>Ι</w:t>
      </w:r>
      <w:proofErr w:type="spellEnd"/>
      <w:r w:rsidRPr="003777A1">
        <w:rPr>
          <w:rFonts w:ascii="Times New Roman" w:hAnsi="Times New Roman"/>
          <w:color w:val="auto"/>
          <w:lang w:val="el-GR"/>
        </w:rPr>
        <w:t xml:space="preserve"> – </w:t>
      </w:r>
      <w:r w:rsidR="003714B2" w:rsidRPr="003777A1">
        <w:rPr>
          <w:rFonts w:ascii="Times New Roman" w:eastAsia="Calibri" w:hAnsi="Times New Roman"/>
          <w:color w:val="auto"/>
          <w:lang w:val="el-GR"/>
        </w:rPr>
        <w:t xml:space="preserve">ΠΙΝΑΚΑΣ ΟΙΚΟΝΟΜΙΚΗΣ ΠΡΟΣΦΟΡΑΣ - </w:t>
      </w:r>
      <w:r w:rsidRPr="003777A1">
        <w:rPr>
          <w:rFonts w:ascii="Times New Roman" w:hAnsi="Times New Roman"/>
          <w:color w:val="auto"/>
          <w:lang w:val="el-GR"/>
        </w:rPr>
        <w:t xml:space="preserve">Πίνακες Ανάλυσης </w:t>
      </w:r>
    </w:p>
    <w:p w14:paraId="70136661" w14:textId="57FE84F5" w:rsidR="00A73D3B" w:rsidRPr="00040581" w:rsidRDefault="00A73D3B" w:rsidP="00566D07">
      <w:pPr>
        <w:autoSpaceDE w:val="0"/>
        <w:autoSpaceDN w:val="0"/>
        <w:adjustRightInd w:val="0"/>
        <w:ind w:right="567"/>
        <w:rPr>
          <w:rFonts w:eastAsia="Calibri"/>
          <w14:cntxtAlts/>
        </w:rPr>
      </w:pPr>
    </w:p>
    <w:p w14:paraId="334B9CFD" w14:textId="5681DC3E" w:rsidR="00A73D3B" w:rsidRPr="004E04A7" w:rsidRDefault="004E04A7" w:rsidP="0094401D">
      <w:pPr>
        <w:autoSpaceDE w:val="0"/>
        <w:autoSpaceDN w:val="0"/>
        <w:adjustRightInd w:val="0"/>
        <w:ind w:left="567" w:right="567"/>
        <w:rPr>
          <w:rFonts w:eastAsia="Calibri"/>
          <w:b/>
          <w:bCs/>
          <w:sz w:val="22"/>
          <w:szCs w:val="22"/>
          <w14:cntxtAlts/>
        </w:rPr>
      </w:pPr>
      <w:r w:rsidRPr="004E04A7">
        <w:rPr>
          <w:rFonts w:eastAsia="Calibri"/>
          <w:b/>
          <w:bCs/>
          <w:sz w:val="22"/>
          <w:szCs w:val="22"/>
          <w14:cntxtAlts/>
        </w:rPr>
        <w:t xml:space="preserve">ΠΙΝΑΚΑΣ Ι ΟΙΚΟΝΟΜΙΚΗΣ ΠΡΟΣΦΟΡΑΣ </w:t>
      </w:r>
    </w:p>
    <w:tbl>
      <w:tblPr>
        <w:tblW w:w="9752" w:type="dxa"/>
        <w:jc w:val="center"/>
        <w:tblLook w:val="0000" w:firstRow="0" w:lastRow="0" w:firstColumn="0" w:lastColumn="0" w:noHBand="0" w:noVBand="0"/>
      </w:tblPr>
      <w:tblGrid>
        <w:gridCol w:w="1572"/>
        <w:gridCol w:w="6716"/>
        <w:gridCol w:w="1464"/>
      </w:tblGrid>
      <w:tr w:rsidR="00140ED1" w:rsidRPr="00040581" w14:paraId="6AC52485" w14:textId="77777777" w:rsidTr="00F703D4">
        <w:trPr>
          <w:trHeight w:val="380"/>
          <w:jc w:val="center"/>
        </w:trPr>
        <w:tc>
          <w:tcPr>
            <w:tcW w:w="9752"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tcPr>
          <w:p w14:paraId="10F38F17" w14:textId="77777777" w:rsidR="00140ED1" w:rsidRPr="00040581" w:rsidRDefault="00140ED1" w:rsidP="00F703D4">
            <w:pPr>
              <w:spacing w:line="240" w:lineRule="atLeast"/>
              <w:ind w:left="567" w:right="567"/>
              <w:jc w:val="center"/>
              <w:rPr>
                <w:b/>
                <w:bCs/>
                <w:sz w:val="20"/>
                <w:szCs w:val="20"/>
                <w14:cntxtAlts/>
              </w:rPr>
            </w:pPr>
            <w:r w:rsidRPr="00040581">
              <w:rPr>
                <w:b/>
                <w:bCs/>
                <w:sz w:val="20"/>
                <w:szCs w:val="20"/>
                <w14:cntxtAlts/>
              </w:rPr>
              <w:t>ΔΙΚΑΙΟΛΟΓΗΤΙΚΑ ΤΟΥ Ν. 3863/2010 (</w:t>
            </w:r>
            <w:proofErr w:type="spellStart"/>
            <w:r w:rsidRPr="00040581">
              <w:rPr>
                <w:b/>
                <w:bCs/>
                <w:sz w:val="20"/>
                <w:szCs w:val="20"/>
                <w14:cntxtAlts/>
              </w:rPr>
              <w:t>ΦΕΚτ</w:t>
            </w:r>
            <w:proofErr w:type="spellEnd"/>
            <w:r w:rsidRPr="00040581">
              <w:rPr>
                <w:b/>
                <w:bCs/>
                <w:sz w:val="20"/>
                <w:szCs w:val="20"/>
                <w14:cntxtAlts/>
              </w:rPr>
              <w:t xml:space="preserve">. </w:t>
            </w:r>
            <w:proofErr w:type="spellStart"/>
            <w:r w:rsidRPr="00040581">
              <w:rPr>
                <w:b/>
                <w:bCs/>
                <w:sz w:val="20"/>
                <w:szCs w:val="20"/>
                <w14:cntxtAlts/>
              </w:rPr>
              <w:t>Α΄115</w:t>
            </w:r>
            <w:proofErr w:type="spellEnd"/>
            <w:r w:rsidRPr="00040581">
              <w:rPr>
                <w:b/>
                <w:bCs/>
                <w:sz w:val="20"/>
                <w:szCs w:val="20"/>
                <w14:cntxtAlts/>
              </w:rPr>
              <w:t xml:space="preserve">/2010), </w:t>
            </w:r>
            <w:proofErr w:type="spellStart"/>
            <w:r w:rsidRPr="00040581">
              <w:rPr>
                <w:b/>
                <w:bCs/>
                <w:sz w:val="20"/>
                <w:szCs w:val="20"/>
                <w14:cntxtAlts/>
              </w:rPr>
              <w:t>αρ</w:t>
            </w:r>
            <w:proofErr w:type="spellEnd"/>
            <w:r w:rsidRPr="00040581">
              <w:rPr>
                <w:b/>
                <w:bCs/>
                <w:sz w:val="20"/>
                <w:szCs w:val="20"/>
                <w14:cntxtAlts/>
              </w:rPr>
              <w:t>. 68</w:t>
            </w:r>
          </w:p>
        </w:tc>
      </w:tr>
      <w:tr w:rsidR="00140ED1" w:rsidRPr="00040581" w14:paraId="10BDD435" w14:textId="77777777" w:rsidTr="00F703D4">
        <w:trPr>
          <w:trHeight w:val="472"/>
          <w:jc w:val="center"/>
        </w:trPr>
        <w:tc>
          <w:tcPr>
            <w:tcW w:w="9752"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816E0E1" w14:textId="77777777" w:rsidR="00140ED1" w:rsidRPr="00040581" w:rsidRDefault="00140ED1" w:rsidP="00F703D4">
            <w:pPr>
              <w:spacing w:line="240" w:lineRule="atLeast"/>
              <w:ind w:left="567" w:right="567"/>
              <w:jc w:val="center"/>
              <w:rPr>
                <w:b/>
                <w:bCs/>
                <w:sz w:val="20"/>
                <w:szCs w:val="20"/>
                <w14:cntxtAlts/>
              </w:rPr>
            </w:pPr>
            <w:r w:rsidRPr="00040581">
              <w:rPr>
                <w:b/>
                <w:bCs/>
                <w:sz w:val="20"/>
                <w:szCs w:val="20"/>
                <w14:cntxtAlts/>
              </w:rPr>
              <w:t xml:space="preserve">Οικονομική Προσφορά </w:t>
            </w:r>
            <w:r>
              <w:rPr>
                <w:b/>
                <w:bCs/>
                <w:sz w:val="20"/>
                <w:szCs w:val="20"/>
                <w14:cntxtAlts/>
              </w:rPr>
              <w:t xml:space="preserve">της Πρόσκλησης σε Διαπραγμάτευση </w:t>
            </w:r>
          </w:p>
        </w:tc>
      </w:tr>
      <w:tr w:rsidR="00140ED1" w:rsidRPr="00040581" w14:paraId="6DCF4BE1" w14:textId="77777777" w:rsidTr="00F703D4">
        <w:trPr>
          <w:trHeight w:val="508"/>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5D82BF22" w14:textId="77777777" w:rsidR="00140ED1" w:rsidRPr="00040581" w:rsidRDefault="00140ED1" w:rsidP="00F703D4">
            <w:pPr>
              <w:spacing w:line="240" w:lineRule="atLeast"/>
              <w:ind w:left="567" w:right="567"/>
              <w:rPr>
                <w:sz w:val="20"/>
                <w:szCs w:val="20"/>
                <w14:cntxtAlts/>
              </w:rPr>
            </w:pPr>
            <w:r w:rsidRPr="00040581">
              <w:rPr>
                <w:sz w:val="20"/>
                <w:szCs w:val="20"/>
                <w14:cntxtAlts/>
              </w:rPr>
              <w:t>α)</w:t>
            </w:r>
          </w:p>
        </w:tc>
        <w:tc>
          <w:tcPr>
            <w:tcW w:w="6716" w:type="dxa"/>
            <w:tcBorders>
              <w:top w:val="nil"/>
              <w:left w:val="nil"/>
              <w:bottom w:val="single" w:sz="4" w:space="0" w:color="auto"/>
              <w:right w:val="single" w:sz="4" w:space="0" w:color="auto"/>
            </w:tcBorders>
            <w:shd w:val="clear" w:color="auto" w:fill="auto"/>
            <w:noWrap/>
            <w:vAlign w:val="bottom"/>
          </w:tcPr>
          <w:p w14:paraId="7BEB58EF" w14:textId="77777777" w:rsidR="00140ED1" w:rsidRPr="00040581" w:rsidRDefault="00140ED1" w:rsidP="00F703D4">
            <w:pPr>
              <w:spacing w:line="240" w:lineRule="atLeast"/>
              <w:ind w:left="567" w:right="567"/>
              <w:rPr>
                <w:sz w:val="20"/>
                <w:szCs w:val="20"/>
                <w14:cntxtAlts/>
              </w:rPr>
            </w:pPr>
            <w:r w:rsidRPr="00040581">
              <w:rPr>
                <w:sz w:val="20"/>
                <w:szCs w:val="20"/>
                <w14:cntxtAlts/>
              </w:rPr>
              <w:t xml:space="preserve">Ο αριθμός των εργαζομένων </w:t>
            </w:r>
          </w:p>
        </w:tc>
        <w:tc>
          <w:tcPr>
            <w:tcW w:w="1464" w:type="dxa"/>
            <w:tcBorders>
              <w:top w:val="nil"/>
              <w:left w:val="nil"/>
              <w:bottom w:val="single" w:sz="4" w:space="0" w:color="auto"/>
              <w:right w:val="single" w:sz="4" w:space="0" w:color="auto"/>
            </w:tcBorders>
            <w:shd w:val="clear" w:color="auto" w:fill="auto"/>
            <w:noWrap/>
            <w:vAlign w:val="bottom"/>
          </w:tcPr>
          <w:p w14:paraId="0EBFC402"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30158589" w14:textId="77777777" w:rsidTr="00F703D4">
        <w:trPr>
          <w:trHeight w:val="409"/>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449ED7B2" w14:textId="77777777" w:rsidR="00140ED1" w:rsidRPr="00040581" w:rsidRDefault="00140ED1" w:rsidP="00F703D4">
            <w:pPr>
              <w:spacing w:line="240" w:lineRule="atLeast"/>
              <w:ind w:left="567" w:right="567"/>
              <w:rPr>
                <w:sz w:val="20"/>
                <w:szCs w:val="20"/>
                <w14:cntxtAlts/>
              </w:rPr>
            </w:pPr>
            <w:r w:rsidRPr="00040581">
              <w:rPr>
                <w:sz w:val="20"/>
                <w:szCs w:val="20"/>
                <w14:cntxtAlts/>
              </w:rPr>
              <w:t>β)</w:t>
            </w:r>
          </w:p>
        </w:tc>
        <w:tc>
          <w:tcPr>
            <w:tcW w:w="6716" w:type="dxa"/>
            <w:tcBorders>
              <w:top w:val="nil"/>
              <w:left w:val="nil"/>
              <w:bottom w:val="single" w:sz="4" w:space="0" w:color="auto"/>
              <w:right w:val="single" w:sz="4" w:space="0" w:color="auto"/>
            </w:tcBorders>
            <w:shd w:val="clear" w:color="auto" w:fill="auto"/>
            <w:noWrap/>
            <w:vAlign w:val="bottom"/>
          </w:tcPr>
          <w:p w14:paraId="1CC5A34E" w14:textId="77777777" w:rsidR="00140ED1" w:rsidRPr="00040581" w:rsidRDefault="00140ED1" w:rsidP="00F703D4">
            <w:pPr>
              <w:spacing w:line="240" w:lineRule="atLeast"/>
              <w:ind w:left="567" w:right="567"/>
              <w:rPr>
                <w:sz w:val="20"/>
                <w:szCs w:val="20"/>
                <w14:cntxtAlts/>
              </w:rPr>
            </w:pPr>
            <w:r w:rsidRPr="00040581">
              <w:rPr>
                <w:sz w:val="20"/>
                <w:szCs w:val="20"/>
                <w14:cntxtAlts/>
              </w:rPr>
              <w:t>Οι ημέρες και οι ώρες εργασίας</w:t>
            </w:r>
          </w:p>
        </w:tc>
        <w:tc>
          <w:tcPr>
            <w:tcW w:w="1464" w:type="dxa"/>
            <w:tcBorders>
              <w:top w:val="nil"/>
              <w:left w:val="nil"/>
              <w:bottom w:val="single" w:sz="4" w:space="0" w:color="auto"/>
              <w:right w:val="single" w:sz="4" w:space="0" w:color="auto"/>
            </w:tcBorders>
            <w:shd w:val="clear" w:color="auto" w:fill="auto"/>
            <w:noWrap/>
            <w:vAlign w:val="bottom"/>
          </w:tcPr>
          <w:p w14:paraId="6516A06E"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4C4FA18D" w14:textId="77777777" w:rsidTr="00F703D4">
        <w:trPr>
          <w:trHeight w:val="470"/>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44B0AFFC" w14:textId="77777777" w:rsidR="00140ED1" w:rsidRPr="00040581" w:rsidRDefault="00140ED1" w:rsidP="00F703D4">
            <w:pPr>
              <w:spacing w:line="240" w:lineRule="atLeast"/>
              <w:ind w:left="567" w:right="567"/>
              <w:rPr>
                <w:sz w:val="20"/>
                <w:szCs w:val="20"/>
                <w14:cntxtAlts/>
              </w:rPr>
            </w:pPr>
            <w:r w:rsidRPr="00040581">
              <w:rPr>
                <w:sz w:val="20"/>
                <w:szCs w:val="20"/>
                <w14:cntxtAlts/>
              </w:rPr>
              <w:t>γ)</w:t>
            </w:r>
          </w:p>
        </w:tc>
        <w:tc>
          <w:tcPr>
            <w:tcW w:w="6716" w:type="dxa"/>
            <w:tcBorders>
              <w:top w:val="nil"/>
              <w:left w:val="nil"/>
              <w:bottom w:val="single" w:sz="4" w:space="0" w:color="auto"/>
              <w:right w:val="single" w:sz="4" w:space="0" w:color="auto"/>
            </w:tcBorders>
            <w:shd w:val="clear" w:color="auto" w:fill="auto"/>
            <w:noWrap/>
            <w:vAlign w:val="bottom"/>
          </w:tcPr>
          <w:p w14:paraId="495C40DF" w14:textId="77777777" w:rsidR="00140ED1" w:rsidRPr="00040581" w:rsidRDefault="00140ED1" w:rsidP="00F703D4">
            <w:pPr>
              <w:spacing w:line="240" w:lineRule="atLeast"/>
              <w:ind w:left="567" w:right="567"/>
              <w:rPr>
                <w:sz w:val="20"/>
                <w:szCs w:val="20"/>
                <w14:cntxtAlts/>
              </w:rPr>
            </w:pPr>
            <w:r w:rsidRPr="00040581">
              <w:rPr>
                <w:sz w:val="20"/>
                <w:szCs w:val="20"/>
                <w14:cntxtAlts/>
              </w:rPr>
              <w:t>Η συλλογική σύμβαση εργασίας στην οποία υπάγονται οι εργαζόμενοι</w:t>
            </w:r>
          </w:p>
        </w:tc>
        <w:tc>
          <w:tcPr>
            <w:tcW w:w="1464" w:type="dxa"/>
            <w:tcBorders>
              <w:top w:val="nil"/>
              <w:left w:val="nil"/>
              <w:bottom w:val="single" w:sz="4" w:space="0" w:color="auto"/>
              <w:right w:val="single" w:sz="4" w:space="0" w:color="auto"/>
            </w:tcBorders>
            <w:shd w:val="clear" w:color="auto" w:fill="auto"/>
            <w:noWrap/>
            <w:vAlign w:val="bottom"/>
          </w:tcPr>
          <w:p w14:paraId="73317B2F"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FA2117" w:rsidRPr="00FA2117" w14:paraId="0DB4A41A" w14:textId="77777777" w:rsidTr="00A7738B">
        <w:trPr>
          <w:trHeight w:val="86"/>
          <w:jc w:val="center"/>
        </w:trPr>
        <w:tc>
          <w:tcPr>
            <w:tcW w:w="9752" w:type="dxa"/>
            <w:gridSpan w:val="3"/>
            <w:tcBorders>
              <w:top w:val="nil"/>
              <w:left w:val="single" w:sz="4" w:space="0" w:color="auto"/>
              <w:bottom w:val="single" w:sz="4" w:space="0" w:color="auto"/>
              <w:right w:val="single" w:sz="4" w:space="0" w:color="auto"/>
            </w:tcBorders>
            <w:shd w:val="clear" w:color="auto" w:fill="D9E2F3" w:themeFill="accent1" w:themeFillTint="33"/>
            <w:noWrap/>
            <w:vAlign w:val="bottom"/>
          </w:tcPr>
          <w:p w14:paraId="27AF5DF7" w14:textId="47171204" w:rsidR="00FA2117" w:rsidRPr="00FA2117" w:rsidRDefault="00FA2117" w:rsidP="00FA2117">
            <w:pPr>
              <w:spacing w:line="240" w:lineRule="atLeast"/>
              <w:ind w:left="567" w:right="567"/>
              <w:jc w:val="center"/>
              <w:rPr>
                <w:b/>
                <w:bCs/>
                <w:sz w:val="20"/>
                <w:szCs w:val="20"/>
                <w14:cntxtAlts/>
              </w:rPr>
            </w:pPr>
            <w:r w:rsidRPr="00FA2117">
              <w:rPr>
                <w:b/>
                <w:bCs/>
                <w:sz w:val="20"/>
                <w:szCs w:val="20"/>
                <w14:cntxtAlts/>
              </w:rPr>
              <w:t>Ανάλυση Οικονομικής Προσφοράς</w:t>
            </w:r>
          </w:p>
        </w:tc>
      </w:tr>
      <w:tr w:rsidR="00140ED1" w:rsidRPr="00040581" w14:paraId="705946B7" w14:textId="77777777" w:rsidTr="00F703D4">
        <w:trPr>
          <w:trHeight w:val="310"/>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660824FA" w14:textId="77777777" w:rsidR="00140ED1" w:rsidRPr="00040581" w:rsidRDefault="00140ED1" w:rsidP="00F703D4">
            <w:pPr>
              <w:spacing w:line="240" w:lineRule="atLeast"/>
              <w:ind w:left="567" w:right="567"/>
              <w:rPr>
                <w:sz w:val="20"/>
                <w:szCs w:val="20"/>
                <w14:cntxtAlts/>
              </w:rPr>
            </w:pPr>
            <w:r w:rsidRPr="00040581">
              <w:rPr>
                <w:sz w:val="20"/>
                <w:szCs w:val="20"/>
                <w14:cntxtAlts/>
              </w:rPr>
              <w:t>δ)</w:t>
            </w:r>
          </w:p>
        </w:tc>
        <w:tc>
          <w:tcPr>
            <w:tcW w:w="6716" w:type="dxa"/>
            <w:tcBorders>
              <w:top w:val="nil"/>
              <w:left w:val="nil"/>
              <w:bottom w:val="single" w:sz="4" w:space="0" w:color="auto"/>
              <w:right w:val="single" w:sz="4" w:space="0" w:color="auto"/>
            </w:tcBorders>
            <w:shd w:val="clear" w:color="auto" w:fill="auto"/>
            <w:noWrap/>
            <w:vAlign w:val="bottom"/>
          </w:tcPr>
          <w:p w14:paraId="617F791D" w14:textId="77777777" w:rsidR="00140ED1" w:rsidRPr="00040581" w:rsidRDefault="00140ED1" w:rsidP="00F703D4">
            <w:pPr>
              <w:spacing w:line="240" w:lineRule="atLeast"/>
              <w:ind w:left="567" w:right="567"/>
              <w:rPr>
                <w:sz w:val="20"/>
                <w:szCs w:val="20"/>
                <w14:cntxtAlts/>
              </w:rPr>
            </w:pPr>
            <w:r w:rsidRPr="00040581">
              <w:rPr>
                <w:sz w:val="20"/>
                <w:szCs w:val="20"/>
                <w14:cntxtAlts/>
              </w:rPr>
              <w:t>Το ύψος του προϋπολογισμένου ποσού που αφορά τις πάσης φύσεως νόμιμες αποδοχές αυτών των εργαζομένων</w:t>
            </w:r>
          </w:p>
        </w:tc>
        <w:tc>
          <w:tcPr>
            <w:tcW w:w="1464" w:type="dxa"/>
            <w:tcBorders>
              <w:top w:val="nil"/>
              <w:left w:val="nil"/>
              <w:bottom w:val="single" w:sz="4" w:space="0" w:color="auto"/>
              <w:right w:val="single" w:sz="4" w:space="0" w:color="auto"/>
            </w:tcBorders>
            <w:shd w:val="clear" w:color="auto" w:fill="auto"/>
            <w:noWrap/>
            <w:vAlign w:val="bottom"/>
          </w:tcPr>
          <w:p w14:paraId="725635C2"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60DA2136" w14:textId="77777777" w:rsidTr="00F703D4">
        <w:trPr>
          <w:trHeight w:val="570"/>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2BFAC268" w14:textId="77777777" w:rsidR="00140ED1" w:rsidRPr="00040581" w:rsidRDefault="00140ED1" w:rsidP="00F703D4">
            <w:pPr>
              <w:spacing w:line="240" w:lineRule="atLeast"/>
              <w:ind w:left="567" w:right="567"/>
              <w:rPr>
                <w:sz w:val="20"/>
                <w:szCs w:val="20"/>
                <w14:cntxtAlts/>
              </w:rPr>
            </w:pPr>
            <w:r w:rsidRPr="00040581">
              <w:rPr>
                <w:sz w:val="20"/>
                <w:szCs w:val="20"/>
                <w14:cntxtAlts/>
              </w:rPr>
              <w:t>ε)</w:t>
            </w:r>
          </w:p>
        </w:tc>
        <w:tc>
          <w:tcPr>
            <w:tcW w:w="6716" w:type="dxa"/>
            <w:tcBorders>
              <w:top w:val="nil"/>
              <w:left w:val="nil"/>
              <w:bottom w:val="single" w:sz="4" w:space="0" w:color="auto"/>
              <w:right w:val="single" w:sz="4" w:space="0" w:color="auto"/>
            </w:tcBorders>
            <w:shd w:val="clear" w:color="auto" w:fill="auto"/>
            <w:noWrap/>
            <w:vAlign w:val="bottom"/>
          </w:tcPr>
          <w:p w14:paraId="4E00E739" w14:textId="77777777" w:rsidR="00140ED1" w:rsidRPr="00040581" w:rsidRDefault="00140ED1" w:rsidP="00F703D4">
            <w:pPr>
              <w:spacing w:line="240" w:lineRule="atLeast"/>
              <w:ind w:left="567" w:right="567"/>
              <w:rPr>
                <w:sz w:val="20"/>
                <w:szCs w:val="20"/>
                <w14:cntxtAlts/>
              </w:rPr>
            </w:pPr>
            <w:r w:rsidRPr="00040581">
              <w:rPr>
                <w:sz w:val="20"/>
                <w:szCs w:val="20"/>
                <w14:cntxtAlts/>
              </w:rPr>
              <w:t>Το ύψος των ασφαλιστικών εισφορών με βάση τα προϋπολογισθέντα ποσά</w:t>
            </w:r>
          </w:p>
        </w:tc>
        <w:tc>
          <w:tcPr>
            <w:tcW w:w="1464" w:type="dxa"/>
            <w:tcBorders>
              <w:top w:val="nil"/>
              <w:left w:val="nil"/>
              <w:bottom w:val="single" w:sz="4" w:space="0" w:color="auto"/>
              <w:right w:val="single" w:sz="4" w:space="0" w:color="auto"/>
            </w:tcBorders>
            <w:shd w:val="clear" w:color="auto" w:fill="auto"/>
            <w:noWrap/>
            <w:vAlign w:val="bottom"/>
          </w:tcPr>
          <w:p w14:paraId="13B34E93"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70706C" w:rsidRPr="00040581" w14:paraId="4A016E6F" w14:textId="77777777" w:rsidTr="00F703D4">
        <w:trPr>
          <w:trHeight w:val="607"/>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1ED87" w14:textId="3AD07AFB" w:rsidR="0070706C" w:rsidRDefault="0070706C" w:rsidP="00F703D4">
            <w:pPr>
              <w:spacing w:line="240" w:lineRule="atLeast"/>
              <w:ind w:left="567" w:right="366"/>
              <w:rPr>
                <w:sz w:val="20"/>
                <w:szCs w:val="20"/>
                <w14:cntxtAlts/>
              </w:rPr>
            </w:pPr>
            <w:proofErr w:type="spellStart"/>
            <w:r>
              <w:rPr>
                <w:sz w:val="20"/>
                <w:szCs w:val="20"/>
                <w14:cntxtAlts/>
              </w:rPr>
              <w:t>στ</w:t>
            </w:r>
            <w:proofErr w:type="spellEnd"/>
            <w:r>
              <w:rPr>
                <w:sz w:val="20"/>
                <w:szCs w:val="20"/>
                <w14:cntxtAlts/>
              </w:rPr>
              <w:t>)</w:t>
            </w:r>
          </w:p>
        </w:tc>
        <w:tc>
          <w:tcPr>
            <w:tcW w:w="6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23C32" w14:textId="282B67AF" w:rsidR="0070706C" w:rsidRPr="0070706C" w:rsidRDefault="0070706C" w:rsidP="00F703D4">
            <w:pPr>
              <w:spacing w:line="240" w:lineRule="atLeast"/>
              <w:ind w:left="567" w:right="567"/>
              <w:rPr>
                <w:sz w:val="20"/>
                <w:szCs w:val="20"/>
                <w14:cntxtAlts/>
              </w:rPr>
            </w:pPr>
            <w:r w:rsidRPr="0070706C">
              <w:rPr>
                <w:sz w:val="20"/>
                <w:szCs w:val="20"/>
                <w14:cntxtAlts/>
              </w:rPr>
              <w:t xml:space="preserve">Το ύψος του προϋπολογισμένου ποσού που αφορά </w:t>
            </w:r>
            <w:r w:rsidRPr="0070706C">
              <w:rPr>
                <w:sz w:val="20"/>
                <w:szCs w:val="20"/>
                <w14:cntxtAlts/>
              </w:rPr>
              <w:t xml:space="preserve">τυχόν </w:t>
            </w:r>
            <w:r w:rsidRPr="0070706C">
              <w:rPr>
                <w:sz w:val="20"/>
                <w:szCs w:val="20"/>
                <w14:cntxtAlts/>
              </w:rPr>
              <w:t>αναλώσιμα υλικά</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C1012" w14:textId="77777777" w:rsidR="0070706C" w:rsidRPr="00040581" w:rsidRDefault="0070706C" w:rsidP="00F703D4">
            <w:pPr>
              <w:spacing w:line="240" w:lineRule="atLeast"/>
              <w:ind w:left="567" w:right="567"/>
              <w:rPr>
                <w:sz w:val="20"/>
                <w:szCs w:val="20"/>
                <w14:cntxtAlts/>
              </w:rPr>
            </w:pPr>
          </w:p>
        </w:tc>
      </w:tr>
      <w:tr w:rsidR="00140ED1" w:rsidRPr="00040581" w14:paraId="31C4C9BA" w14:textId="77777777" w:rsidTr="00F703D4">
        <w:trPr>
          <w:trHeight w:val="607"/>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5CAE8" w14:textId="259C676C" w:rsidR="00140ED1" w:rsidRPr="00040581" w:rsidRDefault="0070706C" w:rsidP="00F703D4">
            <w:pPr>
              <w:spacing w:line="240" w:lineRule="atLeast"/>
              <w:ind w:left="567" w:right="366"/>
              <w:rPr>
                <w:sz w:val="20"/>
                <w:szCs w:val="20"/>
                <w14:cntxtAlts/>
              </w:rPr>
            </w:pPr>
            <w:r>
              <w:rPr>
                <w:sz w:val="20"/>
                <w:szCs w:val="20"/>
                <w14:cntxtAlts/>
              </w:rPr>
              <w:t>ζ</w:t>
            </w:r>
            <w:r w:rsidR="00140ED1" w:rsidRPr="00040581">
              <w:rPr>
                <w:sz w:val="20"/>
                <w:szCs w:val="20"/>
                <w14:cntxtAlts/>
              </w:rPr>
              <w:t>)</w:t>
            </w:r>
          </w:p>
        </w:tc>
        <w:tc>
          <w:tcPr>
            <w:tcW w:w="6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61FE4" w14:textId="77777777" w:rsidR="00140ED1" w:rsidRPr="00040581" w:rsidRDefault="00140ED1" w:rsidP="00F703D4">
            <w:pPr>
              <w:spacing w:line="240" w:lineRule="atLeast"/>
              <w:ind w:left="567" w:right="567"/>
              <w:rPr>
                <w:sz w:val="20"/>
                <w:szCs w:val="20"/>
                <w14:cntxtAlts/>
              </w:rPr>
            </w:pPr>
            <w:r w:rsidRPr="00040581">
              <w:rPr>
                <w:sz w:val="20"/>
                <w:szCs w:val="20"/>
                <w14:cntxtAlts/>
              </w:rPr>
              <w:t>Ύψος του προϋπολογισμένου ποσού που αφορά στις πάσης φύσεως νόμιμες κρατήσεις υπέρ του Δημοσίου και υπέρ τρίτων κρατήσεις</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2402C"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1A5A6014" w14:textId="77777777" w:rsidTr="00F703D4">
        <w:trPr>
          <w:trHeight w:val="361"/>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BB438" w14:textId="1B991C49" w:rsidR="00140ED1" w:rsidRPr="00040581" w:rsidRDefault="00140ED1" w:rsidP="00F703D4">
            <w:pPr>
              <w:spacing w:line="240" w:lineRule="atLeast"/>
              <w:ind w:left="567" w:right="567"/>
              <w:rPr>
                <w:sz w:val="20"/>
                <w:szCs w:val="20"/>
                <w14:cntxtAlts/>
              </w:rPr>
            </w:pPr>
            <w:r w:rsidRPr="00040581">
              <w:rPr>
                <w:sz w:val="20"/>
                <w:szCs w:val="20"/>
                <w14:cntxtAlts/>
              </w:rPr>
              <w:t> </w:t>
            </w:r>
            <w:r w:rsidR="0070706C">
              <w:rPr>
                <w:sz w:val="20"/>
                <w:szCs w:val="20"/>
                <w14:cntxtAlts/>
              </w:rPr>
              <w:t>η</w:t>
            </w:r>
            <w:r w:rsidRPr="00040581">
              <w:rPr>
                <w:sz w:val="20"/>
                <w:szCs w:val="20"/>
                <w14:cntxtAlts/>
              </w:rPr>
              <w:t>)</w:t>
            </w:r>
          </w:p>
        </w:tc>
        <w:tc>
          <w:tcPr>
            <w:tcW w:w="6716" w:type="dxa"/>
            <w:tcBorders>
              <w:top w:val="single" w:sz="4" w:space="0" w:color="auto"/>
              <w:left w:val="nil"/>
              <w:bottom w:val="single" w:sz="4" w:space="0" w:color="auto"/>
              <w:right w:val="single" w:sz="4" w:space="0" w:color="auto"/>
            </w:tcBorders>
            <w:shd w:val="clear" w:color="auto" w:fill="auto"/>
            <w:noWrap/>
            <w:vAlign w:val="bottom"/>
          </w:tcPr>
          <w:p w14:paraId="55BDA567" w14:textId="77777777" w:rsidR="00140ED1" w:rsidRPr="00040581" w:rsidRDefault="00140ED1" w:rsidP="00F703D4">
            <w:pPr>
              <w:spacing w:line="240" w:lineRule="atLeast"/>
              <w:ind w:left="567" w:right="567"/>
              <w:rPr>
                <w:sz w:val="20"/>
                <w:szCs w:val="20"/>
                <w14:cntxtAlts/>
              </w:rPr>
            </w:pPr>
            <w:r w:rsidRPr="00040581">
              <w:rPr>
                <w:sz w:val="20"/>
                <w:szCs w:val="20"/>
                <w14:cntxtAlts/>
              </w:rPr>
              <w:t>Ύψος του προϋπολογισμένου ποσού που αφορά που αφορά στο διοικητικό κόστος</w:t>
            </w:r>
          </w:p>
        </w:tc>
        <w:tc>
          <w:tcPr>
            <w:tcW w:w="1464" w:type="dxa"/>
            <w:tcBorders>
              <w:top w:val="single" w:sz="4" w:space="0" w:color="auto"/>
              <w:left w:val="nil"/>
              <w:bottom w:val="single" w:sz="4" w:space="0" w:color="auto"/>
              <w:right w:val="single" w:sz="4" w:space="0" w:color="auto"/>
            </w:tcBorders>
            <w:shd w:val="clear" w:color="auto" w:fill="auto"/>
            <w:noWrap/>
            <w:vAlign w:val="bottom"/>
          </w:tcPr>
          <w:p w14:paraId="677F512F"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0205557B" w14:textId="77777777" w:rsidTr="00F703D4">
        <w:trPr>
          <w:trHeight w:val="366"/>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1824973D" w14:textId="1006227B" w:rsidR="00140ED1" w:rsidRPr="00040581" w:rsidRDefault="00140ED1" w:rsidP="00F703D4">
            <w:pPr>
              <w:spacing w:line="240" w:lineRule="atLeast"/>
              <w:ind w:left="567" w:right="567"/>
              <w:rPr>
                <w:sz w:val="20"/>
                <w:szCs w:val="20"/>
                <w14:cntxtAlts/>
              </w:rPr>
            </w:pPr>
            <w:r w:rsidRPr="00040581">
              <w:rPr>
                <w:sz w:val="20"/>
                <w:szCs w:val="20"/>
                <w14:cntxtAlts/>
              </w:rPr>
              <w:t> </w:t>
            </w:r>
            <w:r w:rsidR="0070706C">
              <w:rPr>
                <w:sz w:val="20"/>
                <w:szCs w:val="20"/>
                <w14:cntxtAlts/>
              </w:rPr>
              <w:t>θ</w:t>
            </w:r>
            <w:r w:rsidRPr="00040581">
              <w:rPr>
                <w:sz w:val="20"/>
                <w:szCs w:val="20"/>
                <w14:cntxtAlts/>
              </w:rPr>
              <w:t>)</w:t>
            </w:r>
          </w:p>
        </w:tc>
        <w:tc>
          <w:tcPr>
            <w:tcW w:w="6716" w:type="dxa"/>
            <w:tcBorders>
              <w:top w:val="nil"/>
              <w:left w:val="nil"/>
              <w:bottom w:val="single" w:sz="4" w:space="0" w:color="auto"/>
              <w:right w:val="single" w:sz="4" w:space="0" w:color="auto"/>
            </w:tcBorders>
            <w:shd w:val="clear" w:color="auto" w:fill="auto"/>
            <w:noWrap/>
            <w:vAlign w:val="bottom"/>
          </w:tcPr>
          <w:p w14:paraId="4ECACCEF" w14:textId="77777777" w:rsidR="00140ED1" w:rsidRPr="00040581" w:rsidRDefault="00140ED1" w:rsidP="00F703D4">
            <w:pPr>
              <w:spacing w:line="240" w:lineRule="atLeast"/>
              <w:ind w:left="567" w:right="567"/>
              <w:rPr>
                <w:sz w:val="20"/>
                <w:szCs w:val="20"/>
                <w14:cntxtAlts/>
              </w:rPr>
            </w:pPr>
            <w:r w:rsidRPr="00040581">
              <w:rPr>
                <w:sz w:val="20"/>
                <w:szCs w:val="20"/>
                <w14:cntxtAlts/>
              </w:rPr>
              <w:t xml:space="preserve">Ύψος του προϋπολογισμένου ποσού που αφορά που αφορά στο εργολαβικό κέρδος </w:t>
            </w:r>
          </w:p>
        </w:tc>
        <w:tc>
          <w:tcPr>
            <w:tcW w:w="1464" w:type="dxa"/>
            <w:tcBorders>
              <w:top w:val="nil"/>
              <w:left w:val="nil"/>
              <w:bottom w:val="single" w:sz="4" w:space="0" w:color="auto"/>
              <w:right w:val="single" w:sz="4" w:space="0" w:color="auto"/>
            </w:tcBorders>
            <w:shd w:val="clear" w:color="auto" w:fill="auto"/>
            <w:noWrap/>
            <w:vAlign w:val="bottom"/>
          </w:tcPr>
          <w:p w14:paraId="5524DB7E"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0657D8AE" w14:textId="77777777" w:rsidTr="00F703D4">
        <w:trPr>
          <w:trHeight w:val="277"/>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D07F5" w14:textId="77777777" w:rsidR="00140ED1" w:rsidRPr="00040581" w:rsidRDefault="00140ED1" w:rsidP="00F703D4">
            <w:pPr>
              <w:spacing w:line="240" w:lineRule="atLeast"/>
              <w:ind w:left="567" w:right="567"/>
              <w:rPr>
                <w:sz w:val="20"/>
                <w:szCs w:val="20"/>
                <w14:cntxtAlts/>
              </w:rPr>
            </w:pPr>
          </w:p>
        </w:tc>
        <w:tc>
          <w:tcPr>
            <w:tcW w:w="6716"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0617054C" w14:textId="77777777" w:rsidR="00140ED1" w:rsidRPr="002176BE" w:rsidRDefault="00140ED1" w:rsidP="00F703D4">
            <w:pPr>
              <w:spacing w:line="240" w:lineRule="atLeast"/>
              <w:ind w:left="567" w:right="567"/>
              <w:rPr>
                <w:b/>
                <w:bCs/>
                <w:sz w:val="20"/>
                <w:szCs w:val="20"/>
                <w14:cntxtAlts/>
              </w:rPr>
            </w:pPr>
            <w:r w:rsidRPr="002176BE">
              <w:rPr>
                <w:b/>
                <w:bCs/>
                <w:sz w:val="20"/>
                <w:szCs w:val="20"/>
                <w14:cntxtAlts/>
              </w:rPr>
              <w:t>Συνολικό κόστος χωρίς ΦΠΑ</w:t>
            </w:r>
          </w:p>
        </w:tc>
        <w:tc>
          <w:tcPr>
            <w:tcW w:w="1464"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3C32DD12"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3D2B6DFF" w14:textId="77777777" w:rsidTr="00F703D4">
        <w:trPr>
          <w:trHeight w:val="355"/>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03638"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c>
          <w:tcPr>
            <w:tcW w:w="6716"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35CCE639" w14:textId="77777777" w:rsidR="00140ED1" w:rsidRPr="002176BE" w:rsidRDefault="00140ED1" w:rsidP="00F703D4">
            <w:pPr>
              <w:spacing w:line="240" w:lineRule="atLeast"/>
              <w:ind w:left="567" w:right="567"/>
              <w:rPr>
                <w:b/>
                <w:bCs/>
                <w:sz w:val="20"/>
                <w:szCs w:val="20"/>
                <w14:cntxtAlts/>
              </w:rPr>
            </w:pPr>
            <w:r w:rsidRPr="002176BE">
              <w:rPr>
                <w:b/>
                <w:bCs/>
                <w:sz w:val="20"/>
                <w:szCs w:val="20"/>
                <w14:cntxtAlts/>
              </w:rPr>
              <w:t xml:space="preserve">Συνολικό κόστος </w:t>
            </w:r>
            <w:proofErr w:type="spellStart"/>
            <w:r w:rsidRPr="002176BE">
              <w:rPr>
                <w:b/>
                <w:bCs/>
                <w:sz w:val="20"/>
                <w:szCs w:val="20"/>
                <w14:cntxtAlts/>
              </w:rPr>
              <w:t>συμπερ</w:t>
            </w:r>
            <w:proofErr w:type="spellEnd"/>
            <w:r w:rsidRPr="002176BE">
              <w:rPr>
                <w:b/>
                <w:bCs/>
                <w:sz w:val="20"/>
                <w:szCs w:val="20"/>
                <w14:cntxtAlts/>
              </w:rPr>
              <w:t>/νου ΦΠΑ</w:t>
            </w:r>
          </w:p>
        </w:tc>
        <w:tc>
          <w:tcPr>
            <w:tcW w:w="1464"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10A8F77F"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bl>
    <w:p w14:paraId="4627A594" w14:textId="77777777" w:rsidR="00140ED1" w:rsidRDefault="00140ED1" w:rsidP="00140ED1">
      <w:pPr>
        <w:ind w:right="-13"/>
        <w:jc w:val="both"/>
        <w:rPr>
          <w:sz w:val="22"/>
          <w:szCs w:val="22"/>
          <w14:cntxtAlts/>
        </w:rPr>
      </w:pPr>
    </w:p>
    <w:p w14:paraId="20D02D5A" w14:textId="7F3E6F73" w:rsidR="00140ED1" w:rsidRPr="00413889" w:rsidRDefault="00140ED1" w:rsidP="00413889">
      <w:pPr>
        <w:ind w:left="284" w:right="-171"/>
        <w:rPr>
          <w:bCs/>
          <w:sz w:val="22"/>
          <w:szCs w:val="22"/>
        </w:rPr>
      </w:pPr>
      <w:r w:rsidRPr="00413889">
        <w:rPr>
          <w:bCs/>
          <w:sz w:val="22"/>
          <w:szCs w:val="22"/>
        </w:rPr>
        <w:t>Σχετικά με τη συμπλήρωση των πεδίων (δ) &amp; (ε) του πίνακα:  ΔΙΚΑΙΟΛΟΓΗΤΙΚΑ ΤΟΥ Ν. 3863/2010 (</w:t>
      </w:r>
      <w:proofErr w:type="spellStart"/>
      <w:r w:rsidRPr="00413889">
        <w:rPr>
          <w:bCs/>
          <w:sz w:val="22"/>
          <w:szCs w:val="22"/>
        </w:rPr>
        <w:t>ΦΕΚτ</w:t>
      </w:r>
      <w:proofErr w:type="spellEnd"/>
      <w:r w:rsidRPr="00413889">
        <w:rPr>
          <w:bCs/>
          <w:sz w:val="22"/>
          <w:szCs w:val="22"/>
        </w:rPr>
        <w:t xml:space="preserve">. </w:t>
      </w:r>
      <w:proofErr w:type="spellStart"/>
      <w:r w:rsidRPr="00413889">
        <w:rPr>
          <w:bCs/>
          <w:sz w:val="22"/>
          <w:szCs w:val="22"/>
        </w:rPr>
        <w:t>Α΄115</w:t>
      </w:r>
      <w:proofErr w:type="spellEnd"/>
      <w:r w:rsidRPr="00413889">
        <w:rPr>
          <w:bCs/>
          <w:sz w:val="22"/>
          <w:szCs w:val="22"/>
        </w:rPr>
        <w:t>/2010) διευκρινίζεται ότι</w:t>
      </w:r>
      <w:r w:rsidR="004E04A7" w:rsidRPr="00413889">
        <w:rPr>
          <w:bCs/>
          <w:sz w:val="22"/>
          <w:szCs w:val="22"/>
        </w:rPr>
        <w:t>:</w:t>
      </w:r>
    </w:p>
    <w:p w14:paraId="4D3B83EF" w14:textId="77777777" w:rsidR="004E04A7" w:rsidRPr="000462B4" w:rsidRDefault="004E04A7" w:rsidP="004E04A7">
      <w:pPr>
        <w:numPr>
          <w:ilvl w:val="0"/>
          <w:numId w:val="14"/>
        </w:numPr>
        <w:suppressAutoHyphens/>
        <w:spacing w:after="120"/>
        <w:ind w:right="142"/>
        <w:contextualSpacing/>
        <w:jc w:val="both"/>
        <w:rPr>
          <w:sz w:val="20"/>
          <w:szCs w:val="20"/>
          <w:lang w:eastAsia="en-US"/>
        </w:rPr>
      </w:pPr>
      <w:r w:rsidRPr="000462B4">
        <w:rPr>
          <w:sz w:val="20"/>
          <w:szCs w:val="20"/>
        </w:rPr>
        <w:t xml:space="preserve">«Για τον τρόπο υπολογισμού λαμβάνεται υπόψη το κατώτατο ημερομίσθιο εργατοτεχνίτη βάσει της υπ’ </w:t>
      </w:r>
      <w:proofErr w:type="spellStart"/>
      <w:r w:rsidRPr="000462B4">
        <w:rPr>
          <w:sz w:val="20"/>
          <w:szCs w:val="20"/>
        </w:rPr>
        <w:t>αριθμ</w:t>
      </w:r>
      <w:proofErr w:type="spellEnd"/>
      <w:r w:rsidRPr="000462B4">
        <w:rPr>
          <w:sz w:val="20"/>
          <w:szCs w:val="20"/>
        </w:rPr>
        <w:t>. 25058/30-03-2024/ΦΕΚ τ. Β’ 1974/29-03-2024, απόφασης της Υπουργού Εργασίας και Κοινωνικής Ασφάλισης, «Καθορισμός κατώτατου μισθού και κατώτατου ημερομισθίου για τους υπαλλήλους και τους εργατοτεχνίτες όλης της χώρας»,</w:t>
      </w:r>
      <w:r>
        <w:t xml:space="preserve"> </w:t>
      </w:r>
      <w:r w:rsidRPr="000462B4">
        <w:rPr>
          <w:sz w:val="20"/>
          <w:szCs w:val="20"/>
          <w:lang w:eastAsia="en-US"/>
        </w:rPr>
        <w:t>εκτός εάν ο προσφέρων δεσμεύεται από άλλη ευνοϊκότερη για τους εργαζόμενους συλλογική σύμβαση εργασίας.</w:t>
      </w:r>
    </w:p>
    <w:p w14:paraId="5D02BDE3" w14:textId="77777777" w:rsidR="004E04A7" w:rsidRPr="00D16E25" w:rsidRDefault="004E04A7" w:rsidP="00D16E25">
      <w:pPr>
        <w:ind w:right="-171"/>
        <w:rPr>
          <w:bCs/>
        </w:rPr>
      </w:pPr>
    </w:p>
    <w:p w14:paraId="271EB5FB" w14:textId="315CB382" w:rsidR="00140ED1" w:rsidRPr="004E04A7" w:rsidRDefault="00140ED1" w:rsidP="004E04A7">
      <w:pPr>
        <w:suppressAutoHyphens/>
        <w:spacing w:after="120" w:line="293" w:lineRule="exact"/>
        <w:ind w:right="220"/>
        <w:rPr>
          <w:b/>
          <w:spacing w:val="2"/>
          <w:sz w:val="22"/>
          <w:szCs w:val="22"/>
          <w:lang w:eastAsia="zh-CN"/>
        </w:rPr>
      </w:pPr>
    </w:p>
    <w:p w14:paraId="60382F08" w14:textId="77777777" w:rsidR="00140ED1" w:rsidRPr="000462B4" w:rsidRDefault="00140ED1" w:rsidP="004E04A7">
      <w:pPr>
        <w:autoSpaceDE w:val="0"/>
        <w:autoSpaceDN w:val="0"/>
        <w:adjustRightInd w:val="0"/>
        <w:ind w:left="567" w:right="567"/>
        <w:jc w:val="center"/>
        <w:rPr>
          <w:rFonts w:eastAsia="Calibri"/>
          <w:b/>
          <w:bCs/>
          <w14:cntxtAlts/>
        </w:rPr>
      </w:pPr>
    </w:p>
    <w:p w14:paraId="66711F5E" w14:textId="77777777" w:rsidR="00140ED1" w:rsidRPr="000462B4" w:rsidRDefault="00140ED1" w:rsidP="004E04A7">
      <w:pPr>
        <w:autoSpaceDE w:val="0"/>
        <w:autoSpaceDN w:val="0"/>
        <w:adjustRightInd w:val="0"/>
        <w:ind w:left="567" w:right="567"/>
        <w:jc w:val="center"/>
        <w:rPr>
          <w:rFonts w:eastAsia="Calibri"/>
          <w:b/>
          <w:bCs/>
          <w14:cntxtAlts/>
        </w:rPr>
      </w:pPr>
      <w:r w:rsidRPr="000462B4">
        <w:rPr>
          <w:rFonts w:eastAsia="Calibri"/>
          <w:b/>
          <w:bCs/>
          <w14:cntxtAlts/>
        </w:rPr>
        <w:t>ΗΜΕΡΟΜΗΝΙΑ</w:t>
      </w:r>
    </w:p>
    <w:p w14:paraId="1CCD54B5" w14:textId="77777777" w:rsidR="00140ED1" w:rsidRPr="000462B4" w:rsidRDefault="00140ED1" w:rsidP="004E04A7">
      <w:pPr>
        <w:autoSpaceDE w:val="0"/>
        <w:autoSpaceDN w:val="0"/>
        <w:adjustRightInd w:val="0"/>
        <w:ind w:left="567" w:right="567"/>
        <w:jc w:val="center"/>
        <w:rPr>
          <w:rFonts w:eastAsia="Calibri"/>
          <w:b/>
          <w:bCs/>
          <w14:cntxtAlts/>
        </w:rPr>
      </w:pPr>
    </w:p>
    <w:p w14:paraId="0C376B64" w14:textId="77777777" w:rsidR="00140ED1" w:rsidRPr="000462B4" w:rsidRDefault="00140ED1" w:rsidP="004E04A7">
      <w:pPr>
        <w:autoSpaceDE w:val="0"/>
        <w:autoSpaceDN w:val="0"/>
        <w:adjustRightInd w:val="0"/>
        <w:ind w:left="567" w:right="567"/>
        <w:jc w:val="center"/>
        <w:rPr>
          <w:rFonts w:eastAsia="Calibri"/>
          <w:b/>
          <w:bCs/>
          <w14:cntxtAlts/>
        </w:rPr>
      </w:pPr>
      <w:r w:rsidRPr="000462B4">
        <w:rPr>
          <w:rFonts w:eastAsia="Calibri"/>
          <w:b/>
          <w:bCs/>
          <w14:cntxtAlts/>
        </w:rPr>
        <w:t>Για τον Προσφέροντα</w:t>
      </w:r>
    </w:p>
    <w:p w14:paraId="451F8151" w14:textId="77777777" w:rsidR="00140ED1" w:rsidRPr="000462B4" w:rsidRDefault="00140ED1" w:rsidP="004E04A7">
      <w:pPr>
        <w:autoSpaceDE w:val="0"/>
        <w:autoSpaceDN w:val="0"/>
        <w:adjustRightInd w:val="0"/>
        <w:ind w:left="567" w:right="567"/>
        <w:jc w:val="center"/>
        <w:rPr>
          <w:rFonts w:eastAsia="Calibri"/>
          <w:b/>
          <w:bCs/>
          <w14:cntxtAlts/>
        </w:rPr>
      </w:pPr>
    </w:p>
    <w:p w14:paraId="70394E4B" w14:textId="304D3194" w:rsidR="00140ED1" w:rsidRPr="000462B4" w:rsidRDefault="00140ED1" w:rsidP="004E04A7">
      <w:pPr>
        <w:autoSpaceDE w:val="0"/>
        <w:autoSpaceDN w:val="0"/>
        <w:adjustRightInd w:val="0"/>
        <w:ind w:left="2880" w:right="567" w:firstLine="720"/>
        <w:rPr>
          <w:rFonts w:eastAsia="Calibri"/>
          <w:b/>
          <w:bCs/>
          <w14:cntxtAlts/>
        </w:rPr>
      </w:pPr>
      <w:r w:rsidRPr="000462B4">
        <w:rPr>
          <w:rFonts w:eastAsia="Calibri"/>
          <w:b/>
          <w:bCs/>
          <w14:cntxtAlts/>
        </w:rPr>
        <w:t>(</w:t>
      </w:r>
      <w:proofErr w:type="spellStart"/>
      <w:r w:rsidRPr="000462B4">
        <w:rPr>
          <w:rFonts w:eastAsia="Calibri"/>
          <w:b/>
          <w:bCs/>
          <w14:cntxtAlts/>
        </w:rPr>
        <w:t>Όνομ</w:t>
      </w:r>
      <w:proofErr w:type="spellEnd"/>
      <w:r w:rsidRPr="000462B4">
        <w:rPr>
          <w:rFonts w:eastAsia="Calibri"/>
          <w:b/>
          <w:bCs/>
          <w14:cntxtAlts/>
        </w:rPr>
        <w:t>/</w:t>
      </w:r>
      <w:proofErr w:type="spellStart"/>
      <w:r w:rsidRPr="000462B4">
        <w:rPr>
          <w:rFonts w:eastAsia="Calibri"/>
          <w:b/>
          <w:bCs/>
          <w14:cntxtAlts/>
        </w:rPr>
        <w:t>μο</w:t>
      </w:r>
      <w:proofErr w:type="spellEnd"/>
      <w:r w:rsidRPr="000462B4">
        <w:rPr>
          <w:rFonts w:eastAsia="Calibri"/>
          <w:b/>
          <w:bCs/>
          <w14:cntxtAlts/>
        </w:rPr>
        <w:t xml:space="preserve"> – Υπογραφή</w:t>
      </w:r>
      <w:r>
        <w:rPr>
          <w:rFonts w:eastAsia="Calibri"/>
          <w:b/>
          <w:bCs/>
          <w14:cntxtAlts/>
        </w:rPr>
        <w:t xml:space="preserve"> </w:t>
      </w:r>
      <w:r w:rsidRPr="000462B4">
        <w:rPr>
          <w:rFonts w:eastAsia="Calibri"/>
          <w:b/>
          <w:bCs/>
          <w14:cntxtAlts/>
        </w:rPr>
        <w:t>Σφραγίδα)</w:t>
      </w:r>
    </w:p>
    <w:p w14:paraId="617D9120" w14:textId="77777777" w:rsidR="00140ED1" w:rsidRDefault="00140ED1" w:rsidP="004E04A7">
      <w:pPr>
        <w:ind w:right="-13"/>
        <w:jc w:val="center"/>
        <w:rPr>
          <w:sz w:val="22"/>
          <w:szCs w:val="22"/>
          <w14:cntxtAlts/>
        </w:rPr>
      </w:pPr>
    </w:p>
    <w:p w14:paraId="61C10D51" w14:textId="77777777" w:rsidR="004E04A7" w:rsidRDefault="004E04A7" w:rsidP="004E04A7">
      <w:pPr>
        <w:spacing w:before="1"/>
        <w:ind w:left="241"/>
        <w:jc w:val="center"/>
        <w:rPr>
          <w:rFonts w:eastAsia="Tahoma"/>
          <w:b/>
          <w:bCs/>
          <w:sz w:val="22"/>
          <w:szCs w:val="22"/>
        </w:rPr>
      </w:pPr>
    </w:p>
    <w:p w14:paraId="24AE2BD0" w14:textId="77777777" w:rsidR="004E04A7" w:rsidRDefault="004E04A7" w:rsidP="004E04A7">
      <w:pPr>
        <w:spacing w:before="1"/>
        <w:ind w:left="241"/>
        <w:jc w:val="center"/>
        <w:rPr>
          <w:rFonts w:eastAsia="Tahoma"/>
          <w:b/>
          <w:bCs/>
          <w:sz w:val="22"/>
          <w:szCs w:val="22"/>
        </w:rPr>
      </w:pPr>
    </w:p>
    <w:p w14:paraId="79CFBB2A" w14:textId="77777777" w:rsidR="004E04A7" w:rsidRDefault="004E04A7" w:rsidP="004E04A7">
      <w:pPr>
        <w:spacing w:before="1"/>
        <w:ind w:left="241"/>
        <w:jc w:val="center"/>
        <w:rPr>
          <w:rFonts w:eastAsia="Tahoma"/>
          <w:b/>
          <w:bCs/>
          <w:sz w:val="22"/>
          <w:szCs w:val="22"/>
        </w:rPr>
      </w:pPr>
    </w:p>
    <w:p w14:paraId="5A97EAEC" w14:textId="48D3A0E1" w:rsidR="004E04A7" w:rsidRPr="005828CE" w:rsidRDefault="004E04A7" w:rsidP="004E04A7">
      <w:pPr>
        <w:spacing w:before="1"/>
        <w:ind w:left="241"/>
        <w:jc w:val="center"/>
        <w:rPr>
          <w:rFonts w:eastAsia="Tahoma"/>
          <w:b/>
          <w:bCs/>
          <w:sz w:val="22"/>
          <w:szCs w:val="22"/>
        </w:rPr>
      </w:pPr>
      <w:r w:rsidRPr="005828CE">
        <w:rPr>
          <w:rFonts w:eastAsia="Tahoma"/>
          <w:b/>
          <w:bCs/>
          <w:sz w:val="22"/>
          <w:szCs w:val="22"/>
        </w:rPr>
        <w:lastRenderedPageBreak/>
        <w:t xml:space="preserve">ΠΙΝΑΚΑΣ </w:t>
      </w:r>
      <w:proofErr w:type="spellStart"/>
      <w:r w:rsidRPr="005828CE">
        <w:rPr>
          <w:rFonts w:eastAsia="Tahoma"/>
          <w:b/>
          <w:bCs/>
          <w:sz w:val="22"/>
          <w:szCs w:val="22"/>
        </w:rPr>
        <w:t>ΙΙ</w:t>
      </w:r>
      <w:proofErr w:type="spellEnd"/>
      <w:r w:rsidRPr="005828CE">
        <w:rPr>
          <w:rFonts w:eastAsia="Tahoma"/>
          <w:b/>
          <w:bCs/>
          <w:sz w:val="22"/>
          <w:szCs w:val="22"/>
        </w:rPr>
        <w:t xml:space="preserve"> ΟΙΚΟΝΟΜΙΚΗΣ ΠΡΟΣΦΟΡΑΣ</w:t>
      </w:r>
    </w:p>
    <w:p w14:paraId="111C45CA" w14:textId="77777777" w:rsidR="004E04A7" w:rsidRDefault="004E04A7" w:rsidP="004E04A7">
      <w:pPr>
        <w:spacing w:before="1"/>
        <w:ind w:left="241"/>
        <w:jc w:val="center"/>
        <w:rPr>
          <w:rFonts w:ascii="Tahoma" w:eastAsia="Tahoma" w:hAnsi="Tahoma" w:cs="Tahoma"/>
          <w:b/>
          <w:bCs/>
        </w:rPr>
      </w:pPr>
    </w:p>
    <w:tbl>
      <w:tblPr>
        <w:tblW w:w="10060" w:type="dxa"/>
        <w:tblInd w:w="464" w:type="dxa"/>
        <w:tblLayout w:type="fixed"/>
        <w:tblLook w:val="04A0" w:firstRow="1" w:lastRow="0" w:firstColumn="1" w:lastColumn="0" w:noHBand="0" w:noVBand="1"/>
      </w:tblPr>
      <w:tblGrid>
        <w:gridCol w:w="2263"/>
        <w:gridCol w:w="1418"/>
        <w:gridCol w:w="992"/>
        <w:gridCol w:w="1134"/>
        <w:gridCol w:w="992"/>
        <w:gridCol w:w="851"/>
        <w:gridCol w:w="1417"/>
        <w:gridCol w:w="993"/>
      </w:tblGrid>
      <w:tr w:rsidR="004E04A7" w:rsidRPr="00204A13" w14:paraId="6FD295DA" w14:textId="77777777" w:rsidTr="004E04A7">
        <w:trPr>
          <w:trHeight w:val="300"/>
        </w:trPr>
        <w:tc>
          <w:tcPr>
            <w:tcW w:w="4673"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04AE18FF" w14:textId="77777777" w:rsidR="004E04A7" w:rsidRPr="00204A13" w:rsidRDefault="004E04A7" w:rsidP="00F703D4">
            <w:pPr>
              <w:jc w:val="right"/>
              <w:rPr>
                <w:rFonts w:cstheme="minorHAnsi"/>
                <w:b/>
                <w:bCs/>
                <w:color w:val="000000"/>
                <w:sz w:val="18"/>
                <w:szCs w:val="18"/>
              </w:rPr>
            </w:pPr>
            <w:r w:rsidRPr="00204A13">
              <w:rPr>
                <w:rFonts w:cstheme="minorHAnsi"/>
                <w:b/>
                <w:bCs/>
                <w:color w:val="000000"/>
                <w:sz w:val="18"/>
                <w:szCs w:val="18"/>
              </w:rPr>
              <w:t xml:space="preserve">ΠΡΟΣΦΟΡΑ ΚΟΣΤΟΥΣ ΦΥΛΑΞΗΣ ΓΙΑ ΧΡΟΝΙΚΟ ΔΙΑΣΤΗΜΑ </w:t>
            </w:r>
          </w:p>
        </w:tc>
        <w:tc>
          <w:tcPr>
            <w:tcW w:w="1134" w:type="dxa"/>
            <w:tcBorders>
              <w:top w:val="single" w:sz="4" w:space="0" w:color="auto"/>
              <w:left w:val="nil"/>
              <w:bottom w:val="single" w:sz="4" w:space="0" w:color="auto"/>
              <w:right w:val="single" w:sz="4" w:space="0" w:color="auto"/>
            </w:tcBorders>
            <w:shd w:val="clear" w:color="auto" w:fill="auto"/>
            <w:noWrap/>
            <w:hideMark/>
          </w:tcPr>
          <w:p w14:paraId="2601B479"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270</w:t>
            </w:r>
          </w:p>
        </w:tc>
        <w:tc>
          <w:tcPr>
            <w:tcW w:w="4253" w:type="dxa"/>
            <w:gridSpan w:val="4"/>
            <w:tcBorders>
              <w:top w:val="single" w:sz="4" w:space="0" w:color="auto"/>
              <w:left w:val="nil"/>
              <w:bottom w:val="single" w:sz="4" w:space="0" w:color="auto"/>
              <w:right w:val="single" w:sz="4" w:space="0" w:color="000000"/>
            </w:tcBorders>
            <w:shd w:val="clear" w:color="auto" w:fill="auto"/>
            <w:noWrap/>
            <w:hideMark/>
          </w:tcPr>
          <w:p w14:paraId="2A754486" w14:textId="77777777" w:rsidR="004E04A7" w:rsidRPr="00204A13" w:rsidRDefault="004E04A7" w:rsidP="00F703D4">
            <w:pPr>
              <w:rPr>
                <w:rFonts w:cstheme="minorHAnsi"/>
                <w:b/>
                <w:bCs/>
                <w:color w:val="000000"/>
                <w:sz w:val="18"/>
                <w:szCs w:val="18"/>
              </w:rPr>
            </w:pPr>
            <w:r w:rsidRPr="00204A13">
              <w:rPr>
                <w:rFonts w:cstheme="minorHAnsi"/>
                <w:b/>
                <w:bCs/>
                <w:color w:val="000000"/>
                <w:sz w:val="18"/>
                <w:szCs w:val="18"/>
              </w:rPr>
              <w:t xml:space="preserve">ΗΜΕΡΩΝ </w:t>
            </w:r>
          </w:p>
        </w:tc>
      </w:tr>
      <w:tr w:rsidR="004E04A7" w:rsidRPr="00204A13" w14:paraId="6FC444B3" w14:textId="77777777" w:rsidTr="004E04A7">
        <w:trPr>
          <w:trHeight w:val="300"/>
        </w:trPr>
        <w:tc>
          <w:tcPr>
            <w:tcW w:w="2263" w:type="dxa"/>
            <w:vMerge w:val="restart"/>
            <w:tcBorders>
              <w:top w:val="nil"/>
              <w:left w:val="single" w:sz="4" w:space="0" w:color="auto"/>
              <w:bottom w:val="single" w:sz="4" w:space="0" w:color="auto"/>
              <w:right w:val="single" w:sz="4" w:space="0" w:color="auto"/>
            </w:tcBorders>
            <w:shd w:val="clear" w:color="auto" w:fill="auto"/>
            <w:noWrap/>
            <w:hideMark/>
          </w:tcPr>
          <w:p w14:paraId="7CCBCFD7"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ΒΑΡΔΙΕΣ</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14:paraId="31F170DB"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ΩΡΑΡΙΟ ΒΑΡΔΙΑΣ</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833DE1"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ΩΡΕΣ ΒΑΡΔΙΕΣ</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43E99CAE"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ΣΥΝΟΛΟ ΩΡΩΝ</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42CA509"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 xml:space="preserve">ΔΑΠΑΝΗ </w:t>
            </w:r>
            <w:r w:rsidRPr="00204A13">
              <w:rPr>
                <w:rFonts w:cstheme="minorHAnsi"/>
                <w:color w:val="000000"/>
                <w:sz w:val="18"/>
                <w:szCs w:val="18"/>
              </w:rPr>
              <w:t>(€)</w:t>
            </w:r>
          </w:p>
        </w:tc>
      </w:tr>
      <w:tr w:rsidR="004E04A7" w:rsidRPr="00204A13" w14:paraId="1FA7AE18" w14:textId="77777777" w:rsidTr="004E04A7">
        <w:trPr>
          <w:trHeight w:val="458"/>
        </w:trPr>
        <w:tc>
          <w:tcPr>
            <w:tcW w:w="2263" w:type="dxa"/>
            <w:vMerge/>
            <w:tcBorders>
              <w:top w:val="nil"/>
              <w:left w:val="single" w:sz="4" w:space="0" w:color="auto"/>
              <w:bottom w:val="single" w:sz="4" w:space="0" w:color="auto"/>
              <w:right w:val="single" w:sz="4" w:space="0" w:color="auto"/>
            </w:tcBorders>
            <w:vAlign w:val="center"/>
            <w:hideMark/>
          </w:tcPr>
          <w:p w14:paraId="578C7FBC" w14:textId="77777777" w:rsidR="004E04A7" w:rsidRPr="00204A13" w:rsidRDefault="004E04A7" w:rsidP="00F703D4">
            <w:pPr>
              <w:rPr>
                <w:rFonts w:cstheme="minorHAnsi"/>
                <w:b/>
                <w:bCs/>
                <w:color w:val="000000"/>
                <w:sz w:val="18"/>
                <w:szCs w:val="18"/>
              </w:rPr>
            </w:pP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440D411D"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ΠΑΝΕΠΙΣΤΗΜΙΟΥΠΟΛΗ ΓΑΛΛΟΥ</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4B87CC01"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 xml:space="preserve">ΕΣΤΙΑ ΞΕΝΙΑ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3AA0D5E"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ΠΑΝΕΠΙΣΤΗΜΙΟΥΠΟΛΗ ΓΑΛΛΟΥ</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DCFA22C"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 xml:space="preserve">ΕΣΤΙΑ ΞΕΝΙΑ </w:t>
            </w:r>
          </w:p>
        </w:tc>
        <w:tc>
          <w:tcPr>
            <w:tcW w:w="851" w:type="dxa"/>
            <w:vMerge/>
            <w:tcBorders>
              <w:top w:val="nil"/>
              <w:left w:val="single" w:sz="4" w:space="0" w:color="auto"/>
              <w:bottom w:val="single" w:sz="4" w:space="0" w:color="auto"/>
              <w:right w:val="single" w:sz="4" w:space="0" w:color="auto"/>
            </w:tcBorders>
            <w:vAlign w:val="center"/>
            <w:hideMark/>
          </w:tcPr>
          <w:p w14:paraId="418D2F5A" w14:textId="77777777" w:rsidR="004E04A7" w:rsidRPr="00204A13" w:rsidRDefault="004E04A7" w:rsidP="00F703D4">
            <w:pPr>
              <w:rPr>
                <w:rFonts w:cstheme="minorHAnsi"/>
                <w:b/>
                <w:bCs/>
                <w:color w:val="000000"/>
                <w:sz w:val="18"/>
                <w:szCs w:val="18"/>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605E6077" w14:textId="77777777" w:rsidR="004E04A7" w:rsidRPr="00204A13" w:rsidRDefault="004E04A7" w:rsidP="00F703D4">
            <w:pPr>
              <w:rPr>
                <w:rFonts w:cstheme="minorHAnsi"/>
                <w:b/>
                <w:bCs/>
                <w:color w:val="000000"/>
                <w:sz w:val="18"/>
                <w:szCs w:val="18"/>
              </w:rPr>
            </w:pPr>
          </w:p>
        </w:tc>
      </w:tr>
      <w:tr w:rsidR="004E04A7" w:rsidRPr="00204A13" w14:paraId="1AF2FC2E" w14:textId="77777777" w:rsidTr="004E04A7">
        <w:trPr>
          <w:trHeight w:val="345"/>
        </w:trPr>
        <w:tc>
          <w:tcPr>
            <w:tcW w:w="2263" w:type="dxa"/>
            <w:vMerge/>
            <w:tcBorders>
              <w:top w:val="nil"/>
              <w:left w:val="single" w:sz="4" w:space="0" w:color="auto"/>
              <w:bottom w:val="single" w:sz="4" w:space="0" w:color="auto"/>
              <w:right w:val="single" w:sz="4" w:space="0" w:color="auto"/>
            </w:tcBorders>
            <w:vAlign w:val="center"/>
            <w:hideMark/>
          </w:tcPr>
          <w:p w14:paraId="7ECE81AB" w14:textId="77777777" w:rsidR="004E04A7" w:rsidRPr="00204A13" w:rsidRDefault="004E04A7" w:rsidP="00F703D4">
            <w:pPr>
              <w:rPr>
                <w:rFonts w:cstheme="minorHAnsi"/>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53516ABE" w14:textId="77777777" w:rsidR="004E04A7" w:rsidRPr="00204A13" w:rsidRDefault="004E04A7" w:rsidP="00F703D4">
            <w:pPr>
              <w:rPr>
                <w:rFonts w:cstheme="minorHAnsi"/>
                <w:b/>
                <w:bCs/>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7578CAF8" w14:textId="77777777" w:rsidR="004E04A7" w:rsidRPr="00204A13" w:rsidRDefault="004E04A7" w:rsidP="00F703D4">
            <w:pPr>
              <w:rPr>
                <w:rFonts w:cstheme="minorHAnsi"/>
                <w:b/>
                <w:bCs/>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60F8507" w14:textId="77777777" w:rsidR="004E04A7" w:rsidRPr="00204A13" w:rsidRDefault="004E04A7" w:rsidP="00F703D4">
            <w:pPr>
              <w:rPr>
                <w:rFonts w:cstheme="minorHAnsi"/>
                <w:b/>
                <w:bCs/>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0C6F3DFB" w14:textId="77777777" w:rsidR="004E04A7" w:rsidRPr="00204A13" w:rsidRDefault="004E04A7" w:rsidP="00F703D4">
            <w:pPr>
              <w:rPr>
                <w:rFonts w:cstheme="minorHAns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22A970E5" w14:textId="77777777" w:rsidR="004E04A7" w:rsidRPr="00204A13" w:rsidRDefault="004E04A7" w:rsidP="00F703D4">
            <w:pPr>
              <w:rPr>
                <w:rFonts w:cstheme="minorHAnsi"/>
                <w:b/>
                <w:bCs/>
                <w:color w:val="000000"/>
                <w:sz w:val="18"/>
                <w:szCs w:val="18"/>
              </w:rPr>
            </w:pPr>
          </w:p>
        </w:tc>
        <w:tc>
          <w:tcPr>
            <w:tcW w:w="1417" w:type="dxa"/>
            <w:tcBorders>
              <w:top w:val="nil"/>
              <w:left w:val="nil"/>
              <w:bottom w:val="single" w:sz="4" w:space="0" w:color="auto"/>
              <w:right w:val="single" w:sz="4" w:space="0" w:color="auto"/>
            </w:tcBorders>
            <w:shd w:val="clear" w:color="auto" w:fill="auto"/>
            <w:hideMark/>
          </w:tcPr>
          <w:p w14:paraId="595CC932"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ΩΡΟΜΙΣΘΙΟ</w:t>
            </w:r>
            <w:r w:rsidRPr="00204A13">
              <w:rPr>
                <w:rFonts w:cstheme="minorHAnsi"/>
                <w:color w:val="000000"/>
                <w:sz w:val="18"/>
                <w:szCs w:val="18"/>
                <w:vertAlign w:val="superscript"/>
              </w:rPr>
              <w:t>(1)</w:t>
            </w:r>
            <w:r w:rsidRPr="00204A13">
              <w:rPr>
                <w:rFonts w:cstheme="minorHAnsi"/>
                <w:b/>
                <w:bCs/>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hideMark/>
          </w:tcPr>
          <w:p w14:paraId="579F725B"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ΣΥΝΟΛΟ</w:t>
            </w:r>
          </w:p>
        </w:tc>
      </w:tr>
      <w:tr w:rsidR="004E04A7" w:rsidRPr="00204A13" w14:paraId="49AC13EE" w14:textId="77777777" w:rsidTr="004E04A7">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6C1327F" w14:textId="77777777" w:rsidR="004E04A7" w:rsidRPr="00204A13" w:rsidRDefault="004E04A7" w:rsidP="00F703D4">
            <w:pPr>
              <w:rPr>
                <w:rFonts w:cstheme="minorHAnsi"/>
                <w:color w:val="000000"/>
                <w:sz w:val="18"/>
                <w:szCs w:val="18"/>
              </w:rPr>
            </w:pPr>
            <w:proofErr w:type="spellStart"/>
            <w:r w:rsidRPr="00204A13">
              <w:rPr>
                <w:rFonts w:cstheme="minorHAnsi"/>
                <w:color w:val="000000"/>
                <w:sz w:val="18"/>
                <w:szCs w:val="18"/>
              </w:rPr>
              <w:t>Πρωϊνές</w:t>
            </w:r>
            <w:proofErr w:type="spellEnd"/>
            <w:r w:rsidRPr="00204A13">
              <w:rPr>
                <w:rFonts w:cstheme="minorHAnsi"/>
                <w:color w:val="000000"/>
                <w:sz w:val="18"/>
                <w:szCs w:val="18"/>
              </w:rPr>
              <w:t xml:space="preserve"> (απλές)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BB1E68"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06:00-14:00</w:t>
            </w:r>
          </w:p>
        </w:tc>
        <w:tc>
          <w:tcPr>
            <w:tcW w:w="1134" w:type="dxa"/>
            <w:tcBorders>
              <w:top w:val="nil"/>
              <w:left w:val="nil"/>
              <w:bottom w:val="single" w:sz="4" w:space="0" w:color="auto"/>
              <w:right w:val="single" w:sz="4" w:space="0" w:color="auto"/>
            </w:tcBorders>
            <w:shd w:val="clear" w:color="auto" w:fill="auto"/>
            <w:noWrap/>
            <w:vAlign w:val="center"/>
            <w:hideMark/>
          </w:tcPr>
          <w:p w14:paraId="618A67C0"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1.784</w:t>
            </w:r>
          </w:p>
        </w:tc>
        <w:tc>
          <w:tcPr>
            <w:tcW w:w="992" w:type="dxa"/>
            <w:tcBorders>
              <w:top w:val="nil"/>
              <w:left w:val="nil"/>
              <w:bottom w:val="single" w:sz="4" w:space="0" w:color="auto"/>
              <w:right w:val="single" w:sz="4" w:space="0" w:color="auto"/>
            </w:tcBorders>
            <w:shd w:val="clear" w:color="auto" w:fill="auto"/>
            <w:noWrap/>
            <w:vAlign w:val="center"/>
            <w:hideMark/>
          </w:tcPr>
          <w:p w14:paraId="15BB2737"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47DC2320"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1.784</w:t>
            </w:r>
          </w:p>
        </w:tc>
        <w:tc>
          <w:tcPr>
            <w:tcW w:w="1417" w:type="dxa"/>
            <w:tcBorders>
              <w:top w:val="nil"/>
              <w:left w:val="nil"/>
              <w:bottom w:val="single" w:sz="4" w:space="0" w:color="auto"/>
              <w:right w:val="single" w:sz="4" w:space="0" w:color="auto"/>
            </w:tcBorders>
            <w:shd w:val="clear" w:color="auto" w:fill="auto"/>
            <w:noWrap/>
            <w:vAlign w:val="center"/>
            <w:hideMark/>
          </w:tcPr>
          <w:p w14:paraId="633C5AAA"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1D6F1602"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r>
      <w:tr w:rsidR="004E04A7" w:rsidRPr="00204A13" w14:paraId="2701D480" w14:textId="77777777" w:rsidTr="004E04A7">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9857D0E" w14:textId="77777777" w:rsidR="004E04A7" w:rsidRPr="00204A13" w:rsidRDefault="004E04A7" w:rsidP="00F703D4">
            <w:pPr>
              <w:rPr>
                <w:rFonts w:cstheme="minorHAnsi"/>
                <w:color w:val="000000"/>
                <w:sz w:val="18"/>
                <w:szCs w:val="18"/>
              </w:rPr>
            </w:pPr>
            <w:r w:rsidRPr="00204A13">
              <w:rPr>
                <w:rFonts w:cstheme="minorHAnsi"/>
                <w:color w:val="000000"/>
                <w:sz w:val="18"/>
                <w:szCs w:val="18"/>
              </w:rPr>
              <w:t>Απογευματινές (απλές)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1B7BFF"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14:00-22:00</w:t>
            </w:r>
          </w:p>
        </w:tc>
        <w:tc>
          <w:tcPr>
            <w:tcW w:w="1134" w:type="dxa"/>
            <w:tcBorders>
              <w:top w:val="nil"/>
              <w:left w:val="nil"/>
              <w:bottom w:val="single" w:sz="4" w:space="0" w:color="auto"/>
              <w:right w:val="single" w:sz="4" w:space="0" w:color="auto"/>
            </w:tcBorders>
            <w:shd w:val="clear" w:color="auto" w:fill="auto"/>
            <w:noWrap/>
            <w:vAlign w:val="center"/>
            <w:hideMark/>
          </w:tcPr>
          <w:p w14:paraId="5670AD6B"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1.784</w:t>
            </w:r>
          </w:p>
        </w:tc>
        <w:tc>
          <w:tcPr>
            <w:tcW w:w="992" w:type="dxa"/>
            <w:tcBorders>
              <w:top w:val="nil"/>
              <w:left w:val="nil"/>
              <w:bottom w:val="single" w:sz="4" w:space="0" w:color="auto"/>
              <w:right w:val="single" w:sz="4" w:space="0" w:color="auto"/>
            </w:tcBorders>
            <w:shd w:val="clear" w:color="auto" w:fill="auto"/>
            <w:noWrap/>
            <w:vAlign w:val="center"/>
            <w:hideMark/>
          </w:tcPr>
          <w:p w14:paraId="3BB9BC29"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5F744603"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1.784</w:t>
            </w:r>
          </w:p>
        </w:tc>
        <w:tc>
          <w:tcPr>
            <w:tcW w:w="1417" w:type="dxa"/>
            <w:tcBorders>
              <w:top w:val="nil"/>
              <w:left w:val="nil"/>
              <w:bottom w:val="single" w:sz="4" w:space="0" w:color="auto"/>
              <w:right w:val="single" w:sz="4" w:space="0" w:color="auto"/>
            </w:tcBorders>
            <w:shd w:val="clear" w:color="auto" w:fill="auto"/>
            <w:noWrap/>
            <w:vAlign w:val="center"/>
            <w:hideMark/>
          </w:tcPr>
          <w:p w14:paraId="0AAEC81F"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6E3FF75E"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r>
      <w:tr w:rsidR="004E04A7" w:rsidRPr="00204A13" w14:paraId="776ABE74" w14:textId="77777777" w:rsidTr="004E04A7">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C41F604" w14:textId="77777777" w:rsidR="004E04A7" w:rsidRPr="00204A13" w:rsidRDefault="004E04A7" w:rsidP="00F703D4">
            <w:pPr>
              <w:rPr>
                <w:rFonts w:cstheme="minorHAnsi"/>
                <w:color w:val="000000"/>
                <w:sz w:val="18"/>
                <w:szCs w:val="18"/>
              </w:rPr>
            </w:pPr>
            <w:r w:rsidRPr="00204A13">
              <w:rPr>
                <w:rFonts w:cstheme="minorHAnsi"/>
                <w:color w:val="000000"/>
                <w:sz w:val="18"/>
                <w:szCs w:val="18"/>
              </w:rPr>
              <w:t>Νυχτερινές (απλές)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879DD1"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22:00-06:00</w:t>
            </w:r>
          </w:p>
        </w:tc>
        <w:tc>
          <w:tcPr>
            <w:tcW w:w="1134" w:type="dxa"/>
            <w:tcBorders>
              <w:top w:val="nil"/>
              <w:left w:val="nil"/>
              <w:bottom w:val="single" w:sz="4" w:space="0" w:color="auto"/>
              <w:right w:val="single" w:sz="4" w:space="0" w:color="auto"/>
            </w:tcBorders>
            <w:shd w:val="clear" w:color="auto" w:fill="auto"/>
            <w:noWrap/>
            <w:vAlign w:val="center"/>
            <w:hideMark/>
          </w:tcPr>
          <w:p w14:paraId="42BE34C4"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1.784</w:t>
            </w:r>
          </w:p>
        </w:tc>
        <w:tc>
          <w:tcPr>
            <w:tcW w:w="992" w:type="dxa"/>
            <w:tcBorders>
              <w:top w:val="nil"/>
              <w:left w:val="nil"/>
              <w:bottom w:val="single" w:sz="4" w:space="0" w:color="auto"/>
              <w:right w:val="single" w:sz="4" w:space="0" w:color="auto"/>
            </w:tcBorders>
            <w:shd w:val="clear" w:color="auto" w:fill="auto"/>
            <w:noWrap/>
            <w:vAlign w:val="center"/>
            <w:hideMark/>
          </w:tcPr>
          <w:p w14:paraId="15FB14E1"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1.784</w:t>
            </w:r>
          </w:p>
        </w:tc>
        <w:tc>
          <w:tcPr>
            <w:tcW w:w="851" w:type="dxa"/>
            <w:tcBorders>
              <w:top w:val="nil"/>
              <w:left w:val="nil"/>
              <w:bottom w:val="single" w:sz="4" w:space="0" w:color="auto"/>
              <w:right w:val="single" w:sz="4" w:space="0" w:color="auto"/>
            </w:tcBorders>
            <w:shd w:val="clear" w:color="auto" w:fill="auto"/>
            <w:noWrap/>
            <w:vAlign w:val="center"/>
            <w:hideMark/>
          </w:tcPr>
          <w:p w14:paraId="5C5CAEC3"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3.568</w:t>
            </w:r>
          </w:p>
        </w:tc>
        <w:tc>
          <w:tcPr>
            <w:tcW w:w="1417" w:type="dxa"/>
            <w:tcBorders>
              <w:top w:val="nil"/>
              <w:left w:val="nil"/>
              <w:bottom w:val="single" w:sz="4" w:space="0" w:color="auto"/>
              <w:right w:val="single" w:sz="4" w:space="0" w:color="auto"/>
            </w:tcBorders>
            <w:shd w:val="clear" w:color="auto" w:fill="auto"/>
            <w:noWrap/>
            <w:vAlign w:val="center"/>
            <w:hideMark/>
          </w:tcPr>
          <w:p w14:paraId="6AA9636D"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7F583EB6"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r>
      <w:tr w:rsidR="004E04A7" w:rsidRPr="00204A13" w14:paraId="112E7D66" w14:textId="77777777" w:rsidTr="004E04A7">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5196F89" w14:textId="77777777" w:rsidR="004E04A7" w:rsidRPr="00204A13" w:rsidRDefault="004E04A7" w:rsidP="00F703D4">
            <w:pPr>
              <w:rPr>
                <w:rFonts w:cstheme="minorHAnsi"/>
                <w:color w:val="000000"/>
                <w:sz w:val="18"/>
                <w:szCs w:val="18"/>
              </w:rPr>
            </w:pPr>
            <w:proofErr w:type="spellStart"/>
            <w:r w:rsidRPr="00204A13">
              <w:rPr>
                <w:rFonts w:cstheme="minorHAnsi"/>
                <w:color w:val="000000"/>
                <w:sz w:val="18"/>
                <w:szCs w:val="18"/>
              </w:rPr>
              <w:t>Πρωϊνές</w:t>
            </w:r>
            <w:proofErr w:type="spellEnd"/>
            <w:r w:rsidRPr="00204A13">
              <w:rPr>
                <w:rFonts w:cstheme="minorHAnsi"/>
                <w:color w:val="000000"/>
                <w:sz w:val="18"/>
                <w:szCs w:val="18"/>
              </w:rPr>
              <w:t xml:space="preserve"> (Κυριακής-αργίας)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D8BD4D"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06:00-14:00</w:t>
            </w:r>
          </w:p>
        </w:tc>
        <w:tc>
          <w:tcPr>
            <w:tcW w:w="1134" w:type="dxa"/>
            <w:tcBorders>
              <w:top w:val="nil"/>
              <w:left w:val="nil"/>
              <w:bottom w:val="single" w:sz="4" w:space="0" w:color="auto"/>
              <w:right w:val="single" w:sz="4" w:space="0" w:color="auto"/>
            </w:tcBorders>
            <w:shd w:val="clear" w:color="auto" w:fill="auto"/>
            <w:noWrap/>
            <w:vAlign w:val="center"/>
            <w:hideMark/>
          </w:tcPr>
          <w:p w14:paraId="54E30757"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376</w:t>
            </w:r>
          </w:p>
        </w:tc>
        <w:tc>
          <w:tcPr>
            <w:tcW w:w="992" w:type="dxa"/>
            <w:tcBorders>
              <w:top w:val="nil"/>
              <w:left w:val="nil"/>
              <w:bottom w:val="single" w:sz="4" w:space="0" w:color="auto"/>
              <w:right w:val="single" w:sz="4" w:space="0" w:color="auto"/>
            </w:tcBorders>
            <w:shd w:val="clear" w:color="auto" w:fill="auto"/>
            <w:noWrap/>
            <w:vAlign w:val="center"/>
            <w:hideMark/>
          </w:tcPr>
          <w:p w14:paraId="249D82AD"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49AAFA2B"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376</w:t>
            </w:r>
          </w:p>
        </w:tc>
        <w:tc>
          <w:tcPr>
            <w:tcW w:w="1417" w:type="dxa"/>
            <w:tcBorders>
              <w:top w:val="nil"/>
              <w:left w:val="nil"/>
              <w:bottom w:val="single" w:sz="4" w:space="0" w:color="auto"/>
              <w:right w:val="single" w:sz="4" w:space="0" w:color="auto"/>
            </w:tcBorders>
            <w:shd w:val="clear" w:color="auto" w:fill="auto"/>
            <w:noWrap/>
            <w:vAlign w:val="center"/>
            <w:hideMark/>
          </w:tcPr>
          <w:p w14:paraId="3F4C1CDC"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65FC0A92"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r>
      <w:tr w:rsidR="004E04A7" w:rsidRPr="00204A13" w14:paraId="31479A30" w14:textId="77777777" w:rsidTr="004E04A7">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F8D7D48" w14:textId="77777777" w:rsidR="004E04A7" w:rsidRPr="00204A13" w:rsidRDefault="004E04A7" w:rsidP="00F703D4">
            <w:pPr>
              <w:rPr>
                <w:rFonts w:cstheme="minorHAnsi"/>
                <w:color w:val="000000"/>
                <w:sz w:val="18"/>
                <w:szCs w:val="18"/>
              </w:rPr>
            </w:pPr>
            <w:r w:rsidRPr="00204A13">
              <w:rPr>
                <w:rFonts w:cstheme="minorHAnsi"/>
                <w:color w:val="000000"/>
                <w:sz w:val="18"/>
                <w:szCs w:val="18"/>
              </w:rPr>
              <w:t>Απογευματινές (Κυριακής-αργίας)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0C1B15"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14:00-22:00</w:t>
            </w:r>
          </w:p>
        </w:tc>
        <w:tc>
          <w:tcPr>
            <w:tcW w:w="1134" w:type="dxa"/>
            <w:tcBorders>
              <w:top w:val="nil"/>
              <w:left w:val="nil"/>
              <w:bottom w:val="single" w:sz="4" w:space="0" w:color="auto"/>
              <w:right w:val="single" w:sz="4" w:space="0" w:color="auto"/>
            </w:tcBorders>
            <w:shd w:val="clear" w:color="auto" w:fill="auto"/>
            <w:noWrap/>
            <w:vAlign w:val="center"/>
            <w:hideMark/>
          </w:tcPr>
          <w:p w14:paraId="1577CC00"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376</w:t>
            </w:r>
          </w:p>
        </w:tc>
        <w:tc>
          <w:tcPr>
            <w:tcW w:w="992" w:type="dxa"/>
            <w:tcBorders>
              <w:top w:val="nil"/>
              <w:left w:val="nil"/>
              <w:bottom w:val="single" w:sz="4" w:space="0" w:color="auto"/>
              <w:right w:val="single" w:sz="4" w:space="0" w:color="auto"/>
            </w:tcBorders>
            <w:shd w:val="clear" w:color="auto" w:fill="auto"/>
            <w:noWrap/>
            <w:vAlign w:val="center"/>
            <w:hideMark/>
          </w:tcPr>
          <w:p w14:paraId="2FD9C789"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14:paraId="50C89AB3"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376</w:t>
            </w:r>
          </w:p>
        </w:tc>
        <w:tc>
          <w:tcPr>
            <w:tcW w:w="1417" w:type="dxa"/>
            <w:tcBorders>
              <w:top w:val="nil"/>
              <w:left w:val="nil"/>
              <w:bottom w:val="single" w:sz="4" w:space="0" w:color="auto"/>
              <w:right w:val="single" w:sz="4" w:space="0" w:color="auto"/>
            </w:tcBorders>
            <w:shd w:val="clear" w:color="auto" w:fill="auto"/>
            <w:noWrap/>
            <w:vAlign w:val="center"/>
            <w:hideMark/>
          </w:tcPr>
          <w:p w14:paraId="3AE3AD41"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4B7A637D"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r>
      <w:tr w:rsidR="004E04A7" w:rsidRPr="00204A13" w14:paraId="001EEF13" w14:textId="77777777" w:rsidTr="004E04A7">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2F2ECDF" w14:textId="77777777" w:rsidR="004E04A7" w:rsidRPr="00204A13" w:rsidRDefault="004E04A7" w:rsidP="00F703D4">
            <w:pPr>
              <w:rPr>
                <w:rFonts w:cstheme="minorHAnsi"/>
                <w:color w:val="000000"/>
                <w:sz w:val="18"/>
                <w:szCs w:val="18"/>
              </w:rPr>
            </w:pPr>
            <w:r w:rsidRPr="00204A13">
              <w:rPr>
                <w:rFonts w:cstheme="minorHAnsi"/>
                <w:color w:val="000000"/>
                <w:sz w:val="18"/>
                <w:szCs w:val="18"/>
              </w:rPr>
              <w:t>Νυχτερινές (Κυριακής-αργίας)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75DAC9"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00:00-06:00 και 22:00-00:00</w:t>
            </w:r>
          </w:p>
        </w:tc>
        <w:tc>
          <w:tcPr>
            <w:tcW w:w="1134" w:type="dxa"/>
            <w:tcBorders>
              <w:top w:val="nil"/>
              <w:left w:val="nil"/>
              <w:bottom w:val="single" w:sz="4" w:space="0" w:color="auto"/>
              <w:right w:val="single" w:sz="4" w:space="0" w:color="auto"/>
            </w:tcBorders>
            <w:shd w:val="clear" w:color="auto" w:fill="auto"/>
            <w:noWrap/>
            <w:vAlign w:val="center"/>
            <w:hideMark/>
          </w:tcPr>
          <w:p w14:paraId="30573E91"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376</w:t>
            </w:r>
          </w:p>
        </w:tc>
        <w:tc>
          <w:tcPr>
            <w:tcW w:w="992" w:type="dxa"/>
            <w:tcBorders>
              <w:top w:val="nil"/>
              <w:left w:val="nil"/>
              <w:bottom w:val="single" w:sz="4" w:space="0" w:color="auto"/>
              <w:right w:val="single" w:sz="4" w:space="0" w:color="auto"/>
            </w:tcBorders>
            <w:shd w:val="clear" w:color="auto" w:fill="auto"/>
            <w:noWrap/>
            <w:vAlign w:val="center"/>
            <w:hideMark/>
          </w:tcPr>
          <w:p w14:paraId="1E080995"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376</w:t>
            </w:r>
          </w:p>
        </w:tc>
        <w:tc>
          <w:tcPr>
            <w:tcW w:w="851" w:type="dxa"/>
            <w:tcBorders>
              <w:top w:val="nil"/>
              <w:left w:val="nil"/>
              <w:bottom w:val="single" w:sz="4" w:space="0" w:color="auto"/>
              <w:right w:val="single" w:sz="4" w:space="0" w:color="auto"/>
            </w:tcBorders>
            <w:shd w:val="clear" w:color="auto" w:fill="auto"/>
            <w:noWrap/>
            <w:vAlign w:val="center"/>
            <w:hideMark/>
          </w:tcPr>
          <w:p w14:paraId="356468DB"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752</w:t>
            </w:r>
          </w:p>
        </w:tc>
        <w:tc>
          <w:tcPr>
            <w:tcW w:w="1417" w:type="dxa"/>
            <w:tcBorders>
              <w:top w:val="nil"/>
              <w:left w:val="nil"/>
              <w:bottom w:val="single" w:sz="4" w:space="0" w:color="auto"/>
              <w:right w:val="single" w:sz="4" w:space="0" w:color="auto"/>
            </w:tcBorders>
            <w:shd w:val="clear" w:color="auto" w:fill="auto"/>
            <w:noWrap/>
            <w:vAlign w:val="center"/>
            <w:hideMark/>
          </w:tcPr>
          <w:p w14:paraId="68175739"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627A125A"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r>
      <w:tr w:rsidR="004E04A7" w:rsidRPr="00204A13" w14:paraId="0930E458" w14:textId="77777777" w:rsidTr="004E04A7">
        <w:trPr>
          <w:trHeight w:val="300"/>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DC6605A" w14:textId="77777777" w:rsidR="004E04A7" w:rsidRPr="00204A13" w:rsidRDefault="004E04A7" w:rsidP="00F703D4">
            <w:pPr>
              <w:rPr>
                <w:rFonts w:cstheme="minorHAnsi"/>
                <w:color w:val="000000"/>
                <w:sz w:val="18"/>
                <w:szCs w:val="18"/>
              </w:rPr>
            </w:pPr>
            <w:r w:rsidRPr="00204A13">
              <w:rPr>
                <w:rFonts w:cstheme="minorHAnsi"/>
                <w:color w:val="000000"/>
                <w:sz w:val="18"/>
                <w:szCs w:val="18"/>
              </w:rPr>
              <w:t>Νυχτερινές (Σάββατο-παραμονή αργίας)</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6B3C3A"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22:00-00:00</w:t>
            </w:r>
          </w:p>
        </w:tc>
        <w:tc>
          <w:tcPr>
            <w:tcW w:w="1134" w:type="dxa"/>
            <w:tcBorders>
              <w:top w:val="nil"/>
              <w:left w:val="nil"/>
              <w:bottom w:val="single" w:sz="4" w:space="0" w:color="auto"/>
              <w:right w:val="single" w:sz="4" w:space="0" w:color="auto"/>
            </w:tcBorders>
            <w:shd w:val="clear" w:color="auto" w:fill="auto"/>
            <w:noWrap/>
            <w:vAlign w:val="center"/>
            <w:hideMark/>
          </w:tcPr>
          <w:p w14:paraId="72F27BFF"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94</w:t>
            </w:r>
          </w:p>
        </w:tc>
        <w:tc>
          <w:tcPr>
            <w:tcW w:w="992" w:type="dxa"/>
            <w:tcBorders>
              <w:top w:val="nil"/>
              <w:left w:val="nil"/>
              <w:bottom w:val="single" w:sz="4" w:space="0" w:color="auto"/>
              <w:right w:val="single" w:sz="4" w:space="0" w:color="auto"/>
            </w:tcBorders>
            <w:shd w:val="clear" w:color="auto" w:fill="auto"/>
            <w:noWrap/>
            <w:vAlign w:val="center"/>
            <w:hideMark/>
          </w:tcPr>
          <w:p w14:paraId="5B8BDA73"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94</w:t>
            </w:r>
          </w:p>
        </w:tc>
        <w:tc>
          <w:tcPr>
            <w:tcW w:w="851" w:type="dxa"/>
            <w:tcBorders>
              <w:top w:val="nil"/>
              <w:left w:val="nil"/>
              <w:bottom w:val="single" w:sz="4" w:space="0" w:color="auto"/>
              <w:right w:val="single" w:sz="4" w:space="0" w:color="auto"/>
            </w:tcBorders>
            <w:shd w:val="clear" w:color="auto" w:fill="auto"/>
            <w:noWrap/>
            <w:vAlign w:val="center"/>
            <w:hideMark/>
          </w:tcPr>
          <w:p w14:paraId="1F484E83"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188</w:t>
            </w:r>
          </w:p>
        </w:tc>
        <w:tc>
          <w:tcPr>
            <w:tcW w:w="1417" w:type="dxa"/>
            <w:tcBorders>
              <w:top w:val="nil"/>
              <w:left w:val="nil"/>
              <w:bottom w:val="single" w:sz="4" w:space="0" w:color="auto"/>
              <w:right w:val="single" w:sz="4" w:space="0" w:color="auto"/>
            </w:tcBorders>
            <w:shd w:val="clear" w:color="auto" w:fill="auto"/>
            <w:noWrap/>
            <w:vAlign w:val="center"/>
            <w:hideMark/>
          </w:tcPr>
          <w:p w14:paraId="33F8BE2C"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c>
          <w:tcPr>
            <w:tcW w:w="993" w:type="dxa"/>
            <w:tcBorders>
              <w:top w:val="nil"/>
              <w:left w:val="nil"/>
              <w:bottom w:val="single" w:sz="4" w:space="0" w:color="auto"/>
              <w:right w:val="single" w:sz="4" w:space="0" w:color="auto"/>
            </w:tcBorders>
            <w:shd w:val="clear" w:color="auto" w:fill="auto"/>
            <w:noWrap/>
            <w:vAlign w:val="center"/>
            <w:hideMark/>
          </w:tcPr>
          <w:p w14:paraId="68A47BDE"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r>
      <w:tr w:rsidR="004E04A7" w:rsidRPr="00204A13" w14:paraId="3A369890" w14:textId="77777777" w:rsidTr="004E04A7">
        <w:trPr>
          <w:trHeight w:val="300"/>
        </w:trPr>
        <w:tc>
          <w:tcPr>
            <w:tcW w:w="46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4BEA4"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80255AC" w14:textId="77777777" w:rsidR="004E04A7" w:rsidRPr="00204A13" w:rsidRDefault="004E04A7" w:rsidP="00F703D4">
            <w:pPr>
              <w:jc w:val="center"/>
              <w:rPr>
                <w:rFonts w:cstheme="minorHAnsi"/>
                <w:b/>
                <w:bCs/>
                <w:i/>
                <w:iCs/>
                <w:color w:val="000000"/>
                <w:sz w:val="18"/>
                <w:szCs w:val="18"/>
              </w:rPr>
            </w:pPr>
            <w:r w:rsidRPr="00204A13">
              <w:rPr>
                <w:rFonts w:cstheme="minorHAnsi"/>
                <w:b/>
                <w:bCs/>
                <w:i/>
                <w:iCs/>
                <w:color w:val="000000"/>
                <w:sz w:val="18"/>
                <w:szCs w:val="18"/>
              </w:rPr>
              <w:t>6.574</w:t>
            </w:r>
          </w:p>
        </w:tc>
        <w:tc>
          <w:tcPr>
            <w:tcW w:w="992" w:type="dxa"/>
            <w:tcBorders>
              <w:top w:val="nil"/>
              <w:left w:val="nil"/>
              <w:bottom w:val="single" w:sz="4" w:space="0" w:color="auto"/>
              <w:right w:val="single" w:sz="4" w:space="0" w:color="auto"/>
            </w:tcBorders>
            <w:shd w:val="clear" w:color="auto" w:fill="auto"/>
            <w:noWrap/>
            <w:vAlign w:val="center"/>
            <w:hideMark/>
          </w:tcPr>
          <w:p w14:paraId="4C9D74E3" w14:textId="77777777" w:rsidR="004E04A7" w:rsidRPr="00204A13" w:rsidRDefault="004E04A7" w:rsidP="00F703D4">
            <w:pPr>
              <w:jc w:val="center"/>
              <w:rPr>
                <w:rFonts w:cstheme="minorHAnsi"/>
                <w:b/>
                <w:bCs/>
                <w:i/>
                <w:iCs/>
                <w:color w:val="000000"/>
                <w:sz w:val="18"/>
                <w:szCs w:val="18"/>
              </w:rPr>
            </w:pPr>
            <w:r w:rsidRPr="00204A13">
              <w:rPr>
                <w:rFonts w:cstheme="minorHAnsi"/>
                <w:b/>
                <w:bCs/>
                <w:i/>
                <w:iCs/>
                <w:color w:val="000000"/>
                <w:sz w:val="18"/>
                <w:szCs w:val="18"/>
              </w:rPr>
              <w:t>2.254</w:t>
            </w:r>
          </w:p>
        </w:tc>
        <w:tc>
          <w:tcPr>
            <w:tcW w:w="851" w:type="dxa"/>
            <w:tcBorders>
              <w:top w:val="nil"/>
              <w:left w:val="nil"/>
              <w:bottom w:val="single" w:sz="4" w:space="0" w:color="auto"/>
              <w:right w:val="single" w:sz="4" w:space="0" w:color="auto"/>
            </w:tcBorders>
            <w:shd w:val="clear" w:color="auto" w:fill="auto"/>
            <w:noWrap/>
            <w:vAlign w:val="center"/>
            <w:hideMark/>
          </w:tcPr>
          <w:p w14:paraId="4F99F44B" w14:textId="77777777" w:rsidR="004E04A7" w:rsidRPr="00204A13" w:rsidRDefault="004E04A7" w:rsidP="00F703D4">
            <w:pPr>
              <w:jc w:val="center"/>
              <w:rPr>
                <w:rFonts w:cstheme="minorHAnsi"/>
                <w:b/>
                <w:bCs/>
                <w:i/>
                <w:iCs/>
                <w:color w:val="000000"/>
                <w:sz w:val="18"/>
                <w:szCs w:val="18"/>
              </w:rPr>
            </w:pPr>
            <w:r w:rsidRPr="00204A13">
              <w:rPr>
                <w:rFonts w:cstheme="minorHAnsi"/>
                <w:b/>
                <w:bCs/>
                <w:i/>
                <w:iCs/>
                <w:color w:val="000000"/>
                <w:sz w:val="18"/>
                <w:szCs w:val="18"/>
              </w:rPr>
              <w:t>8.828</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3DB431"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r>
      <w:tr w:rsidR="004E04A7" w:rsidRPr="00247A86" w14:paraId="24F27FB7" w14:textId="77777777" w:rsidTr="004E04A7">
        <w:trPr>
          <w:trHeight w:val="30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7A134" w14:textId="77777777" w:rsidR="004E04A7" w:rsidRPr="00204A13" w:rsidRDefault="004E04A7" w:rsidP="00F703D4">
            <w:pPr>
              <w:rPr>
                <w:rFonts w:cstheme="minorHAnsi"/>
                <w:b/>
                <w:bCs/>
                <w:color w:val="000000"/>
                <w:sz w:val="18"/>
                <w:szCs w:val="18"/>
              </w:rPr>
            </w:pPr>
            <w:r w:rsidRPr="00204A13">
              <w:rPr>
                <w:rFonts w:cstheme="minorHAnsi"/>
                <w:b/>
                <w:bCs/>
                <w:color w:val="000000"/>
                <w:sz w:val="18"/>
                <w:szCs w:val="18"/>
              </w:rPr>
              <w:t>ΤΕΛΙΚΟ ΣΥΝΟΛΟ ΠΡΟΣΦΟΡΑΣ ΧΩΡΙΣ ΦΠΑ:</w:t>
            </w:r>
          </w:p>
        </w:tc>
        <w:tc>
          <w:tcPr>
            <w:tcW w:w="993" w:type="dxa"/>
            <w:tcBorders>
              <w:top w:val="nil"/>
              <w:left w:val="nil"/>
              <w:bottom w:val="single" w:sz="4" w:space="0" w:color="auto"/>
              <w:right w:val="single" w:sz="4" w:space="0" w:color="auto"/>
            </w:tcBorders>
            <w:shd w:val="clear" w:color="auto" w:fill="auto"/>
            <w:noWrap/>
            <w:vAlign w:val="center"/>
            <w:hideMark/>
          </w:tcPr>
          <w:p w14:paraId="7D40405F"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 </w:t>
            </w:r>
          </w:p>
        </w:tc>
      </w:tr>
      <w:tr w:rsidR="004E04A7" w:rsidRPr="00204A13" w14:paraId="0147B811" w14:textId="77777777" w:rsidTr="004E04A7">
        <w:trPr>
          <w:trHeight w:val="300"/>
        </w:trPr>
        <w:tc>
          <w:tcPr>
            <w:tcW w:w="765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A450F" w14:textId="77777777" w:rsidR="004E04A7" w:rsidRPr="00204A13" w:rsidRDefault="004E04A7" w:rsidP="00F703D4">
            <w:pPr>
              <w:rPr>
                <w:rFonts w:cstheme="minorHAnsi"/>
                <w:color w:val="000000"/>
                <w:sz w:val="18"/>
                <w:szCs w:val="18"/>
              </w:rPr>
            </w:pPr>
            <w:r w:rsidRPr="00204A13">
              <w:rPr>
                <w:rFonts w:cstheme="minorHAnsi"/>
                <w:color w:val="000000"/>
                <w:sz w:val="18"/>
                <w:szCs w:val="18"/>
              </w:rPr>
              <w:t>ΦΠΑ:</w:t>
            </w:r>
          </w:p>
        </w:tc>
        <w:tc>
          <w:tcPr>
            <w:tcW w:w="1417" w:type="dxa"/>
            <w:tcBorders>
              <w:top w:val="nil"/>
              <w:left w:val="nil"/>
              <w:bottom w:val="single" w:sz="4" w:space="0" w:color="auto"/>
              <w:right w:val="single" w:sz="4" w:space="0" w:color="auto"/>
            </w:tcBorders>
            <w:shd w:val="clear" w:color="auto" w:fill="auto"/>
            <w:noWrap/>
            <w:vAlign w:val="center"/>
            <w:hideMark/>
          </w:tcPr>
          <w:p w14:paraId="38D7FF0E" w14:textId="77777777" w:rsidR="004E04A7" w:rsidRPr="00204A13" w:rsidRDefault="004E04A7" w:rsidP="00F703D4">
            <w:pPr>
              <w:jc w:val="right"/>
              <w:rPr>
                <w:rFonts w:cstheme="minorHAnsi"/>
                <w:color w:val="000000"/>
                <w:sz w:val="18"/>
                <w:szCs w:val="18"/>
              </w:rPr>
            </w:pPr>
            <w:r w:rsidRPr="00204A13">
              <w:rPr>
                <w:rFonts w:cstheme="minorHAnsi"/>
                <w:color w:val="000000"/>
                <w:sz w:val="18"/>
                <w:szCs w:val="18"/>
              </w:rPr>
              <w:t>24%</w:t>
            </w:r>
          </w:p>
        </w:tc>
        <w:tc>
          <w:tcPr>
            <w:tcW w:w="993" w:type="dxa"/>
            <w:tcBorders>
              <w:top w:val="nil"/>
              <w:left w:val="nil"/>
              <w:bottom w:val="single" w:sz="4" w:space="0" w:color="auto"/>
              <w:right w:val="single" w:sz="4" w:space="0" w:color="auto"/>
            </w:tcBorders>
            <w:shd w:val="clear" w:color="auto" w:fill="auto"/>
            <w:noWrap/>
            <w:vAlign w:val="center"/>
            <w:hideMark/>
          </w:tcPr>
          <w:p w14:paraId="5160952D" w14:textId="77777777" w:rsidR="004E04A7" w:rsidRPr="00204A13" w:rsidRDefault="004E04A7" w:rsidP="00F703D4">
            <w:pPr>
              <w:jc w:val="center"/>
              <w:rPr>
                <w:rFonts w:cstheme="minorHAnsi"/>
                <w:color w:val="000000"/>
                <w:sz w:val="18"/>
                <w:szCs w:val="18"/>
              </w:rPr>
            </w:pPr>
            <w:r w:rsidRPr="00204A13">
              <w:rPr>
                <w:rFonts w:cstheme="minorHAnsi"/>
                <w:color w:val="000000"/>
                <w:sz w:val="18"/>
                <w:szCs w:val="18"/>
              </w:rPr>
              <w:t> </w:t>
            </w:r>
          </w:p>
        </w:tc>
      </w:tr>
      <w:tr w:rsidR="004E04A7" w:rsidRPr="00247A86" w14:paraId="1658B1F7" w14:textId="77777777" w:rsidTr="004E04A7">
        <w:trPr>
          <w:trHeight w:val="30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D1A0D" w14:textId="77777777" w:rsidR="004E04A7" w:rsidRPr="00204A13" w:rsidRDefault="004E04A7" w:rsidP="00F703D4">
            <w:pPr>
              <w:rPr>
                <w:rFonts w:cstheme="minorHAnsi"/>
                <w:b/>
                <w:bCs/>
                <w:i/>
                <w:iCs/>
                <w:color w:val="000000"/>
                <w:sz w:val="18"/>
                <w:szCs w:val="18"/>
              </w:rPr>
            </w:pPr>
            <w:r w:rsidRPr="00204A13">
              <w:rPr>
                <w:rFonts w:cstheme="minorHAnsi"/>
                <w:b/>
                <w:bCs/>
                <w:i/>
                <w:iCs/>
                <w:color w:val="000000"/>
                <w:sz w:val="18"/>
                <w:szCs w:val="18"/>
              </w:rPr>
              <w:t>ΤΕΛΙΚΟ ΣΥΝΟΛΟ ΠΡΟΣΦΟΡΑΣ ΜΕ ΦΠΑ:</w:t>
            </w:r>
          </w:p>
        </w:tc>
        <w:tc>
          <w:tcPr>
            <w:tcW w:w="993" w:type="dxa"/>
            <w:tcBorders>
              <w:top w:val="nil"/>
              <w:left w:val="nil"/>
              <w:bottom w:val="single" w:sz="4" w:space="0" w:color="auto"/>
              <w:right w:val="single" w:sz="4" w:space="0" w:color="auto"/>
            </w:tcBorders>
            <w:shd w:val="clear" w:color="auto" w:fill="auto"/>
            <w:noWrap/>
            <w:vAlign w:val="center"/>
            <w:hideMark/>
          </w:tcPr>
          <w:p w14:paraId="6F8D2F33" w14:textId="77777777" w:rsidR="004E04A7" w:rsidRPr="00204A13" w:rsidRDefault="004E04A7" w:rsidP="00F703D4">
            <w:pPr>
              <w:jc w:val="center"/>
              <w:rPr>
                <w:rFonts w:cstheme="minorHAnsi"/>
                <w:b/>
                <w:bCs/>
                <w:color w:val="000000"/>
                <w:sz w:val="18"/>
                <w:szCs w:val="18"/>
              </w:rPr>
            </w:pPr>
            <w:r w:rsidRPr="00204A13">
              <w:rPr>
                <w:rFonts w:cstheme="minorHAnsi"/>
                <w:b/>
                <w:bCs/>
                <w:color w:val="000000"/>
                <w:sz w:val="18"/>
                <w:szCs w:val="18"/>
              </w:rPr>
              <w:t> </w:t>
            </w:r>
          </w:p>
        </w:tc>
      </w:tr>
      <w:tr w:rsidR="004E04A7" w:rsidRPr="00204A13" w14:paraId="717EC3DB" w14:textId="77777777" w:rsidTr="004E04A7">
        <w:trPr>
          <w:trHeight w:val="300"/>
        </w:trPr>
        <w:tc>
          <w:tcPr>
            <w:tcW w:w="10060" w:type="dxa"/>
            <w:gridSpan w:val="8"/>
            <w:tcBorders>
              <w:top w:val="nil"/>
              <w:left w:val="nil"/>
              <w:bottom w:val="nil"/>
              <w:right w:val="nil"/>
            </w:tcBorders>
            <w:shd w:val="clear" w:color="auto" w:fill="auto"/>
            <w:noWrap/>
            <w:vAlign w:val="bottom"/>
            <w:hideMark/>
          </w:tcPr>
          <w:p w14:paraId="63AFFCB6" w14:textId="77777777" w:rsidR="004E04A7" w:rsidRPr="00204A13" w:rsidRDefault="004E04A7" w:rsidP="00F703D4">
            <w:pPr>
              <w:rPr>
                <w:rFonts w:cstheme="minorHAnsi"/>
                <w:b/>
                <w:bCs/>
                <w:i/>
                <w:iCs/>
                <w:color w:val="000000"/>
                <w:sz w:val="18"/>
                <w:szCs w:val="18"/>
              </w:rPr>
            </w:pPr>
            <w:r w:rsidRPr="00204A13">
              <w:rPr>
                <w:rFonts w:cstheme="minorHAnsi"/>
                <w:b/>
                <w:bCs/>
                <w:i/>
                <w:iCs/>
                <w:color w:val="000000"/>
                <w:sz w:val="18"/>
                <w:szCs w:val="18"/>
              </w:rPr>
              <w:t>ΠΑΡΑΔΟΧΕΣ</w:t>
            </w:r>
          </w:p>
        </w:tc>
      </w:tr>
      <w:tr w:rsidR="004E04A7" w:rsidRPr="00247A86" w14:paraId="75C6646E" w14:textId="77777777" w:rsidTr="004E04A7">
        <w:trPr>
          <w:trHeight w:val="300"/>
        </w:trPr>
        <w:tc>
          <w:tcPr>
            <w:tcW w:w="10060" w:type="dxa"/>
            <w:gridSpan w:val="8"/>
            <w:tcBorders>
              <w:top w:val="nil"/>
              <w:left w:val="nil"/>
              <w:bottom w:val="nil"/>
              <w:right w:val="nil"/>
            </w:tcBorders>
            <w:shd w:val="clear" w:color="auto" w:fill="auto"/>
            <w:vAlign w:val="center"/>
            <w:hideMark/>
          </w:tcPr>
          <w:p w14:paraId="272C9E6C" w14:textId="77777777" w:rsidR="004E04A7" w:rsidRPr="00204A13" w:rsidRDefault="004E04A7" w:rsidP="00F703D4">
            <w:pPr>
              <w:rPr>
                <w:rFonts w:cstheme="minorHAnsi"/>
                <w:i/>
                <w:iCs/>
                <w:color w:val="000000"/>
                <w:sz w:val="18"/>
                <w:szCs w:val="18"/>
              </w:rPr>
            </w:pPr>
            <w:r w:rsidRPr="00204A13">
              <w:rPr>
                <w:rFonts w:cstheme="minorHAnsi"/>
                <w:i/>
                <w:iCs/>
                <w:color w:val="000000"/>
                <w:sz w:val="18"/>
                <w:szCs w:val="18"/>
              </w:rPr>
              <w:t xml:space="preserve">1. Η ΔΑΠΑΝΗ ΩΡΟΜΙΣΘΙΟΥ ΠΕΡΙΛΑΜΒΑΝΕΙ ΚΑΘΕ ΕΙΔΟΥΣ ΔΑΠΑΝΗ ΣΤΑ ΠΛΑΙΣΙΑ ΕΚΤΕΛΕΣΗΣ ΤΗΣ ΣΥΜΒΑΣΗΣ  (ΕΡΓΟΔΟΤΙΚΗ ΕΠΙΒΑΡΥΝΣΗ, ΔΙΟΙΚΗΤΙΚΟ ΚΟΣΤΟΣ, ΕΡΓΟΛΑΒΙΚΟ ΚΕΡΔΟΣ </w:t>
            </w:r>
            <w:proofErr w:type="spellStart"/>
            <w:r w:rsidRPr="00204A13">
              <w:rPr>
                <w:rFonts w:cstheme="minorHAnsi"/>
                <w:i/>
                <w:iCs/>
                <w:color w:val="000000"/>
                <w:sz w:val="18"/>
                <w:szCs w:val="18"/>
              </w:rPr>
              <w:t>Κ.Λ.Π</w:t>
            </w:r>
            <w:proofErr w:type="spellEnd"/>
          </w:p>
        </w:tc>
      </w:tr>
    </w:tbl>
    <w:p w14:paraId="29355876" w14:textId="77777777" w:rsidR="00140ED1" w:rsidRPr="000462B4" w:rsidRDefault="00140ED1" w:rsidP="004E04A7">
      <w:pPr>
        <w:autoSpaceDE w:val="0"/>
        <w:autoSpaceDN w:val="0"/>
        <w:adjustRightInd w:val="0"/>
        <w:ind w:left="567" w:right="567"/>
        <w:jc w:val="center"/>
        <w:rPr>
          <w:rFonts w:eastAsia="Calibri"/>
          <w:b/>
          <w:bCs/>
          <w14:cntxtAlts/>
        </w:rPr>
      </w:pPr>
    </w:p>
    <w:p w14:paraId="74AFD068" w14:textId="77777777" w:rsidR="004E04A7" w:rsidRPr="000462B4" w:rsidRDefault="004E04A7" w:rsidP="004E04A7">
      <w:pPr>
        <w:autoSpaceDE w:val="0"/>
        <w:autoSpaceDN w:val="0"/>
        <w:adjustRightInd w:val="0"/>
        <w:ind w:left="567" w:right="567"/>
        <w:jc w:val="center"/>
        <w:rPr>
          <w:rFonts w:eastAsia="Calibri"/>
          <w:b/>
          <w:bCs/>
          <w14:cntxtAlts/>
        </w:rPr>
      </w:pPr>
      <w:r w:rsidRPr="000462B4">
        <w:rPr>
          <w:rFonts w:eastAsia="Calibri"/>
          <w:b/>
          <w:bCs/>
          <w14:cntxtAlts/>
        </w:rPr>
        <w:t>ΗΜΕΡΟΜΗΝΙΑ</w:t>
      </w:r>
    </w:p>
    <w:p w14:paraId="17DB0924" w14:textId="77777777" w:rsidR="004E04A7" w:rsidRPr="000462B4" w:rsidRDefault="004E04A7" w:rsidP="004E04A7">
      <w:pPr>
        <w:autoSpaceDE w:val="0"/>
        <w:autoSpaceDN w:val="0"/>
        <w:adjustRightInd w:val="0"/>
        <w:ind w:left="567" w:right="567"/>
        <w:jc w:val="center"/>
        <w:rPr>
          <w:rFonts w:eastAsia="Calibri"/>
          <w:b/>
          <w:bCs/>
          <w14:cntxtAlts/>
        </w:rPr>
      </w:pPr>
    </w:p>
    <w:p w14:paraId="48FA5829" w14:textId="77777777" w:rsidR="004E04A7" w:rsidRPr="000462B4" w:rsidRDefault="004E04A7" w:rsidP="004E04A7">
      <w:pPr>
        <w:autoSpaceDE w:val="0"/>
        <w:autoSpaceDN w:val="0"/>
        <w:adjustRightInd w:val="0"/>
        <w:ind w:left="567" w:right="567"/>
        <w:jc w:val="center"/>
        <w:rPr>
          <w:rFonts w:eastAsia="Calibri"/>
          <w:b/>
          <w:bCs/>
          <w14:cntxtAlts/>
        </w:rPr>
      </w:pPr>
      <w:r w:rsidRPr="000462B4">
        <w:rPr>
          <w:rFonts w:eastAsia="Calibri"/>
          <w:b/>
          <w:bCs/>
          <w14:cntxtAlts/>
        </w:rPr>
        <w:t>Για τον Προσφέροντα</w:t>
      </w:r>
    </w:p>
    <w:p w14:paraId="4714EB92" w14:textId="77777777" w:rsidR="004E04A7" w:rsidRPr="000462B4" w:rsidRDefault="004E04A7" w:rsidP="004E04A7">
      <w:pPr>
        <w:autoSpaceDE w:val="0"/>
        <w:autoSpaceDN w:val="0"/>
        <w:adjustRightInd w:val="0"/>
        <w:ind w:left="567" w:right="567"/>
        <w:jc w:val="center"/>
        <w:rPr>
          <w:rFonts w:eastAsia="Calibri"/>
          <w:b/>
          <w:bCs/>
          <w14:cntxtAlts/>
        </w:rPr>
      </w:pPr>
    </w:p>
    <w:p w14:paraId="089E0F3E" w14:textId="77777777" w:rsidR="004E04A7" w:rsidRPr="000462B4" w:rsidRDefault="004E04A7" w:rsidP="004E04A7">
      <w:pPr>
        <w:autoSpaceDE w:val="0"/>
        <w:autoSpaceDN w:val="0"/>
        <w:adjustRightInd w:val="0"/>
        <w:ind w:left="2880" w:right="567" w:firstLine="720"/>
        <w:rPr>
          <w:rFonts w:eastAsia="Calibri"/>
          <w:b/>
          <w:bCs/>
          <w14:cntxtAlts/>
        </w:rPr>
      </w:pPr>
      <w:r w:rsidRPr="000462B4">
        <w:rPr>
          <w:rFonts w:eastAsia="Calibri"/>
          <w:b/>
          <w:bCs/>
          <w14:cntxtAlts/>
        </w:rPr>
        <w:t>(</w:t>
      </w:r>
      <w:proofErr w:type="spellStart"/>
      <w:r w:rsidRPr="000462B4">
        <w:rPr>
          <w:rFonts w:eastAsia="Calibri"/>
          <w:b/>
          <w:bCs/>
          <w14:cntxtAlts/>
        </w:rPr>
        <w:t>Όνομ</w:t>
      </w:r>
      <w:proofErr w:type="spellEnd"/>
      <w:r w:rsidRPr="000462B4">
        <w:rPr>
          <w:rFonts w:eastAsia="Calibri"/>
          <w:b/>
          <w:bCs/>
          <w14:cntxtAlts/>
        </w:rPr>
        <w:t>/</w:t>
      </w:r>
      <w:proofErr w:type="spellStart"/>
      <w:r w:rsidRPr="000462B4">
        <w:rPr>
          <w:rFonts w:eastAsia="Calibri"/>
          <w:b/>
          <w:bCs/>
          <w14:cntxtAlts/>
        </w:rPr>
        <w:t>μο</w:t>
      </w:r>
      <w:proofErr w:type="spellEnd"/>
      <w:r w:rsidRPr="000462B4">
        <w:rPr>
          <w:rFonts w:eastAsia="Calibri"/>
          <w:b/>
          <w:bCs/>
          <w14:cntxtAlts/>
        </w:rPr>
        <w:t xml:space="preserve"> – Υπογραφή</w:t>
      </w:r>
      <w:r>
        <w:rPr>
          <w:rFonts w:eastAsia="Calibri"/>
          <w:b/>
          <w:bCs/>
          <w14:cntxtAlts/>
        </w:rPr>
        <w:t xml:space="preserve"> </w:t>
      </w:r>
      <w:r w:rsidRPr="000462B4">
        <w:rPr>
          <w:rFonts w:eastAsia="Calibri"/>
          <w:b/>
          <w:bCs/>
          <w14:cntxtAlts/>
        </w:rPr>
        <w:t>Σφραγίδα)</w:t>
      </w:r>
    </w:p>
    <w:p w14:paraId="32BB70C7" w14:textId="77777777" w:rsidR="004E04A7" w:rsidRDefault="004E04A7" w:rsidP="004E04A7">
      <w:pPr>
        <w:ind w:right="-13"/>
        <w:jc w:val="center"/>
        <w:rPr>
          <w:sz w:val="22"/>
          <w:szCs w:val="22"/>
          <w14:cntxtAlts/>
        </w:rPr>
      </w:pPr>
    </w:p>
    <w:p w14:paraId="237EA742" w14:textId="77777777" w:rsidR="0050788F" w:rsidRDefault="0050788F" w:rsidP="0050788F">
      <w:pPr>
        <w:pStyle w:val="2"/>
        <w:pBdr>
          <w:bottom w:val="single" w:sz="12" w:space="9" w:color="000080"/>
        </w:pBdr>
        <w:ind w:left="0" w:firstLine="0"/>
        <w:rPr>
          <w:rFonts w:ascii="Times New Roman" w:hAnsi="Times New Roman"/>
          <w:color w:val="auto"/>
          <w:lang w:val="el-GR"/>
        </w:rPr>
      </w:pPr>
    </w:p>
    <w:p w14:paraId="47959580" w14:textId="77777777" w:rsidR="0050788F" w:rsidRDefault="0050788F" w:rsidP="0050788F">
      <w:pPr>
        <w:pStyle w:val="2"/>
        <w:pBdr>
          <w:bottom w:val="single" w:sz="12" w:space="9" w:color="000080"/>
        </w:pBdr>
        <w:ind w:left="0" w:firstLine="0"/>
        <w:rPr>
          <w:rFonts w:ascii="Times New Roman" w:hAnsi="Times New Roman"/>
          <w:color w:val="auto"/>
          <w:lang w:val="el-GR"/>
        </w:rPr>
      </w:pPr>
    </w:p>
    <w:p w14:paraId="6149FCF8" w14:textId="77777777" w:rsidR="00C9599A" w:rsidRDefault="00C9599A" w:rsidP="00C9599A">
      <w:pPr>
        <w:rPr>
          <w:lang w:eastAsia="zh-CN"/>
        </w:rPr>
      </w:pPr>
    </w:p>
    <w:p w14:paraId="7185B7C0" w14:textId="77777777" w:rsidR="00C9599A" w:rsidRDefault="00C9599A" w:rsidP="00C9599A">
      <w:pPr>
        <w:rPr>
          <w:lang w:eastAsia="zh-CN"/>
        </w:rPr>
      </w:pPr>
    </w:p>
    <w:p w14:paraId="71A1D090" w14:textId="77777777" w:rsidR="00C9599A" w:rsidRDefault="00C9599A" w:rsidP="00C9599A">
      <w:pPr>
        <w:rPr>
          <w:lang w:eastAsia="zh-CN"/>
        </w:rPr>
      </w:pPr>
    </w:p>
    <w:p w14:paraId="1DA21715" w14:textId="77777777" w:rsidR="00C9599A" w:rsidRDefault="00C9599A" w:rsidP="00C9599A">
      <w:pPr>
        <w:rPr>
          <w:lang w:eastAsia="zh-CN"/>
        </w:rPr>
      </w:pPr>
    </w:p>
    <w:p w14:paraId="14E9C867" w14:textId="77777777" w:rsidR="00D16E25" w:rsidRDefault="00D16E25" w:rsidP="00C9599A">
      <w:pPr>
        <w:rPr>
          <w:lang w:eastAsia="zh-CN"/>
        </w:rPr>
      </w:pPr>
    </w:p>
    <w:p w14:paraId="5C423507" w14:textId="77777777" w:rsidR="00D16E25" w:rsidRDefault="00D16E25" w:rsidP="00C9599A">
      <w:pPr>
        <w:rPr>
          <w:lang w:eastAsia="zh-CN"/>
        </w:rPr>
      </w:pPr>
    </w:p>
    <w:p w14:paraId="5DCCF0BA" w14:textId="77777777" w:rsidR="00D16E25" w:rsidRDefault="00D16E25" w:rsidP="00C9599A">
      <w:pPr>
        <w:rPr>
          <w:lang w:eastAsia="zh-CN"/>
        </w:rPr>
      </w:pPr>
    </w:p>
    <w:p w14:paraId="26D8306B" w14:textId="77777777" w:rsidR="00CA7B6F" w:rsidRDefault="00CA7B6F" w:rsidP="00C9599A">
      <w:pPr>
        <w:rPr>
          <w:lang w:eastAsia="zh-CN"/>
        </w:rPr>
      </w:pPr>
    </w:p>
    <w:p w14:paraId="63B4D10E" w14:textId="77777777" w:rsidR="00C9599A" w:rsidRPr="00C9599A" w:rsidRDefault="00C9599A" w:rsidP="00C9599A">
      <w:pPr>
        <w:rPr>
          <w:lang w:eastAsia="zh-CN"/>
        </w:rPr>
      </w:pPr>
    </w:p>
    <w:p w14:paraId="5AB28188" w14:textId="534DA52F" w:rsidR="00A73D3B" w:rsidRPr="003777A1" w:rsidRDefault="00A73D3B" w:rsidP="00BA6BEC">
      <w:pPr>
        <w:pStyle w:val="2"/>
        <w:ind w:left="0" w:firstLine="0"/>
        <w:rPr>
          <w:rFonts w:ascii="Times New Roman" w:hAnsi="Times New Roman"/>
          <w:color w:val="auto"/>
          <w:lang w:val="el-GR"/>
        </w:rPr>
      </w:pPr>
      <w:r w:rsidRPr="003777A1">
        <w:rPr>
          <w:rFonts w:ascii="Times New Roman" w:hAnsi="Times New Roman"/>
          <w:color w:val="auto"/>
          <w:lang w:val="el-GR"/>
        </w:rPr>
        <w:lastRenderedPageBreak/>
        <w:t xml:space="preserve">ΠΑΡΑΡΤΗΜΑ </w:t>
      </w:r>
      <w:proofErr w:type="spellStart"/>
      <w:r w:rsidR="00E535A0">
        <w:rPr>
          <w:rFonts w:ascii="Times New Roman" w:hAnsi="Times New Roman"/>
          <w:color w:val="auto"/>
          <w:lang w:val="el-GR"/>
        </w:rPr>
        <w:t>Ι</w:t>
      </w:r>
      <w:r w:rsidR="0050788F">
        <w:rPr>
          <w:rFonts w:ascii="Times New Roman" w:hAnsi="Times New Roman"/>
          <w:color w:val="auto"/>
          <w:lang w:val="el-GR"/>
        </w:rPr>
        <w:t>ΙΙ</w:t>
      </w:r>
      <w:proofErr w:type="spellEnd"/>
      <w:r w:rsidRPr="003777A1">
        <w:rPr>
          <w:rFonts w:ascii="Times New Roman" w:hAnsi="Times New Roman"/>
          <w:color w:val="auto"/>
          <w:lang w:val="el-GR"/>
        </w:rPr>
        <w:t xml:space="preserve"> – Άλλες Δηλώσεις </w:t>
      </w:r>
    </w:p>
    <w:p w14:paraId="0D20273C" w14:textId="1D96727B" w:rsidR="00A73D3B" w:rsidRPr="00380DB3" w:rsidRDefault="00A73D3B" w:rsidP="00380DB3">
      <w:pPr>
        <w:pStyle w:val="3"/>
        <w:spacing w:before="0"/>
        <w:ind w:left="567" w:right="567"/>
        <w:jc w:val="center"/>
        <w:rPr>
          <w:rFonts w:ascii="Times New Roman" w:hAnsi="Times New Roman" w:cs="Times New Roman"/>
          <w:b/>
          <w:bCs/>
          <w:color w:val="auto"/>
          <w14:cntxtAlts/>
        </w:rPr>
      </w:pPr>
      <w:r w:rsidRPr="00380DB3">
        <w:rPr>
          <w:rFonts w:ascii="Times New Roman" w:hAnsi="Times New Roman" w:cs="Times New Roman"/>
          <w:b/>
          <w:bCs/>
          <w:color w:val="auto"/>
          <w14:cntxtAlts/>
        </w:rPr>
        <w:t>ΥΠΕΥΘΥΝΗ ΔΗΛΩΣΗ Ι</w:t>
      </w:r>
    </w:p>
    <w:p w14:paraId="258DE0B2" w14:textId="77777777" w:rsidR="00A73D3B" w:rsidRDefault="00A73D3B" w:rsidP="0094401D">
      <w:pPr>
        <w:pStyle w:val="3"/>
        <w:spacing w:before="0"/>
        <w:ind w:left="567" w:right="567"/>
        <w:jc w:val="center"/>
        <w:rPr>
          <w:rFonts w:ascii="Times New Roman" w:hAnsi="Times New Roman" w:cs="Times New Roman"/>
          <w:color w:val="auto"/>
          <w14:cntxtAlts/>
        </w:rPr>
      </w:pPr>
      <w:r w:rsidRPr="00040581">
        <w:rPr>
          <w:rFonts w:ascii="Times New Roman" w:hAnsi="Times New Roman" w:cs="Times New Roman"/>
          <w:color w:val="auto"/>
          <w14:cntxtAlts/>
        </w:rPr>
        <w:t xml:space="preserve">(άρθρο 8 </w:t>
      </w:r>
      <w:proofErr w:type="spellStart"/>
      <w:r w:rsidRPr="00040581">
        <w:rPr>
          <w:rFonts w:ascii="Times New Roman" w:hAnsi="Times New Roman" w:cs="Times New Roman"/>
          <w:color w:val="auto"/>
          <w14:cntxtAlts/>
        </w:rPr>
        <w:t>Ν.1599</w:t>
      </w:r>
      <w:proofErr w:type="spellEnd"/>
      <w:r w:rsidRPr="00040581">
        <w:rPr>
          <w:rFonts w:ascii="Times New Roman" w:hAnsi="Times New Roman" w:cs="Times New Roman"/>
          <w:color w:val="auto"/>
          <w14:cntxtAlts/>
        </w:rPr>
        <w:t>/1986)</w:t>
      </w:r>
    </w:p>
    <w:p w14:paraId="2E8F7082" w14:textId="77777777" w:rsidR="00C9599A" w:rsidRPr="00C9599A" w:rsidRDefault="00C9599A" w:rsidP="00C9599A"/>
    <w:p w14:paraId="4EF1D379" w14:textId="77777777" w:rsidR="00A73D3B" w:rsidRDefault="00A73D3B" w:rsidP="00380DB3">
      <w:pPr>
        <w:pStyle w:val="27"/>
        <w:ind w:right="-13"/>
        <w:rPr>
          <w:sz w:val="20"/>
          <w:lang w:val="el-GR"/>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p w14:paraId="088C9338" w14:textId="77777777" w:rsidR="00152EEE" w:rsidRPr="00152EEE" w:rsidRDefault="00152EEE" w:rsidP="00380DB3">
      <w:pPr>
        <w:pStyle w:val="27"/>
        <w:ind w:right="-13"/>
        <w:rPr>
          <w:sz w:val="20"/>
          <w:lang w:val="el-GR"/>
          <w14:cntxtAlts/>
        </w:rPr>
      </w:pPr>
    </w:p>
    <w:tbl>
      <w:tblPr>
        <w:tblW w:w="107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41"/>
        <w:gridCol w:w="681"/>
        <w:gridCol w:w="97"/>
        <w:gridCol w:w="2017"/>
        <w:gridCol w:w="747"/>
        <w:gridCol w:w="402"/>
        <w:gridCol w:w="749"/>
        <w:gridCol w:w="740"/>
        <w:gridCol w:w="345"/>
        <w:gridCol w:w="746"/>
        <w:gridCol w:w="559"/>
        <w:gridCol w:w="559"/>
        <w:gridCol w:w="1339"/>
      </w:tblGrid>
      <w:tr w:rsidR="00040581" w:rsidRPr="00BA6BEC" w14:paraId="1F96F09F" w14:textId="77777777" w:rsidTr="00C9599A">
        <w:trPr>
          <w:trHeight w:val="387"/>
        </w:trPr>
        <w:tc>
          <w:tcPr>
            <w:tcW w:w="1413" w:type="dxa"/>
          </w:tcPr>
          <w:p w14:paraId="2E4A9563" w14:textId="77777777" w:rsidR="00A73D3B" w:rsidRPr="00BA6BEC" w:rsidRDefault="00A73D3B" w:rsidP="00D26F77">
            <w:pPr>
              <w:spacing w:before="240"/>
              <w:rPr>
                <w:sz w:val="18"/>
                <w:szCs w:val="18"/>
                <w14:cntxtAlts/>
              </w:rPr>
            </w:pPr>
            <w:r w:rsidRPr="00BA6BEC">
              <w:rPr>
                <w:sz w:val="18"/>
                <w:szCs w:val="18"/>
                <w14:cntxtAlts/>
              </w:rPr>
              <w:t>ΠΡΟΣ(1):</w:t>
            </w:r>
          </w:p>
        </w:tc>
        <w:tc>
          <w:tcPr>
            <w:tcW w:w="9322" w:type="dxa"/>
            <w:gridSpan w:val="13"/>
          </w:tcPr>
          <w:p w14:paraId="7E51B4ED" w14:textId="77777777" w:rsidR="00A73D3B" w:rsidRPr="00BA6BEC" w:rsidRDefault="00A73D3B" w:rsidP="00D26F77">
            <w:pPr>
              <w:spacing w:before="240"/>
              <w:rPr>
                <w:b/>
                <w:sz w:val="18"/>
                <w:szCs w:val="18"/>
                <w14:cntxtAlts/>
              </w:rPr>
            </w:pPr>
            <w:r w:rsidRPr="00BA6BEC">
              <w:rPr>
                <w:b/>
                <w:sz w:val="18"/>
                <w:szCs w:val="18"/>
                <w14:cntxtAlts/>
              </w:rPr>
              <w:t>ΠΑΝΕΠΙΣΤΗΜΙΟ ΚΡΗΤΗΣ</w:t>
            </w:r>
          </w:p>
        </w:tc>
      </w:tr>
      <w:tr w:rsidR="00040581" w:rsidRPr="00BA6BEC" w14:paraId="2E25156D" w14:textId="77777777" w:rsidTr="00C9599A">
        <w:trPr>
          <w:trHeight w:val="387"/>
        </w:trPr>
        <w:tc>
          <w:tcPr>
            <w:tcW w:w="1413" w:type="dxa"/>
          </w:tcPr>
          <w:p w14:paraId="7C99B570" w14:textId="77777777" w:rsidR="00A73D3B" w:rsidRPr="00BA6BEC" w:rsidRDefault="00A73D3B" w:rsidP="00D26F77">
            <w:pPr>
              <w:spacing w:before="240"/>
              <w:rPr>
                <w:sz w:val="18"/>
                <w:szCs w:val="18"/>
                <w14:cntxtAlts/>
              </w:rPr>
            </w:pPr>
            <w:r w:rsidRPr="00BA6BEC">
              <w:rPr>
                <w:sz w:val="18"/>
                <w:szCs w:val="18"/>
                <w14:cntxtAlts/>
              </w:rPr>
              <w:t>Ο – Η Όνομα:</w:t>
            </w:r>
          </w:p>
        </w:tc>
        <w:tc>
          <w:tcPr>
            <w:tcW w:w="3882" w:type="dxa"/>
            <w:gridSpan w:val="5"/>
          </w:tcPr>
          <w:p w14:paraId="2FD273F0" w14:textId="77777777" w:rsidR="00A73D3B" w:rsidRPr="00BA6BEC" w:rsidRDefault="00A73D3B" w:rsidP="00D26F77">
            <w:pPr>
              <w:spacing w:before="240"/>
              <w:rPr>
                <w:sz w:val="18"/>
                <w:szCs w:val="18"/>
                <w14:cntxtAlts/>
              </w:rPr>
            </w:pPr>
          </w:p>
        </w:tc>
        <w:tc>
          <w:tcPr>
            <w:tcW w:w="1151" w:type="dxa"/>
            <w:gridSpan w:val="2"/>
          </w:tcPr>
          <w:p w14:paraId="37B6878B" w14:textId="77777777" w:rsidR="00A73D3B" w:rsidRPr="00BA6BEC" w:rsidRDefault="00A73D3B" w:rsidP="00D26F77">
            <w:pPr>
              <w:spacing w:before="240"/>
              <w:rPr>
                <w:sz w:val="18"/>
                <w:szCs w:val="18"/>
                <w14:cntxtAlts/>
              </w:rPr>
            </w:pPr>
            <w:r w:rsidRPr="00BA6BEC">
              <w:rPr>
                <w:sz w:val="18"/>
                <w:szCs w:val="18"/>
                <w14:cntxtAlts/>
              </w:rPr>
              <w:t>Επώνυμο:</w:t>
            </w:r>
          </w:p>
        </w:tc>
        <w:tc>
          <w:tcPr>
            <w:tcW w:w="4287" w:type="dxa"/>
            <w:gridSpan w:val="6"/>
          </w:tcPr>
          <w:p w14:paraId="707AB2AA" w14:textId="77777777" w:rsidR="00A73D3B" w:rsidRPr="00BA6BEC" w:rsidRDefault="00A73D3B" w:rsidP="00D26F77">
            <w:pPr>
              <w:spacing w:before="240"/>
              <w:rPr>
                <w:sz w:val="18"/>
                <w:szCs w:val="18"/>
                <w14:cntxtAlts/>
              </w:rPr>
            </w:pPr>
          </w:p>
        </w:tc>
      </w:tr>
      <w:tr w:rsidR="00040581" w:rsidRPr="00BA6BEC" w14:paraId="5B32C1F5" w14:textId="77777777" w:rsidTr="00C9599A">
        <w:trPr>
          <w:trHeight w:val="92"/>
        </w:trPr>
        <w:tc>
          <w:tcPr>
            <w:tcW w:w="2532" w:type="dxa"/>
            <w:gridSpan w:val="4"/>
          </w:tcPr>
          <w:p w14:paraId="5FB3BF34" w14:textId="77777777" w:rsidR="00A73D3B" w:rsidRPr="00BA6BEC" w:rsidRDefault="00A73D3B" w:rsidP="00D26F77">
            <w:pPr>
              <w:spacing w:before="240"/>
              <w:rPr>
                <w:sz w:val="18"/>
                <w:szCs w:val="18"/>
                <w14:cntxtAlts/>
              </w:rPr>
            </w:pPr>
            <w:r w:rsidRPr="00BA6BEC">
              <w:rPr>
                <w:sz w:val="18"/>
                <w:szCs w:val="18"/>
                <w14:cntxtAlts/>
              </w:rPr>
              <w:t xml:space="preserve">Όνομα και Επώνυμο Πατέρα: </w:t>
            </w:r>
          </w:p>
        </w:tc>
        <w:tc>
          <w:tcPr>
            <w:tcW w:w="8203" w:type="dxa"/>
            <w:gridSpan w:val="10"/>
          </w:tcPr>
          <w:p w14:paraId="0DBB081C" w14:textId="77777777" w:rsidR="00A73D3B" w:rsidRPr="00BA6BEC" w:rsidRDefault="00A73D3B" w:rsidP="00D26F77">
            <w:pPr>
              <w:spacing w:before="240"/>
              <w:rPr>
                <w:sz w:val="18"/>
                <w:szCs w:val="18"/>
                <w14:cntxtAlts/>
              </w:rPr>
            </w:pPr>
          </w:p>
        </w:tc>
      </w:tr>
      <w:tr w:rsidR="00040581" w:rsidRPr="00BA6BEC" w14:paraId="14261037" w14:textId="77777777" w:rsidTr="00C9599A">
        <w:trPr>
          <w:trHeight w:val="613"/>
        </w:trPr>
        <w:tc>
          <w:tcPr>
            <w:tcW w:w="2532" w:type="dxa"/>
            <w:gridSpan w:val="4"/>
          </w:tcPr>
          <w:p w14:paraId="4547BF27" w14:textId="77777777" w:rsidR="00A73D3B" w:rsidRPr="00BA6BEC" w:rsidRDefault="00A73D3B" w:rsidP="00D26F77">
            <w:pPr>
              <w:spacing w:before="240"/>
              <w:rPr>
                <w:sz w:val="18"/>
                <w:szCs w:val="18"/>
                <w14:cntxtAlts/>
              </w:rPr>
            </w:pPr>
            <w:r w:rsidRPr="00BA6BEC">
              <w:rPr>
                <w:sz w:val="18"/>
                <w:szCs w:val="18"/>
                <w14:cntxtAlts/>
              </w:rPr>
              <w:t>Όνομα και Επώνυμο Μητέρας:</w:t>
            </w:r>
          </w:p>
        </w:tc>
        <w:tc>
          <w:tcPr>
            <w:tcW w:w="8203" w:type="dxa"/>
            <w:gridSpan w:val="10"/>
          </w:tcPr>
          <w:p w14:paraId="6C7D0B44" w14:textId="77777777" w:rsidR="00A73D3B" w:rsidRPr="00BA6BEC" w:rsidRDefault="00A73D3B" w:rsidP="00D26F77">
            <w:pPr>
              <w:spacing w:before="240"/>
              <w:rPr>
                <w:sz w:val="18"/>
                <w:szCs w:val="18"/>
                <w14:cntxtAlts/>
              </w:rPr>
            </w:pPr>
          </w:p>
        </w:tc>
      </w:tr>
      <w:tr w:rsidR="00040581" w:rsidRPr="00BA6BEC" w14:paraId="7978E55C" w14:textId="77777777" w:rsidTr="00C9599A">
        <w:trPr>
          <w:trHeight w:val="604"/>
        </w:trPr>
        <w:tc>
          <w:tcPr>
            <w:tcW w:w="2532" w:type="dxa"/>
            <w:gridSpan w:val="4"/>
          </w:tcPr>
          <w:p w14:paraId="1348BFA9" w14:textId="77777777" w:rsidR="00A73D3B" w:rsidRPr="00BA6BEC" w:rsidRDefault="00A73D3B" w:rsidP="00D26F77">
            <w:pPr>
              <w:spacing w:before="240"/>
              <w:rPr>
                <w:sz w:val="18"/>
                <w:szCs w:val="18"/>
                <w14:cntxtAlts/>
              </w:rPr>
            </w:pPr>
            <w:r w:rsidRPr="00BA6BEC">
              <w:rPr>
                <w:sz w:val="18"/>
                <w:szCs w:val="18"/>
                <w14:cntxtAlts/>
              </w:rPr>
              <w:t xml:space="preserve">Ημερομηνία γέννησης(2): </w:t>
            </w:r>
          </w:p>
        </w:tc>
        <w:tc>
          <w:tcPr>
            <w:tcW w:w="8203" w:type="dxa"/>
            <w:gridSpan w:val="10"/>
          </w:tcPr>
          <w:p w14:paraId="68ED7A47" w14:textId="77777777" w:rsidR="00A73D3B" w:rsidRPr="00BA6BEC" w:rsidRDefault="00A73D3B" w:rsidP="00D26F77">
            <w:pPr>
              <w:spacing w:before="240"/>
              <w:rPr>
                <w:sz w:val="18"/>
                <w:szCs w:val="18"/>
                <w14:cntxtAlts/>
              </w:rPr>
            </w:pPr>
          </w:p>
        </w:tc>
      </w:tr>
      <w:tr w:rsidR="00040581" w:rsidRPr="00BA6BEC" w14:paraId="0EB8B492" w14:textId="77777777" w:rsidTr="00C9599A">
        <w:trPr>
          <w:trHeight w:val="92"/>
        </w:trPr>
        <w:tc>
          <w:tcPr>
            <w:tcW w:w="2532" w:type="dxa"/>
            <w:gridSpan w:val="4"/>
            <w:tcBorders>
              <w:top w:val="single" w:sz="4" w:space="0" w:color="auto"/>
              <w:left w:val="single" w:sz="4" w:space="0" w:color="auto"/>
              <w:bottom w:val="single" w:sz="4" w:space="0" w:color="auto"/>
              <w:right w:val="single" w:sz="4" w:space="0" w:color="auto"/>
            </w:tcBorders>
          </w:tcPr>
          <w:p w14:paraId="2E03E605" w14:textId="77777777" w:rsidR="00A73D3B" w:rsidRPr="00BA6BEC" w:rsidRDefault="00A73D3B" w:rsidP="00D26F77">
            <w:pPr>
              <w:spacing w:before="240"/>
              <w:rPr>
                <w:sz w:val="18"/>
                <w:szCs w:val="18"/>
                <w14:cntxtAlts/>
              </w:rPr>
            </w:pPr>
            <w:r w:rsidRPr="00BA6BEC">
              <w:rPr>
                <w:sz w:val="18"/>
                <w:szCs w:val="18"/>
                <w14:cntxtAlts/>
              </w:rPr>
              <w:t>Τόπος Γέννησης:</w:t>
            </w:r>
          </w:p>
        </w:tc>
        <w:tc>
          <w:tcPr>
            <w:tcW w:w="8203" w:type="dxa"/>
            <w:gridSpan w:val="10"/>
            <w:tcBorders>
              <w:top w:val="single" w:sz="4" w:space="0" w:color="auto"/>
              <w:left w:val="single" w:sz="4" w:space="0" w:color="auto"/>
              <w:bottom w:val="single" w:sz="4" w:space="0" w:color="auto"/>
              <w:right w:val="single" w:sz="4" w:space="0" w:color="auto"/>
            </w:tcBorders>
          </w:tcPr>
          <w:p w14:paraId="669C215C" w14:textId="77777777" w:rsidR="00A73D3B" w:rsidRPr="00BA6BEC" w:rsidRDefault="00A73D3B" w:rsidP="00D26F77">
            <w:pPr>
              <w:spacing w:before="240"/>
              <w:rPr>
                <w:sz w:val="18"/>
                <w:szCs w:val="18"/>
                <w14:cntxtAlts/>
              </w:rPr>
            </w:pPr>
          </w:p>
        </w:tc>
      </w:tr>
      <w:tr w:rsidR="00040581" w:rsidRPr="00BA6BEC" w14:paraId="28C45AAE" w14:textId="77777777" w:rsidTr="00C9599A">
        <w:trPr>
          <w:trHeight w:val="604"/>
        </w:trPr>
        <w:tc>
          <w:tcPr>
            <w:tcW w:w="2532" w:type="dxa"/>
            <w:gridSpan w:val="4"/>
          </w:tcPr>
          <w:p w14:paraId="5EF3F8F6" w14:textId="77777777" w:rsidR="00A73D3B" w:rsidRPr="00BA6BEC" w:rsidRDefault="00A73D3B" w:rsidP="00D26F77">
            <w:pPr>
              <w:spacing w:before="240"/>
              <w:rPr>
                <w:sz w:val="18"/>
                <w:szCs w:val="18"/>
                <w14:cntxtAlts/>
              </w:rPr>
            </w:pPr>
            <w:r w:rsidRPr="00BA6BEC">
              <w:rPr>
                <w:sz w:val="18"/>
                <w:szCs w:val="18"/>
                <w14:cntxtAlts/>
              </w:rPr>
              <w:t>Αριθμός Δελτίου Ταυτότητας:</w:t>
            </w:r>
          </w:p>
        </w:tc>
        <w:tc>
          <w:tcPr>
            <w:tcW w:w="3166" w:type="dxa"/>
            <w:gridSpan w:val="3"/>
          </w:tcPr>
          <w:p w14:paraId="50A2F0D9" w14:textId="77777777" w:rsidR="00A73D3B" w:rsidRPr="00BA6BEC" w:rsidRDefault="00A73D3B" w:rsidP="00D26F77">
            <w:pPr>
              <w:spacing w:before="240"/>
              <w:rPr>
                <w:sz w:val="18"/>
                <w:szCs w:val="18"/>
                <w14:cntxtAlts/>
              </w:rPr>
            </w:pPr>
          </w:p>
        </w:tc>
        <w:tc>
          <w:tcPr>
            <w:tcW w:w="748" w:type="dxa"/>
          </w:tcPr>
          <w:p w14:paraId="15FE9BDC" w14:textId="77777777" w:rsidR="00A73D3B" w:rsidRPr="00BA6BEC" w:rsidRDefault="00A73D3B" w:rsidP="00D26F77">
            <w:pPr>
              <w:spacing w:before="240"/>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4287" w:type="dxa"/>
            <w:gridSpan w:val="6"/>
          </w:tcPr>
          <w:p w14:paraId="63AE1765" w14:textId="77777777" w:rsidR="00A73D3B" w:rsidRPr="00BA6BEC" w:rsidRDefault="00A73D3B" w:rsidP="00D26F77">
            <w:pPr>
              <w:spacing w:before="240"/>
              <w:rPr>
                <w:sz w:val="18"/>
                <w:szCs w:val="18"/>
                <w14:cntxtAlts/>
              </w:rPr>
            </w:pPr>
          </w:p>
        </w:tc>
      </w:tr>
      <w:tr w:rsidR="00040581" w:rsidRPr="00BA6BEC" w14:paraId="3CDD5E0D" w14:textId="77777777" w:rsidTr="00C9599A">
        <w:trPr>
          <w:trHeight w:val="604"/>
        </w:trPr>
        <w:tc>
          <w:tcPr>
            <w:tcW w:w="1754" w:type="dxa"/>
            <w:gridSpan w:val="2"/>
          </w:tcPr>
          <w:p w14:paraId="0FD788A6" w14:textId="77777777" w:rsidR="00A73D3B" w:rsidRPr="00BA6BEC" w:rsidRDefault="00A73D3B" w:rsidP="00D26F77">
            <w:pPr>
              <w:spacing w:before="240"/>
              <w:rPr>
                <w:sz w:val="18"/>
                <w:szCs w:val="18"/>
                <w14:cntxtAlts/>
              </w:rPr>
            </w:pPr>
            <w:r w:rsidRPr="00BA6BEC">
              <w:rPr>
                <w:sz w:val="18"/>
                <w:szCs w:val="18"/>
                <w14:cntxtAlts/>
              </w:rPr>
              <w:t>Τόπος Κατοικίας:</w:t>
            </w:r>
          </w:p>
        </w:tc>
        <w:tc>
          <w:tcPr>
            <w:tcW w:w="2795" w:type="dxa"/>
            <w:gridSpan w:val="3"/>
          </w:tcPr>
          <w:p w14:paraId="5AA20E10" w14:textId="77777777" w:rsidR="00A73D3B" w:rsidRPr="00BA6BEC" w:rsidRDefault="00A73D3B" w:rsidP="00D26F77">
            <w:pPr>
              <w:spacing w:before="240"/>
              <w:rPr>
                <w:sz w:val="18"/>
                <w:szCs w:val="18"/>
                <w14:cntxtAlts/>
              </w:rPr>
            </w:pPr>
          </w:p>
        </w:tc>
        <w:tc>
          <w:tcPr>
            <w:tcW w:w="747" w:type="dxa"/>
          </w:tcPr>
          <w:p w14:paraId="160259C7" w14:textId="77777777" w:rsidR="00A73D3B" w:rsidRPr="00BA6BEC" w:rsidRDefault="00A73D3B" w:rsidP="00D26F77">
            <w:pPr>
              <w:spacing w:before="240"/>
              <w:rPr>
                <w:sz w:val="18"/>
                <w:szCs w:val="18"/>
                <w14:cntxtAlts/>
              </w:rPr>
            </w:pPr>
            <w:r w:rsidRPr="00BA6BEC">
              <w:rPr>
                <w:sz w:val="18"/>
                <w:szCs w:val="18"/>
                <w14:cntxtAlts/>
              </w:rPr>
              <w:t>Οδός:</w:t>
            </w:r>
          </w:p>
        </w:tc>
        <w:tc>
          <w:tcPr>
            <w:tcW w:w="2236" w:type="dxa"/>
            <w:gridSpan w:val="4"/>
          </w:tcPr>
          <w:p w14:paraId="733AD239" w14:textId="77777777" w:rsidR="00A73D3B" w:rsidRPr="00BA6BEC" w:rsidRDefault="00A73D3B" w:rsidP="00D26F77">
            <w:pPr>
              <w:spacing w:before="240"/>
              <w:rPr>
                <w:sz w:val="18"/>
                <w:szCs w:val="18"/>
                <w14:cntxtAlts/>
              </w:rPr>
            </w:pPr>
          </w:p>
        </w:tc>
        <w:tc>
          <w:tcPr>
            <w:tcW w:w="746" w:type="dxa"/>
          </w:tcPr>
          <w:p w14:paraId="329FD7FC" w14:textId="77777777" w:rsidR="00A73D3B" w:rsidRPr="00BA6BEC" w:rsidRDefault="00A73D3B" w:rsidP="00D26F77">
            <w:pPr>
              <w:spacing w:before="240"/>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559" w:type="dxa"/>
          </w:tcPr>
          <w:p w14:paraId="392D9B04" w14:textId="77777777" w:rsidR="00A73D3B" w:rsidRPr="00BA6BEC" w:rsidRDefault="00A73D3B" w:rsidP="00D26F77">
            <w:pPr>
              <w:spacing w:before="240"/>
              <w:rPr>
                <w:sz w:val="18"/>
                <w:szCs w:val="18"/>
                <w14:cntxtAlts/>
              </w:rPr>
            </w:pPr>
          </w:p>
        </w:tc>
        <w:tc>
          <w:tcPr>
            <w:tcW w:w="559" w:type="dxa"/>
          </w:tcPr>
          <w:p w14:paraId="25A0B256" w14:textId="77777777" w:rsidR="00A73D3B" w:rsidRPr="00BA6BEC" w:rsidRDefault="00A73D3B" w:rsidP="00D26F77">
            <w:pPr>
              <w:spacing w:before="240"/>
              <w:rPr>
                <w:sz w:val="18"/>
                <w:szCs w:val="18"/>
                <w14:cntxtAlts/>
              </w:rPr>
            </w:pPr>
            <w:proofErr w:type="spellStart"/>
            <w:r w:rsidRPr="00BA6BEC">
              <w:rPr>
                <w:sz w:val="18"/>
                <w:szCs w:val="18"/>
                <w14:cntxtAlts/>
              </w:rPr>
              <w:t>ΤΚ</w:t>
            </w:r>
            <w:proofErr w:type="spellEnd"/>
            <w:r w:rsidRPr="00BA6BEC">
              <w:rPr>
                <w:sz w:val="18"/>
                <w:szCs w:val="18"/>
                <w14:cntxtAlts/>
              </w:rPr>
              <w:t>:</w:t>
            </w:r>
          </w:p>
        </w:tc>
        <w:tc>
          <w:tcPr>
            <w:tcW w:w="1337" w:type="dxa"/>
          </w:tcPr>
          <w:p w14:paraId="20E64477" w14:textId="77777777" w:rsidR="00A73D3B" w:rsidRPr="00BA6BEC" w:rsidRDefault="00A73D3B" w:rsidP="00D26F77">
            <w:pPr>
              <w:spacing w:before="240"/>
              <w:rPr>
                <w:sz w:val="18"/>
                <w:szCs w:val="18"/>
                <w14:cntxtAlts/>
              </w:rPr>
            </w:pPr>
          </w:p>
        </w:tc>
      </w:tr>
      <w:tr w:rsidR="00040581" w:rsidRPr="00BA6BEC" w14:paraId="0622748D" w14:textId="77777777" w:rsidTr="00C9599A">
        <w:trPr>
          <w:trHeight w:val="485"/>
        </w:trPr>
        <w:tc>
          <w:tcPr>
            <w:tcW w:w="2435" w:type="dxa"/>
            <w:gridSpan w:val="3"/>
            <w:vAlign w:val="bottom"/>
          </w:tcPr>
          <w:p w14:paraId="136DE3E1" w14:textId="77777777" w:rsidR="00A73D3B" w:rsidRPr="00BA6BEC" w:rsidRDefault="00A73D3B" w:rsidP="00D26F77">
            <w:pPr>
              <w:spacing w:before="240"/>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3263" w:type="dxa"/>
            <w:gridSpan w:val="4"/>
            <w:vAlign w:val="bottom"/>
          </w:tcPr>
          <w:p w14:paraId="79CBE954" w14:textId="77777777" w:rsidR="00A73D3B" w:rsidRPr="00BA6BEC" w:rsidRDefault="00A73D3B" w:rsidP="00D26F77">
            <w:pPr>
              <w:spacing w:before="240"/>
              <w:rPr>
                <w:sz w:val="18"/>
                <w:szCs w:val="18"/>
                <w14:cntxtAlts/>
              </w:rPr>
            </w:pPr>
          </w:p>
        </w:tc>
        <w:tc>
          <w:tcPr>
            <w:tcW w:w="1489" w:type="dxa"/>
            <w:gridSpan w:val="2"/>
            <w:vAlign w:val="bottom"/>
          </w:tcPr>
          <w:p w14:paraId="1EC33D5E" w14:textId="77777777" w:rsidR="00A73D3B" w:rsidRPr="00BA6BEC" w:rsidRDefault="00A73D3B" w:rsidP="00D26F77">
            <w:pPr>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431610BF" w14:textId="77777777" w:rsidR="00A73D3B" w:rsidRPr="00BA6BEC" w:rsidRDefault="00A73D3B" w:rsidP="00D26F77">
            <w:pPr>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3546" w:type="dxa"/>
            <w:gridSpan w:val="5"/>
            <w:vAlign w:val="bottom"/>
          </w:tcPr>
          <w:p w14:paraId="408D41CF" w14:textId="77777777" w:rsidR="00A73D3B" w:rsidRPr="00BA6BEC" w:rsidRDefault="00A73D3B" w:rsidP="00D26F77">
            <w:pPr>
              <w:spacing w:before="240"/>
              <w:rPr>
                <w:sz w:val="18"/>
                <w:szCs w:val="18"/>
                <w14:cntxtAlts/>
              </w:rPr>
            </w:pPr>
          </w:p>
        </w:tc>
      </w:tr>
      <w:tr w:rsidR="00040581" w:rsidRPr="00BA6BEC" w14:paraId="466FF5A9" w14:textId="77777777" w:rsidTr="00C9599A">
        <w:trPr>
          <w:trHeight w:val="548"/>
        </w:trPr>
        <w:tc>
          <w:tcPr>
            <w:tcW w:w="10735" w:type="dxa"/>
            <w:gridSpan w:val="14"/>
            <w:tcBorders>
              <w:top w:val="nil"/>
              <w:left w:val="nil"/>
              <w:bottom w:val="nil"/>
              <w:right w:val="nil"/>
            </w:tcBorders>
          </w:tcPr>
          <w:p w14:paraId="420F64A6" w14:textId="77777777" w:rsidR="00C9599A" w:rsidRDefault="00C9599A" w:rsidP="00152EEE">
            <w:pPr>
              <w:jc w:val="both"/>
              <w:rPr>
                <w:sz w:val="20"/>
                <w:szCs w:val="20"/>
                <w14:cntxtAlts/>
              </w:rPr>
            </w:pPr>
          </w:p>
          <w:p w14:paraId="72DDEA3C" w14:textId="4FDBE5E5" w:rsidR="00A73D3B" w:rsidRPr="00BA6BEC" w:rsidRDefault="00A73D3B" w:rsidP="00152EEE">
            <w:pPr>
              <w:jc w:val="both"/>
              <w:rPr>
                <w:sz w:val="20"/>
                <w:szCs w:val="20"/>
                <w14:cntxtAlts/>
              </w:rPr>
            </w:pPr>
            <w:r w:rsidRPr="00BA6BEC">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tc>
      </w:tr>
      <w:tr w:rsidR="00040581" w:rsidRPr="00BA6BEC" w14:paraId="63769152" w14:textId="77777777" w:rsidTr="00C9599A">
        <w:trPr>
          <w:trHeight w:val="2027"/>
        </w:trPr>
        <w:tc>
          <w:tcPr>
            <w:tcW w:w="10735" w:type="dxa"/>
            <w:gridSpan w:val="14"/>
            <w:tcBorders>
              <w:top w:val="nil"/>
              <w:left w:val="nil"/>
              <w:bottom w:val="nil"/>
              <w:right w:val="nil"/>
            </w:tcBorders>
          </w:tcPr>
          <w:p w14:paraId="50302398" w14:textId="2AFF7B95" w:rsidR="00A73D3B" w:rsidRPr="00290551" w:rsidRDefault="00A73D3B" w:rsidP="00140ED1">
            <w:pPr>
              <w:numPr>
                <w:ilvl w:val="0"/>
                <w:numId w:val="6"/>
              </w:numPr>
              <w:suppressAutoHyphens/>
              <w:spacing w:after="120"/>
              <w:ind w:left="0" w:firstLine="457"/>
              <w:jc w:val="both"/>
              <w:rPr>
                <w:b/>
                <w:sz w:val="20"/>
                <w:szCs w:val="20"/>
                <w14:cntxtAlts/>
              </w:rPr>
            </w:pPr>
            <w:r w:rsidRPr="00290551">
              <w:rPr>
                <w:b/>
                <w:sz w:val="20"/>
                <w:szCs w:val="20"/>
                <w14:cntxtAlts/>
              </w:rPr>
              <w:t xml:space="preserve">η προσφορά συντάχθηκε σύμφωνα με τους όρους της παρούσας </w:t>
            </w:r>
            <w:r w:rsidR="00B173AC" w:rsidRPr="00290551">
              <w:rPr>
                <w:b/>
                <w:sz w:val="20"/>
                <w:szCs w:val="20"/>
                <w14:cntxtAlts/>
              </w:rPr>
              <w:t>πρόσκλησης</w:t>
            </w:r>
            <w:r w:rsidRPr="00290551">
              <w:rPr>
                <w:b/>
                <w:sz w:val="20"/>
                <w:szCs w:val="20"/>
                <w14:cntxtAlts/>
              </w:rPr>
              <w:t xml:space="preserve"> της οποίας  έλαβα γνώση και</w:t>
            </w:r>
          </w:p>
          <w:p w14:paraId="61D257D5" w14:textId="77777777" w:rsidR="00A73D3B" w:rsidRPr="00290551" w:rsidRDefault="00A73D3B" w:rsidP="00152EEE">
            <w:pPr>
              <w:jc w:val="both"/>
              <w:rPr>
                <w:b/>
                <w:sz w:val="20"/>
                <w:szCs w:val="20"/>
                <w14:cntxtAlts/>
              </w:rPr>
            </w:pPr>
            <w:r w:rsidRPr="00290551">
              <w:rPr>
                <w:b/>
                <w:sz w:val="20"/>
                <w:szCs w:val="20"/>
                <w14:cntxtAlts/>
              </w:rPr>
              <w:t xml:space="preserve"> όλα τα στοιχεία που αναφέρονται στην προσφορά είναι ακριβή,</w:t>
            </w:r>
          </w:p>
          <w:p w14:paraId="528CBB49" w14:textId="37F06EB6" w:rsidR="00A73D3B" w:rsidRPr="00290551" w:rsidRDefault="00A73D3B" w:rsidP="00140ED1">
            <w:pPr>
              <w:pStyle w:val="a6"/>
              <w:numPr>
                <w:ilvl w:val="0"/>
                <w:numId w:val="6"/>
              </w:numPr>
              <w:jc w:val="both"/>
              <w:rPr>
                <w:rFonts w:ascii="Times New Roman" w:hAnsi="Times New Roman"/>
                <w:b/>
                <w:sz w:val="20"/>
                <w:szCs w:val="20"/>
                <w14:cntxtAlts/>
              </w:rPr>
            </w:pPr>
            <w:r w:rsidRPr="00290551">
              <w:rPr>
                <w:rFonts w:ascii="Times New Roman" w:hAnsi="Times New Roman"/>
                <w:b/>
                <w:sz w:val="20"/>
                <w:szCs w:val="20"/>
                <w14:cntxtAlts/>
              </w:rPr>
              <w:t xml:space="preserve">αποδέχομαι ανεπιφύλακτα και με ποινή αποκλεισμού όλους τους όρους της σχετικής  </w:t>
            </w:r>
            <w:r w:rsidR="00B173AC" w:rsidRPr="00290551">
              <w:rPr>
                <w:rFonts w:ascii="Times New Roman" w:hAnsi="Times New Roman"/>
                <w:b/>
                <w:sz w:val="20"/>
                <w:szCs w:val="20"/>
                <w14:cntxtAlts/>
              </w:rPr>
              <w:t>πρόσκλησης</w:t>
            </w:r>
            <w:r w:rsidR="00290551">
              <w:rPr>
                <w:rFonts w:ascii="Times New Roman" w:hAnsi="Times New Roman"/>
                <w:b/>
                <w:sz w:val="20"/>
                <w:szCs w:val="20"/>
                <w14:cntxtAlts/>
              </w:rPr>
              <w:t>,</w:t>
            </w:r>
            <w:r w:rsidRPr="00290551">
              <w:rPr>
                <w:rFonts w:ascii="Times New Roman" w:hAnsi="Times New Roman"/>
                <w:b/>
                <w:sz w:val="20"/>
                <w:szCs w:val="20"/>
                <w14:cntxtAlts/>
              </w:rPr>
              <w:t xml:space="preserve"> </w:t>
            </w:r>
          </w:p>
          <w:p w14:paraId="18C2CFF8" w14:textId="1DD41668" w:rsidR="00987E51" w:rsidRPr="00290551" w:rsidRDefault="00987E51" w:rsidP="00140ED1">
            <w:pPr>
              <w:pStyle w:val="a6"/>
              <w:numPr>
                <w:ilvl w:val="0"/>
                <w:numId w:val="6"/>
              </w:numPr>
              <w:jc w:val="both"/>
              <w:rPr>
                <w:rFonts w:ascii="Times New Roman" w:hAnsi="Times New Roman"/>
                <w:b/>
                <w:sz w:val="20"/>
                <w:szCs w:val="20"/>
                <w14:cntxtAlts/>
              </w:rPr>
            </w:pPr>
            <w:r w:rsidRPr="00290551">
              <w:rPr>
                <w:rFonts w:ascii="Times New Roman" w:hAnsi="Times New Roman"/>
                <w:b/>
                <w:sz w:val="20"/>
                <w:szCs w:val="20"/>
                <w14:cntxtAlts/>
              </w:rPr>
              <w:t>η υποβαλλόμενη προσφορά καλύπτει το σύνολο του υπό ανάθεση έργου</w:t>
            </w:r>
            <w:r w:rsidR="00290551">
              <w:rPr>
                <w:rFonts w:ascii="Times New Roman" w:hAnsi="Times New Roman"/>
                <w:b/>
                <w:sz w:val="20"/>
                <w:szCs w:val="20"/>
                <w14:cntxtAlts/>
              </w:rPr>
              <w:t>,</w:t>
            </w:r>
          </w:p>
          <w:p w14:paraId="3B7593E9" w14:textId="73C48BA5" w:rsidR="00290551" w:rsidRPr="00290551" w:rsidRDefault="00C22305" w:rsidP="00140ED1">
            <w:pPr>
              <w:pStyle w:val="a6"/>
              <w:numPr>
                <w:ilvl w:val="0"/>
                <w:numId w:val="6"/>
              </w:numPr>
              <w:jc w:val="both"/>
              <w:rPr>
                <w:rFonts w:ascii="Times New Roman" w:hAnsi="Times New Roman"/>
                <w:b/>
                <w:sz w:val="20"/>
                <w:szCs w:val="20"/>
                <w14:cntxtAlts/>
              </w:rPr>
            </w:pPr>
            <w:r w:rsidRPr="00290551">
              <w:rPr>
                <w:rFonts w:ascii="Times New Roman" w:hAnsi="Times New Roman"/>
                <w:b/>
                <w:sz w:val="20"/>
                <w:szCs w:val="20"/>
                <w14:cntxtAlts/>
              </w:rPr>
              <w:t>παραιτούμαι</w:t>
            </w:r>
            <w:r w:rsidR="00987E51" w:rsidRPr="00290551">
              <w:rPr>
                <w:rFonts w:ascii="Times New Roman" w:hAnsi="Times New Roman"/>
                <w:b/>
                <w:sz w:val="20"/>
                <w:szCs w:val="20"/>
                <w14:cntxtAlts/>
              </w:rPr>
              <w:t xml:space="preserve"> από κάθε δικαίωμα αποζημίωσής μου, σχετικά με οποιαδήποτε απόφαση της Αναθέτουσας Αρχής για αναβολή – ματαίωση ή ακύρωση της διαδικασίας</w:t>
            </w:r>
            <w:r w:rsidR="00290551">
              <w:rPr>
                <w:rFonts w:ascii="Times New Roman" w:hAnsi="Times New Roman"/>
                <w:b/>
                <w:sz w:val="20"/>
                <w:szCs w:val="20"/>
                <w14:cntxtAlts/>
              </w:rPr>
              <w:t>,</w:t>
            </w:r>
          </w:p>
          <w:p w14:paraId="7BF9B5D5" w14:textId="16012695" w:rsidR="00A73D3B" w:rsidRPr="00C9599A" w:rsidRDefault="00A73D3B" w:rsidP="00140ED1">
            <w:pPr>
              <w:pStyle w:val="a6"/>
              <w:numPr>
                <w:ilvl w:val="0"/>
                <w:numId w:val="6"/>
              </w:numPr>
              <w:jc w:val="both"/>
              <w:rPr>
                <w:rFonts w:ascii="Times New Roman" w:hAnsi="Times New Roman"/>
                <w:b/>
                <w:sz w:val="20"/>
                <w:szCs w:val="20"/>
                <w14:cntxtAlts/>
              </w:rPr>
            </w:pPr>
            <w:r w:rsidRPr="00290551">
              <w:rPr>
                <w:rFonts w:ascii="Times New Roman" w:hAnsi="Times New Roman"/>
                <w:b/>
                <w:sz w:val="20"/>
                <w:lang w:eastAsia="zh-CN"/>
                <w14:cntxtAlts/>
              </w:rPr>
              <w:t xml:space="preserve">έχω λάβει γνώση όλων των προς </w:t>
            </w:r>
            <w:r w:rsidR="0050788F" w:rsidRPr="00290551">
              <w:rPr>
                <w:rFonts w:ascii="Times New Roman" w:hAnsi="Times New Roman"/>
                <w:b/>
                <w:sz w:val="20"/>
                <w:lang w:eastAsia="zh-CN"/>
                <w14:cntxtAlts/>
              </w:rPr>
              <w:t>φύλαξης</w:t>
            </w:r>
            <w:r w:rsidRPr="00290551">
              <w:rPr>
                <w:rFonts w:ascii="Times New Roman" w:hAnsi="Times New Roman"/>
                <w:b/>
                <w:sz w:val="20"/>
                <w:lang w:eastAsia="zh-CN"/>
                <w14:cntxtAlts/>
              </w:rPr>
              <w:t xml:space="preserve"> χώρων και των τοπικών συνθηκών λειτουργίας </w:t>
            </w:r>
            <w:r w:rsidR="00290551">
              <w:rPr>
                <w:rFonts w:ascii="Times New Roman" w:hAnsi="Times New Roman"/>
                <w:b/>
                <w:sz w:val="20"/>
                <w:lang w:eastAsia="zh-CN"/>
                <w14:cntxtAlts/>
              </w:rPr>
              <w:t>,</w:t>
            </w:r>
          </w:p>
          <w:p w14:paraId="0E185A36" w14:textId="50C02890" w:rsidR="00C9599A" w:rsidRPr="00290551" w:rsidRDefault="00C9599A" w:rsidP="00140ED1">
            <w:pPr>
              <w:pStyle w:val="a6"/>
              <w:numPr>
                <w:ilvl w:val="0"/>
                <w:numId w:val="6"/>
              </w:numPr>
              <w:jc w:val="both"/>
              <w:rPr>
                <w:rFonts w:ascii="Times New Roman" w:hAnsi="Times New Roman"/>
                <w:b/>
                <w:sz w:val="20"/>
                <w:szCs w:val="20"/>
                <w14:cntxtAlts/>
              </w:rPr>
            </w:pPr>
            <w:r>
              <w:rPr>
                <w:rFonts w:ascii="Times New Roman" w:hAnsi="Times New Roman"/>
                <w:b/>
                <w:sz w:val="20"/>
                <w:lang w:eastAsia="zh-CN"/>
                <w14:cntxtAlts/>
              </w:rPr>
              <w:t>ο χρόνος ισχύος της προσφοράς μου είναι 270 ημέρες</w:t>
            </w:r>
          </w:p>
          <w:p w14:paraId="35C1B62C" w14:textId="77777777" w:rsidR="00A73D3B" w:rsidRPr="00BA6BEC" w:rsidRDefault="00A73D3B" w:rsidP="00152EEE">
            <w:pPr>
              <w:jc w:val="both"/>
              <w:rPr>
                <w:sz w:val="20"/>
                <w:szCs w:val="20"/>
                <w:lang w:val="x-none"/>
                <w14:cntxtAlts/>
              </w:rPr>
            </w:pPr>
          </w:p>
        </w:tc>
      </w:tr>
    </w:tbl>
    <w:p w14:paraId="56B1E0BD" w14:textId="0A21C10E" w:rsidR="00A73D3B" w:rsidRPr="00C9599A" w:rsidRDefault="00A73D3B" w:rsidP="0094401D">
      <w:pPr>
        <w:pStyle w:val="afc"/>
        <w:ind w:left="567" w:right="567"/>
        <w:jc w:val="right"/>
        <w:rPr>
          <w:rFonts w:ascii="Times New Roman" w:hAnsi="Times New Roman"/>
          <w:sz w:val="20"/>
          <w:szCs w:val="20"/>
          <w:lang w:val="el-GR"/>
          <w14:cntxtAlts/>
        </w:rPr>
      </w:pPr>
      <w:r w:rsidRPr="00C9599A">
        <w:rPr>
          <w:rFonts w:ascii="Times New Roman" w:hAnsi="Times New Roman"/>
          <w:sz w:val="20"/>
          <w:szCs w:val="20"/>
          <w:lang w:val="el-GR"/>
          <w14:cntxtAlts/>
        </w:rPr>
        <w:t>Ημερομηνία:        __/__/202</w:t>
      </w:r>
      <w:r w:rsidR="00EA7789">
        <w:rPr>
          <w:rFonts w:ascii="Times New Roman" w:hAnsi="Times New Roman"/>
          <w:sz w:val="20"/>
          <w:szCs w:val="20"/>
          <w:lang w:val="el-GR"/>
          <w14:cntxtAlts/>
        </w:rPr>
        <w:t>5</w:t>
      </w:r>
    </w:p>
    <w:p w14:paraId="0107865C" w14:textId="77777777" w:rsidR="00A73D3B" w:rsidRPr="00C9599A" w:rsidRDefault="00A73D3B" w:rsidP="0094401D">
      <w:pPr>
        <w:pStyle w:val="afc"/>
        <w:ind w:left="567" w:right="567"/>
        <w:rPr>
          <w:rFonts w:ascii="Times New Roman" w:hAnsi="Times New Roman"/>
          <w:sz w:val="20"/>
          <w:szCs w:val="20"/>
          <w:lang w:val="el-GR"/>
          <w14:cntxtAlts/>
        </w:rPr>
      </w:pPr>
    </w:p>
    <w:p w14:paraId="18BA26C7" w14:textId="77777777" w:rsidR="00A73D3B" w:rsidRPr="00C9599A" w:rsidRDefault="00A73D3B" w:rsidP="0094401D">
      <w:pPr>
        <w:pStyle w:val="afc"/>
        <w:ind w:left="567" w:right="567"/>
        <w:jc w:val="right"/>
        <w:rPr>
          <w:rFonts w:ascii="Times New Roman" w:hAnsi="Times New Roman"/>
          <w:sz w:val="20"/>
          <w:szCs w:val="20"/>
          <w:lang w:val="el-GR"/>
          <w14:cntxtAlts/>
        </w:rPr>
      </w:pPr>
      <w:r w:rsidRPr="00C9599A">
        <w:rPr>
          <w:rFonts w:ascii="Times New Roman" w:hAnsi="Times New Roman"/>
          <w:sz w:val="20"/>
          <w:szCs w:val="20"/>
          <w:lang w:val="el-GR"/>
          <w14:cntxtAlts/>
        </w:rPr>
        <w:t xml:space="preserve">Ο – Η </w:t>
      </w:r>
      <w:proofErr w:type="spellStart"/>
      <w:r w:rsidRPr="00C9599A">
        <w:rPr>
          <w:rFonts w:ascii="Times New Roman" w:hAnsi="Times New Roman"/>
          <w:sz w:val="20"/>
          <w:szCs w:val="20"/>
          <w:lang w:val="el-GR"/>
          <w14:cntxtAlts/>
        </w:rPr>
        <w:t>Δηλ</w:t>
      </w:r>
      <w:proofErr w:type="spellEnd"/>
      <w:r w:rsidRPr="00C9599A">
        <w:rPr>
          <w:rFonts w:ascii="Times New Roman" w:hAnsi="Times New Roman"/>
          <w:sz w:val="20"/>
          <w:szCs w:val="20"/>
          <w:lang w:val="el-GR"/>
          <w14:cntxtAlts/>
        </w:rPr>
        <w:t>_____.</w:t>
      </w:r>
    </w:p>
    <w:p w14:paraId="002554FB" w14:textId="2AC4ED44" w:rsidR="00A73D3B" w:rsidRPr="00C9599A" w:rsidRDefault="00A73D3B" w:rsidP="00C9599A">
      <w:pPr>
        <w:pStyle w:val="afc"/>
        <w:ind w:left="567" w:right="567"/>
        <w:jc w:val="right"/>
        <w:rPr>
          <w:rFonts w:ascii="Times New Roman" w:hAnsi="Times New Roman"/>
          <w:sz w:val="20"/>
          <w:szCs w:val="20"/>
          <w:lang w:val="el-GR"/>
          <w14:cntxtAlts/>
        </w:rPr>
      </w:pPr>
      <w:r w:rsidRPr="00C9599A">
        <w:rPr>
          <w:rFonts w:ascii="Times New Roman" w:hAnsi="Times New Roman"/>
          <w:sz w:val="20"/>
          <w:szCs w:val="20"/>
          <w:lang w:val="el-GR"/>
          <w14:cntxtAlts/>
        </w:rPr>
        <w:t xml:space="preserve"> (Υπογραφή)</w:t>
      </w:r>
    </w:p>
    <w:p w14:paraId="3339C30D" w14:textId="77777777" w:rsidR="00A73D3B" w:rsidRPr="00C9599A" w:rsidRDefault="00A73D3B" w:rsidP="00BA6BEC">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(1) Αναγράφεται από τον ενδιαφερόμενο πολίτη ή Αρχή ή η Υπηρεσία του δημόσιου τομέα, που απευθύνεται η αίτηση.</w:t>
      </w:r>
    </w:p>
    <w:p w14:paraId="49FCA776" w14:textId="77777777" w:rsidR="00A73D3B" w:rsidRPr="00C9599A" w:rsidRDefault="00A73D3B" w:rsidP="00BA6BEC">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 xml:space="preserve">(2) Αναγράφεται ολογράφως. </w:t>
      </w:r>
    </w:p>
    <w:p w14:paraId="7CB124A4" w14:textId="77777777" w:rsidR="00A73D3B" w:rsidRPr="00C9599A" w:rsidRDefault="00A73D3B" w:rsidP="00BA6BEC">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66F4894" w14:textId="2A8CE634" w:rsidR="00C9599A" w:rsidRPr="00C9599A" w:rsidRDefault="00A73D3B" w:rsidP="00C9599A">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(4) Σε περίπτωση ανεπάρκειας χώρου η δήλωση συνεχίζεται στην πίσω όψη της και υπογράφεται από τον δηλούντα ή την δηλούσα.</w:t>
      </w:r>
    </w:p>
    <w:p w14:paraId="667BD4F0" w14:textId="77777777" w:rsidR="000C5894" w:rsidRDefault="000C5894" w:rsidP="00254E4B">
      <w:pPr>
        <w:keepNext/>
        <w:ind w:left="567" w:right="567"/>
        <w:jc w:val="center"/>
        <w:outlineLvl w:val="2"/>
        <w:rPr>
          <w:b/>
          <w:bCs/>
          <w14:cntxtAlts/>
        </w:rPr>
      </w:pPr>
    </w:p>
    <w:p w14:paraId="3D5DD74C" w14:textId="7E06D08E" w:rsidR="00254E4B" w:rsidRDefault="00A73D3B" w:rsidP="00254E4B">
      <w:pPr>
        <w:keepNext/>
        <w:ind w:left="567" w:right="567"/>
        <w:jc w:val="center"/>
        <w:outlineLvl w:val="2"/>
        <w:rPr>
          <w:b/>
          <w:bCs/>
          <w14:cntxtAlts/>
        </w:rPr>
      </w:pPr>
      <w:r w:rsidRPr="00040581">
        <w:rPr>
          <w:b/>
          <w:bCs/>
          <w14:cntxtAlts/>
        </w:rPr>
        <w:t xml:space="preserve">ΥΠΕΥΘΥΝΗ ΔΗΛΩΣΗ </w:t>
      </w:r>
      <w:proofErr w:type="spellStart"/>
      <w:r w:rsidRPr="00040581">
        <w:rPr>
          <w:b/>
          <w:bCs/>
          <w14:cntxtAlts/>
        </w:rPr>
        <w:t>ΙΙ</w:t>
      </w:r>
      <w:proofErr w:type="spellEnd"/>
    </w:p>
    <w:p w14:paraId="69044D5C" w14:textId="54195CCB" w:rsidR="00A73D3B" w:rsidRPr="00040581" w:rsidRDefault="00A73D3B" w:rsidP="008C41FE">
      <w:pPr>
        <w:keepNext/>
        <w:ind w:left="567" w:right="567"/>
        <w:jc w:val="center"/>
        <w:outlineLvl w:val="2"/>
        <w:rPr>
          <w:b/>
          <w:bCs/>
          <w14:cntxtAlts/>
        </w:rPr>
      </w:pPr>
      <w:r w:rsidRPr="00040581">
        <w:rPr>
          <w:b/>
          <w:bCs/>
          <w14:cntxtAlts/>
        </w:rPr>
        <w:t xml:space="preserve">(άρθρο 8 </w:t>
      </w:r>
      <w:proofErr w:type="spellStart"/>
      <w:r w:rsidRPr="00040581">
        <w:rPr>
          <w:b/>
          <w:bCs/>
          <w14:cntxtAlts/>
        </w:rPr>
        <w:t>Ν.1599</w:t>
      </w:r>
      <w:proofErr w:type="spellEnd"/>
      <w:r w:rsidRPr="00040581">
        <w:rPr>
          <w:b/>
          <w:bCs/>
          <w14:cntxtAlts/>
        </w:rPr>
        <w:t>/1986)</w:t>
      </w:r>
    </w:p>
    <w:p w14:paraId="6518B9EE" w14:textId="3D5A0392" w:rsidR="00A73D3B" w:rsidRPr="00040581" w:rsidRDefault="00A73D3B" w:rsidP="008C41FE">
      <w:pPr>
        <w:ind w:left="567" w:right="-13"/>
        <w:rPr>
          <w:b/>
          <w:sz w:val="20"/>
          <w:szCs w:val="20"/>
          <w:lang w:val="x-none" w:eastAsia="x-none"/>
          <w14:cntxtAlts/>
        </w:rPr>
      </w:pPr>
      <w:r w:rsidRPr="00040581">
        <w:rPr>
          <w:b/>
          <w:sz w:val="20"/>
          <w:szCs w:val="20"/>
          <w:lang w:val="x-none" w:eastAsia="x-none"/>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338"/>
        <w:gridCol w:w="678"/>
        <w:gridCol w:w="96"/>
        <w:gridCol w:w="2003"/>
        <w:gridCol w:w="742"/>
        <w:gridCol w:w="400"/>
        <w:gridCol w:w="743"/>
        <w:gridCol w:w="736"/>
        <w:gridCol w:w="342"/>
        <w:gridCol w:w="741"/>
        <w:gridCol w:w="555"/>
        <w:gridCol w:w="555"/>
        <w:gridCol w:w="1016"/>
      </w:tblGrid>
      <w:tr w:rsidR="00040581" w:rsidRPr="00040581" w14:paraId="1301B135" w14:textId="77777777" w:rsidTr="00C9599A">
        <w:trPr>
          <w:cantSplit/>
          <w:trHeight w:val="280"/>
        </w:trPr>
        <w:tc>
          <w:tcPr>
            <w:tcW w:w="1403" w:type="dxa"/>
          </w:tcPr>
          <w:p w14:paraId="00A1D4CE" w14:textId="77777777" w:rsidR="00A73D3B" w:rsidRPr="00040581" w:rsidRDefault="00A73D3B" w:rsidP="00D26F77">
            <w:pPr>
              <w:spacing w:before="240"/>
              <w:rPr>
                <w:sz w:val="18"/>
                <w:szCs w:val="18"/>
                <w14:cntxtAlts/>
              </w:rPr>
            </w:pPr>
            <w:r w:rsidRPr="00040581">
              <w:rPr>
                <w:sz w:val="18"/>
                <w:szCs w:val="18"/>
                <w14:cntxtAlts/>
              </w:rPr>
              <w:t>ΠΡΟΣ(1):</w:t>
            </w:r>
          </w:p>
        </w:tc>
        <w:tc>
          <w:tcPr>
            <w:tcW w:w="8945" w:type="dxa"/>
            <w:gridSpan w:val="13"/>
          </w:tcPr>
          <w:p w14:paraId="5B6D812E" w14:textId="77777777" w:rsidR="00A73D3B" w:rsidRPr="00040581" w:rsidRDefault="00A73D3B" w:rsidP="00D26F77">
            <w:pPr>
              <w:spacing w:before="240"/>
              <w:rPr>
                <w:b/>
                <w:sz w:val="18"/>
                <w:szCs w:val="18"/>
                <w14:cntxtAlts/>
              </w:rPr>
            </w:pPr>
            <w:r w:rsidRPr="00040581">
              <w:rPr>
                <w:b/>
                <w:sz w:val="18"/>
                <w:szCs w:val="18"/>
                <w14:cntxtAlts/>
              </w:rPr>
              <w:t>ΠΑΝΕΠΙΣΤΗΜΙΟ ΚΡΗΤΗΣ</w:t>
            </w:r>
          </w:p>
        </w:tc>
      </w:tr>
      <w:tr w:rsidR="00040581" w:rsidRPr="00040581" w14:paraId="5C7CC1F5" w14:textId="77777777" w:rsidTr="00C9599A">
        <w:trPr>
          <w:cantSplit/>
          <w:trHeight w:val="280"/>
        </w:trPr>
        <w:tc>
          <w:tcPr>
            <w:tcW w:w="1403" w:type="dxa"/>
          </w:tcPr>
          <w:p w14:paraId="42F807FC" w14:textId="77777777" w:rsidR="00A73D3B" w:rsidRPr="00040581" w:rsidRDefault="00A73D3B" w:rsidP="00D26F77">
            <w:pPr>
              <w:spacing w:before="240"/>
              <w:rPr>
                <w:sz w:val="18"/>
                <w:szCs w:val="18"/>
                <w14:cntxtAlts/>
              </w:rPr>
            </w:pPr>
            <w:r w:rsidRPr="00040581">
              <w:rPr>
                <w:sz w:val="18"/>
                <w:szCs w:val="18"/>
                <w14:cntxtAlts/>
              </w:rPr>
              <w:t>Ο – Η Όνομα:</w:t>
            </w:r>
          </w:p>
        </w:tc>
        <w:tc>
          <w:tcPr>
            <w:tcW w:w="3857" w:type="dxa"/>
            <w:gridSpan w:val="5"/>
          </w:tcPr>
          <w:p w14:paraId="40571E32" w14:textId="77777777" w:rsidR="00A73D3B" w:rsidRPr="00040581" w:rsidRDefault="00A73D3B" w:rsidP="00D26F77">
            <w:pPr>
              <w:spacing w:before="240"/>
              <w:rPr>
                <w:sz w:val="18"/>
                <w:szCs w:val="18"/>
                <w14:cntxtAlts/>
              </w:rPr>
            </w:pPr>
          </w:p>
        </w:tc>
        <w:tc>
          <w:tcPr>
            <w:tcW w:w="1143" w:type="dxa"/>
            <w:gridSpan w:val="2"/>
          </w:tcPr>
          <w:p w14:paraId="692E4139" w14:textId="77777777" w:rsidR="00A73D3B" w:rsidRPr="00040581" w:rsidRDefault="00A73D3B" w:rsidP="00D26F77">
            <w:pPr>
              <w:spacing w:before="240"/>
              <w:rPr>
                <w:sz w:val="18"/>
                <w:szCs w:val="18"/>
                <w14:cntxtAlts/>
              </w:rPr>
            </w:pPr>
            <w:r w:rsidRPr="00040581">
              <w:rPr>
                <w:sz w:val="18"/>
                <w:szCs w:val="18"/>
                <w14:cntxtAlts/>
              </w:rPr>
              <w:t>Επώνυμο:</w:t>
            </w:r>
          </w:p>
        </w:tc>
        <w:tc>
          <w:tcPr>
            <w:tcW w:w="3945" w:type="dxa"/>
            <w:gridSpan w:val="6"/>
          </w:tcPr>
          <w:p w14:paraId="2E89187A" w14:textId="77777777" w:rsidR="00A73D3B" w:rsidRPr="00040581" w:rsidRDefault="00A73D3B" w:rsidP="00D26F77">
            <w:pPr>
              <w:spacing w:before="240"/>
              <w:rPr>
                <w:sz w:val="18"/>
                <w:szCs w:val="18"/>
                <w14:cntxtAlts/>
              </w:rPr>
            </w:pPr>
          </w:p>
        </w:tc>
      </w:tr>
      <w:tr w:rsidR="00040581" w:rsidRPr="00040581" w14:paraId="418F54E8" w14:textId="77777777" w:rsidTr="00C9599A">
        <w:trPr>
          <w:cantSplit/>
          <w:trHeight w:val="67"/>
        </w:trPr>
        <w:tc>
          <w:tcPr>
            <w:tcW w:w="2515" w:type="dxa"/>
            <w:gridSpan w:val="4"/>
          </w:tcPr>
          <w:p w14:paraId="3929B257" w14:textId="77777777" w:rsidR="00A73D3B" w:rsidRPr="00040581" w:rsidRDefault="00A73D3B" w:rsidP="00D26F77">
            <w:pPr>
              <w:spacing w:before="240"/>
              <w:rPr>
                <w:sz w:val="18"/>
                <w:szCs w:val="18"/>
                <w14:cntxtAlts/>
              </w:rPr>
            </w:pPr>
            <w:r w:rsidRPr="00040581">
              <w:rPr>
                <w:sz w:val="18"/>
                <w:szCs w:val="18"/>
                <w14:cntxtAlts/>
              </w:rPr>
              <w:t xml:space="preserve">Όνομα και Επώνυμο Πατέρα: </w:t>
            </w:r>
          </w:p>
        </w:tc>
        <w:tc>
          <w:tcPr>
            <w:tcW w:w="7833" w:type="dxa"/>
            <w:gridSpan w:val="10"/>
          </w:tcPr>
          <w:p w14:paraId="0FAB8162" w14:textId="77777777" w:rsidR="00A73D3B" w:rsidRPr="00040581" w:rsidRDefault="00A73D3B" w:rsidP="00D26F77">
            <w:pPr>
              <w:spacing w:before="240"/>
              <w:rPr>
                <w:sz w:val="18"/>
                <w:szCs w:val="18"/>
                <w14:cntxtAlts/>
              </w:rPr>
            </w:pPr>
          </w:p>
        </w:tc>
      </w:tr>
      <w:tr w:rsidR="00040581" w:rsidRPr="00040581" w14:paraId="5D64345C" w14:textId="77777777" w:rsidTr="00C9599A">
        <w:trPr>
          <w:cantSplit/>
          <w:trHeight w:val="443"/>
        </w:trPr>
        <w:tc>
          <w:tcPr>
            <w:tcW w:w="2515" w:type="dxa"/>
            <w:gridSpan w:val="4"/>
          </w:tcPr>
          <w:p w14:paraId="32B92CFC" w14:textId="77777777" w:rsidR="00A73D3B" w:rsidRPr="00040581" w:rsidRDefault="00A73D3B" w:rsidP="00D26F77">
            <w:pPr>
              <w:spacing w:before="240"/>
              <w:rPr>
                <w:sz w:val="18"/>
                <w:szCs w:val="18"/>
                <w14:cntxtAlts/>
              </w:rPr>
            </w:pPr>
            <w:r w:rsidRPr="00040581">
              <w:rPr>
                <w:sz w:val="18"/>
                <w:szCs w:val="18"/>
                <w14:cntxtAlts/>
              </w:rPr>
              <w:t>Όνομα και Επώνυμο Μητέρας:</w:t>
            </w:r>
          </w:p>
        </w:tc>
        <w:tc>
          <w:tcPr>
            <w:tcW w:w="7833" w:type="dxa"/>
            <w:gridSpan w:val="10"/>
          </w:tcPr>
          <w:p w14:paraId="04FF9E2F" w14:textId="77777777" w:rsidR="00A73D3B" w:rsidRPr="00040581" w:rsidRDefault="00A73D3B" w:rsidP="00D26F77">
            <w:pPr>
              <w:spacing w:before="240"/>
              <w:rPr>
                <w:sz w:val="18"/>
                <w:szCs w:val="18"/>
                <w14:cntxtAlts/>
              </w:rPr>
            </w:pPr>
          </w:p>
        </w:tc>
      </w:tr>
      <w:tr w:rsidR="00040581" w:rsidRPr="00040581" w14:paraId="59CD3523" w14:textId="77777777" w:rsidTr="00C9599A">
        <w:trPr>
          <w:cantSplit/>
          <w:trHeight w:val="437"/>
        </w:trPr>
        <w:tc>
          <w:tcPr>
            <w:tcW w:w="2515" w:type="dxa"/>
            <w:gridSpan w:val="4"/>
          </w:tcPr>
          <w:p w14:paraId="68398B9B" w14:textId="77777777" w:rsidR="00A73D3B" w:rsidRPr="00040581" w:rsidRDefault="00A73D3B" w:rsidP="00D26F77">
            <w:pPr>
              <w:spacing w:before="240"/>
              <w:rPr>
                <w:sz w:val="18"/>
                <w:szCs w:val="18"/>
                <w14:cntxtAlts/>
              </w:rPr>
            </w:pPr>
            <w:r w:rsidRPr="00040581">
              <w:rPr>
                <w:sz w:val="18"/>
                <w:szCs w:val="18"/>
                <w14:cntxtAlts/>
              </w:rPr>
              <w:t xml:space="preserve">Ημερομηνία γέννησης(2): </w:t>
            </w:r>
          </w:p>
        </w:tc>
        <w:tc>
          <w:tcPr>
            <w:tcW w:w="7833" w:type="dxa"/>
            <w:gridSpan w:val="10"/>
          </w:tcPr>
          <w:p w14:paraId="02AD9F84" w14:textId="77777777" w:rsidR="00A73D3B" w:rsidRPr="00040581" w:rsidRDefault="00A73D3B" w:rsidP="00D26F77">
            <w:pPr>
              <w:spacing w:before="240"/>
              <w:rPr>
                <w:sz w:val="18"/>
                <w:szCs w:val="18"/>
                <w14:cntxtAlts/>
              </w:rPr>
            </w:pPr>
          </w:p>
        </w:tc>
      </w:tr>
      <w:tr w:rsidR="00040581" w:rsidRPr="00040581" w14:paraId="771B02E6" w14:textId="77777777" w:rsidTr="00C9599A">
        <w:trPr>
          <w:cantSplit/>
          <w:trHeight w:val="67"/>
        </w:trPr>
        <w:tc>
          <w:tcPr>
            <w:tcW w:w="2515" w:type="dxa"/>
            <w:gridSpan w:val="4"/>
            <w:tcBorders>
              <w:top w:val="single" w:sz="4" w:space="0" w:color="auto"/>
              <w:left w:val="single" w:sz="4" w:space="0" w:color="auto"/>
              <w:bottom w:val="single" w:sz="4" w:space="0" w:color="auto"/>
              <w:right w:val="single" w:sz="4" w:space="0" w:color="auto"/>
            </w:tcBorders>
          </w:tcPr>
          <w:p w14:paraId="307C63AC" w14:textId="77777777" w:rsidR="00A73D3B" w:rsidRPr="00040581" w:rsidRDefault="00A73D3B" w:rsidP="00D26F77">
            <w:pPr>
              <w:spacing w:before="240"/>
              <w:rPr>
                <w:sz w:val="18"/>
                <w:szCs w:val="18"/>
                <w14:cntxtAlts/>
              </w:rPr>
            </w:pPr>
            <w:r w:rsidRPr="00040581">
              <w:rPr>
                <w:sz w:val="18"/>
                <w:szCs w:val="18"/>
                <w14:cntxtAlts/>
              </w:rPr>
              <w:t>Τόπος Γέννησης:</w:t>
            </w:r>
          </w:p>
        </w:tc>
        <w:tc>
          <w:tcPr>
            <w:tcW w:w="7833" w:type="dxa"/>
            <w:gridSpan w:val="10"/>
            <w:tcBorders>
              <w:top w:val="single" w:sz="4" w:space="0" w:color="auto"/>
              <w:left w:val="single" w:sz="4" w:space="0" w:color="auto"/>
              <w:bottom w:val="single" w:sz="4" w:space="0" w:color="auto"/>
              <w:right w:val="single" w:sz="4" w:space="0" w:color="auto"/>
            </w:tcBorders>
          </w:tcPr>
          <w:p w14:paraId="2F0893CE" w14:textId="77777777" w:rsidR="00A73D3B" w:rsidRPr="00040581" w:rsidRDefault="00A73D3B" w:rsidP="00D26F77">
            <w:pPr>
              <w:spacing w:before="240"/>
              <w:rPr>
                <w:sz w:val="18"/>
                <w:szCs w:val="18"/>
                <w14:cntxtAlts/>
              </w:rPr>
            </w:pPr>
          </w:p>
        </w:tc>
      </w:tr>
      <w:tr w:rsidR="00040581" w:rsidRPr="00040581" w14:paraId="6E8B583C" w14:textId="77777777" w:rsidTr="00C9599A">
        <w:trPr>
          <w:cantSplit/>
          <w:trHeight w:val="437"/>
        </w:trPr>
        <w:tc>
          <w:tcPr>
            <w:tcW w:w="2515" w:type="dxa"/>
            <w:gridSpan w:val="4"/>
          </w:tcPr>
          <w:p w14:paraId="624B332E" w14:textId="77777777" w:rsidR="00A73D3B" w:rsidRPr="00040581" w:rsidRDefault="00A73D3B" w:rsidP="00D26F77">
            <w:pPr>
              <w:spacing w:before="240"/>
              <w:rPr>
                <w:sz w:val="18"/>
                <w:szCs w:val="18"/>
                <w14:cntxtAlts/>
              </w:rPr>
            </w:pPr>
            <w:r w:rsidRPr="00040581">
              <w:rPr>
                <w:sz w:val="18"/>
                <w:szCs w:val="18"/>
                <w14:cntxtAlts/>
              </w:rPr>
              <w:t>Αριθμός Δελτίου Ταυτότητας:</w:t>
            </w:r>
          </w:p>
        </w:tc>
        <w:tc>
          <w:tcPr>
            <w:tcW w:w="3145" w:type="dxa"/>
            <w:gridSpan w:val="3"/>
          </w:tcPr>
          <w:p w14:paraId="79F74ED6" w14:textId="77777777" w:rsidR="00A73D3B" w:rsidRPr="00040581" w:rsidRDefault="00A73D3B" w:rsidP="00D26F77">
            <w:pPr>
              <w:spacing w:before="240"/>
              <w:rPr>
                <w:sz w:val="18"/>
                <w:szCs w:val="18"/>
                <w14:cntxtAlts/>
              </w:rPr>
            </w:pPr>
          </w:p>
        </w:tc>
        <w:tc>
          <w:tcPr>
            <w:tcW w:w="743" w:type="dxa"/>
          </w:tcPr>
          <w:p w14:paraId="1F9873DC" w14:textId="77777777" w:rsidR="00A73D3B" w:rsidRPr="00040581" w:rsidRDefault="00A73D3B" w:rsidP="00D26F77">
            <w:pPr>
              <w:spacing w:before="240"/>
              <w:rPr>
                <w:sz w:val="18"/>
                <w:szCs w:val="18"/>
                <w14:cntxtAlts/>
              </w:rPr>
            </w:pPr>
            <w:proofErr w:type="spellStart"/>
            <w:r w:rsidRPr="00040581">
              <w:rPr>
                <w:sz w:val="18"/>
                <w:szCs w:val="18"/>
                <w14:cntxtAlts/>
              </w:rPr>
              <w:t>Τηλ</w:t>
            </w:r>
            <w:proofErr w:type="spellEnd"/>
            <w:r w:rsidRPr="00040581">
              <w:rPr>
                <w:sz w:val="18"/>
                <w:szCs w:val="18"/>
                <w14:cntxtAlts/>
              </w:rPr>
              <w:t>:</w:t>
            </w:r>
          </w:p>
        </w:tc>
        <w:tc>
          <w:tcPr>
            <w:tcW w:w="3945" w:type="dxa"/>
            <w:gridSpan w:val="6"/>
          </w:tcPr>
          <w:p w14:paraId="36A18C2D" w14:textId="77777777" w:rsidR="00A73D3B" w:rsidRPr="00040581" w:rsidRDefault="00A73D3B" w:rsidP="00D26F77">
            <w:pPr>
              <w:spacing w:before="240"/>
              <w:rPr>
                <w:sz w:val="18"/>
                <w:szCs w:val="18"/>
                <w14:cntxtAlts/>
              </w:rPr>
            </w:pPr>
          </w:p>
        </w:tc>
      </w:tr>
      <w:tr w:rsidR="00040581" w:rsidRPr="00040581" w14:paraId="4E260FDD" w14:textId="77777777" w:rsidTr="00C9599A">
        <w:trPr>
          <w:cantSplit/>
          <w:trHeight w:val="437"/>
        </w:trPr>
        <w:tc>
          <w:tcPr>
            <w:tcW w:w="1741" w:type="dxa"/>
            <w:gridSpan w:val="2"/>
          </w:tcPr>
          <w:p w14:paraId="72C4F758" w14:textId="77777777" w:rsidR="00A73D3B" w:rsidRPr="00040581" w:rsidRDefault="00A73D3B" w:rsidP="00D26F77">
            <w:pPr>
              <w:spacing w:before="240"/>
              <w:rPr>
                <w:sz w:val="18"/>
                <w:szCs w:val="18"/>
                <w14:cntxtAlts/>
              </w:rPr>
            </w:pPr>
            <w:r w:rsidRPr="00040581">
              <w:rPr>
                <w:sz w:val="18"/>
                <w:szCs w:val="18"/>
                <w14:cntxtAlts/>
              </w:rPr>
              <w:t>Τόπος Κατοικίας:</w:t>
            </w:r>
          </w:p>
        </w:tc>
        <w:tc>
          <w:tcPr>
            <w:tcW w:w="2777" w:type="dxa"/>
            <w:gridSpan w:val="3"/>
          </w:tcPr>
          <w:p w14:paraId="0951ED6C" w14:textId="77777777" w:rsidR="00A73D3B" w:rsidRPr="00040581" w:rsidRDefault="00A73D3B" w:rsidP="00D26F77">
            <w:pPr>
              <w:spacing w:before="240"/>
              <w:rPr>
                <w:sz w:val="18"/>
                <w:szCs w:val="18"/>
                <w14:cntxtAlts/>
              </w:rPr>
            </w:pPr>
          </w:p>
        </w:tc>
        <w:tc>
          <w:tcPr>
            <w:tcW w:w="742" w:type="dxa"/>
          </w:tcPr>
          <w:p w14:paraId="270E04DA" w14:textId="77777777" w:rsidR="00A73D3B" w:rsidRPr="00040581" w:rsidRDefault="00A73D3B" w:rsidP="00D26F77">
            <w:pPr>
              <w:spacing w:before="240"/>
              <w:rPr>
                <w:sz w:val="18"/>
                <w:szCs w:val="18"/>
                <w14:cntxtAlts/>
              </w:rPr>
            </w:pPr>
            <w:r w:rsidRPr="00040581">
              <w:rPr>
                <w:sz w:val="18"/>
                <w:szCs w:val="18"/>
                <w14:cntxtAlts/>
              </w:rPr>
              <w:t>Οδός:</w:t>
            </w:r>
          </w:p>
        </w:tc>
        <w:tc>
          <w:tcPr>
            <w:tcW w:w="2221" w:type="dxa"/>
            <w:gridSpan w:val="4"/>
          </w:tcPr>
          <w:p w14:paraId="5FDCF702" w14:textId="77777777" w:rsidR="00A73D3B" w:rsidRPr="00040581" w:rsidRDefault="00A73D3B" w:rsidP="00D26F77">
            <w:pPr>
              <w:spacing w:before="240"/>
              <w:rPr>
                <w:sz w:val="18"/>
                <w:szCs w:val="18"/>
                <w14:cntxtAlts/>
              </w:rPr>
            </w:pPr>
          </w:p>
        </w:tc>
        <w:tc>
          <w:tcPr>
            <w:tcW w:w="741" w:type="dxa"/>
          </w:tcPr>
          <w:p w14:paraId="3AFD036F" w14:textId="77777777" w:rsidR="00A73D3B" w:rsidRPr="00040581" w:rsidRDefault="00A73D3B" w:rsidP="00D26F77">
            <w:pPr>
              <w:spacing w:before="240"/>
              <w:rPr>
                <w:sz w:val="18"/>
                <w:szCs w:val="18"/>
                <w14:cntxtAlts/>
              </w:rPr>
            </w:pPr>
            <w:proofErr w:type="spellStart"/>
            <w:r w:rsidRPr="00040581">
              <w:rPr>
                <w:sz w:val="18"/>
                <w:szCs w:val="18"/>
                <w14:cntxtAlts/>
              </w:rPr>
              <w:t>Αριθ</w:t>
            </w:r>
            <w:proofErr w:type="spellEnd"/>
            <w:r w:rsidRPr="00040581">
              <w:rPr>
                <w:sz w:val="18"/>
                <w:szCs w:val="18"/>
                <w14:cntxtAlts/>
              </w:rPr>
              <w:t>:</w:t>
            </w:r>
          </w:p>
        </w:tc>
        <w:tc>
          <w:tcPr>
            <w:tcW w:w="555" w:type="dxa"/>
          </w:tcPr>
          <w:p w14:paraId="17798EE5" w14:textId="77777777" w:rsidR="00A73D3B" w:rsidRPr="00040581" w:rsidRDefault="00A73D3B" w:rsidP="00D26F77">
            <w:pPr>
              <w:spacing w:before="240"/>
              <w:rPr>
                <w:sz w:val="18"/>
                <w:szCs w:val="18"/>
                <w14:cntxtAlts/>
              </w:rPr>
            </w:pPr>
          </w:p>
        </w:tc>
        <w:tc>
          <w:tcPr>
            <w:tcW w:w="555" w:type="dxa"/>
          </w:tcPr>
          <w:p w14:paraId="2D6BAB4D" w14:textId="77777777" w:rsidR="00A73D3B" w:rsidRPr="00040581" w:rsidRDefault="00A73D3B" w:rsidP="00D26F77">
            <w:pPr>
              <w:spacing w:before="240"/>
              <w:rPr>
                <w:sz w:val="18"/>
                <w:szCs w:val="18"/>
                <w14:cntxtAlts/>
              </w:rPr>
            </w:pPr>
            <w:proofErr w:type="spellStart"/>
            <w:r w:rsidRPr="00040581">
              <w:rPr>
                <w:sz w:val="18"/>
                <w:szCs w:val="18"/>
                <w14:cntxtAlts/>
              </w:rPr>
              <w:t>ΤΚ</w:t>
            </w:r>
            <w:proofErr w:type="spellEnd"/>
            <w:r w:rsidRPr="00040581">
              <w:rPr>
                <w:sz w:val="18"/>
                <w:szCs w:val="18"/>
                <w14:cntxtAlts/>
              </w:rPr>
              <w:t>:</w:t>
            </w:r>
          </w:p>
        </w:tc>
        <w:tc>
          <w:tcPr>
            <w:tcW w:w="1016" w:type="dxa"/>
          </w:tcPr>
          <w:p w14:paraId="16978716" w14:textId="77777777" w:rsidR="00A73D3B" w:rsidRPr="00040581" w:rsidRDefault="00A73D3B" w:rsidP="00D26F77">
            <w:pPr>
              <w:spacing w:before="240"/>
              <w:rPr>
                <w:sz w:val="18"/>
                <w:szCs w:val="18"/>
                <w14:cntxtAlts/>
              </w:rPr>
            </w:pPr>
          </w:p>
        </w:tc>
      </w:tr>
      <w:tr w:rsidR="00040581" w:rsidRPr="00040581" w14:paraId="64399915" w14:textId="77777777" w:rsidTr="00C9599A">
        <w:trPr>
          <w:cantSplit/>
          <w:trHeight w:val="351"/>
        </w:trPr>
        <w:tc>
          <w:tcPr>
            <w:tcW w:w="2419" w:type="dxa"/>
            <w:gridSpan w:val="3"/>
            <w:vAlign w:val="bottom"/>
          </w:tcPr>
          <w:p w14:paraId="253B65F5" w14:textId="77777777" w:rsidR="00A73D3B" w:rsidRPr="00040581" w:rsidRDefault="00A73D3B" w:rsidP="00D26F77">
            <w:pPr>
              <w:spacing w:before="240"/>
              <w:rPr>
                <w:sz w:val="18"/>
                <w:szCs w:val="18"/>
                <w14:cntxtAlts/>
              </w:rPr>
            </w:pPr>
            <w:proofErr w:type="spellStart"/>
            <w:r w:rsidRPr="00040581">
              <w:rPr>
                <w:sz w:val="18"/>
                <w:szCs w:val="18"/>
                <w14:cntxtAlts/>
              </w:rPr>
              <w:t>Αρ</w:t>
            </w:r>
            <w:proofErr w:type="spellEnd"/>
            <w:r w:rsidRPr="00040581">
              <w:rPr>
                <w:sz w:val="18"/>
                <w:szCs w:val="18"/>
                <w14:cntxtAlts/>
              </w:rPr>
              <w:t xml:space="preserve">. </w:t>
            </w:r>
            <w:proofErr w:type="spellStart"/>
            <w:r w:rsidRPr="00040581">
              <w:rPr>
                <w:sz w:val="18"/>
                <w:szCs w:val="18"/>
                <w14:cntxtAlts/>
              </w:rPr>
              <w:t>Τηλεομοιοτύπου</w:t>
            </w:r>
            <w:proofErr w:type="spellEnd"/>
            <w:r w:rsidRPr="00040581">
              <w:rPr>
                <w:sz w:val="18"/>
                <w:szCs w:val="18"/>
                <w14:cntxtAlts/>
              </w:rPr>
              <w:t xml:space="preserve"> (</w:t>
            </w:r>
            <w:r w:rsidRPr="00040581">
              <w:rPr>
                <w:sz w:val="18"/>
                <w:szCs w:val="18"/>
                <w:lang w:val="en-US"/>
                <w14:cntxtAlts/>
              </w:rPr>
              <w:t>Fax</w:t>
            </w:r>
            <w:r w:rsidRPr="00040581">
              <w:rPr>
                <w:sz w:val="18"/>
                <w:szCs w:val="18"/>
                <w14:cntxtAlts/>
              </w:rPr>
              <w:t>):</w:t>
            </w:r>
          </w:p>
        </w:tc>
        <w:tc>
          <w:tcPr>
            <w:tcW w:w="3241" w:type="dxa"/>
            <w:gridSpan w:val="4"/>
            <w:vAlign w:val="bottom"/>
          </w:tcPr>
          <w:p w14:paraId="72C32538" w14:textId="77777777" w:rsidR="00A73D3B" w:rsidRPr="00040581" w:rsidRDefault="00A73D3B" w:rsidP="00D26F77">
            <w:pPr>
              <w:spacing w:before="240"/>
              <w:rPr>
                <w:sz w:val="18"/>
                <w:szCs w:val="18"/>
                <w14:cntxtAlts/>
              </w:rPr>
            </w:pPr>
          </w:p>
        </w:tc>
        <w:tc>
          <w:tcPr>
            <w:tcW w:w="1479" w:type="dxa"/>
            <w:gridSpan w:val="2"/>
            <w:vAlign w:val="bottom"/>
          </w:tcPr>
          <w:p w14:paraId="4377BE8B" w14:textId="77777777" w:rsidR="00A73D3B" w:rsidRPr="00040581" w:rsidRDefault="00A73D3B" w:rsidP="00D26F77">
            <w:pPr>
              <w:rPr>
                <w:sz w:val="18"/>
                <w:szCs w:val="18"/>
                <w14:cntxtAlts/>
              </w:rPr>
            </w:pPr>
            <w:r w:rsidRPr="00040581">
              <w:rPr>
                <w:sz w:val="18"/>
                <w:szCs w:val="18"/>
                <w14:cntxtAlts/>
              </w:rPr>
              <w:t>Δ/</w:t>
            </w:r>
            <w:proofErr w:type="spellStart"/>
            <w:r w:rsidRPr="00040581">
              <w:rPr>
                <w:sz w:val="18"/>
                <w:szCs w:val="18"/>
                <w14:cntxtAlts/>
              </w:rPr>
              <w:t>νση</w:t>
            </w:r>
            <w:proofErr w:type="spellEnd"/>
            <w:r w:rsidRPr="00040581">
              <w:rPr>
                <w:sz w:val="18"/>
                <w:szCs w:val="18"/>
                <w14:cntxtAlts/>
              </w:rPr>
              <w:t xml:space="preserve"> Ηλεκτρ. Ταχυδρομείου</w:t>
            </w:r>
          </w:p>
          <w:p w14:paraId="63D5B53B" w14:textId="77777777" w:rsidR="00A73D3B" w:rsidRPr="00040581" w:rsidRDefault="00A73D3B" w:rsidP="00D26F77">
            <w:pPr>
              <w:rPr>
                <w:sz w:val="18"/>
                <w:szCs w:val="18"/>
                <w14:cntxtAlts/>
              </w:rPr>
            </w:pPr>
            <w:r w:rsidRPr="00040581">
              <w:rPr>
                <w:sz w:val="18"/>
                <w:szCs w:val="18"/>
                <w14:cntxtAlts/>
              </w:rPr>
              <w:t>(Ε</w:t>
            </w:r>
            <w:r w:rsidRPr="00040581">
              <w:rPr>
                <w:sz w:val="18"/>
                <w:szCs w:val="18"/>
                <w:lang w:val="en-US"/>
                <w14:cntxtAlts/>
              </w:rPr>
              <w:t>mail</w:t>
            </w:r>
            <w:r w:rsidRPr="00040581">
              <w:rPr>
                <w:sz w:val="18"/>
                <w:szCs w:val="18"/>
                <w14:cntxtAlts/>
              </w:rPr>
              <w:t>):</w:t>
            </w:r>
          </w:p>
        </w:tc>
        <w:tc>
          <w:tcPr>
            <w:tcW w:w="3209" w:type="dxa"/>
            <w:gridSpan w:val="5"/>
            <w:vAlign w:val="bottom"/>
          </w:tcPr>
          <w:p w14:paraId="1896975D" w14:textId="77777777" w:rsidR="00A73D3B" w:rsidRPr="00040581" w:rsidRDefault="00A73D3B" w:rsidP="00D26F77">
            <w:pPr>
              <w:spacing w:before="240"/>
              <w:rPr>
                <w:sz w:val="18"/>
                <w:szCs w:val="18"/>
                <w14:cntxtAlts/>
              </w:rPr>
            </w:pPr>
          </w:p>
        </w:tc>
      </w:tr>
      <w:tr w:rsidR="00040581" w:rsidRPr="00040581" w14:paraId="32A53B56" w14:textId="77777777" w:rsidTr="00C9599A">
        <w:trPr>
          <w:trHeight w:val="397"/>
        </w:trPr>
        <w:tc>
          <w:tcPr>
            <w:tcW w:w="10348" w:type="dxa"/>
            <w:gridSpan w:val="14"/>
            <w:tcBorders>
              <w:top w:val="nil"/>
              <w:left w:val="nil"/>
              <w:bottom w:val="nil"/>
              <w:right w:val="nil"/>
            </w:tcBorders>
          </w:tcPr>
          <w:p w14:paraId="10B2B3B7" w14:textId="6F478756" w:rsidR="00A73D3B" w:rsidRPr="00040581" w:rsidRDefault="00A73D3B" w:rsidP="00847821">
            <w:pPr>
              <w:ind w:right="-117"/>
              <w:rPr>
                <w:sz w:val="20"/>
                <w:szCs w:val="20"/>
                <w14:cntxtAlts/>
              </w:rPr>
            </w:pPr>
          </w:p>
        </w:tc>
      </w:tr>
      <w:tr w:rsidR="00254E4B" w:rsidRPr="00040581" w14:paraId="7BEB4C86" w14:textId="77777777" w:rsidTr="00C9599A">
        <w:trPr>
          <w:trHeight w:val="1467"/>
        </w:trPr>
        <w:tc>
          <w:tcPr>
            <w:tcW w:w="10348" w:type="dxa"/>
            <w:gridSpan w:val="14"/>
            <w:tcBorders>
              <w:top w:val="nil"/>
              <w:left w:val="nil"/>
              <w:bottom w:val="nil"/>
              <w:right w:val="nil"/>
            </w:tcBorders>
          </w:tcPr>
          <w:p w14:paraId="1E2D6289" w14:textId="5C4F774C" w:rsidR="00847821" w:rsidRPr="00847821" w:rsidRDefault="00847821" w:rsidP="001C3042">
            <w:pPr>
              <w:ind w:right="-117"/>
              <w:jc w:val="both"/>
              <w:rPr>
                <w:sz w:val="20"/>
                <w:szCs w:val="20"/>
                <w14:cntxtAlts/>
              </w:rPr>
            </w:pPr>
            <w:r w:rsidRPr="00847821">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p w14:paraId="4E29F6D0" w14:textId="77777777" w:rsidR="00847821" w:rsidRPr="00847821" w:rsidRDefault="00847821" w:rsidP="001C3042">
            <w:pPr>
              <w:ind w:right="-117" w:firstLine="459"/>
              <w:jc w:val="both"/>
              <w:rPr>
                <w:sz w:val="20"/>
                <w:szCs w:val="20"/>
                <w14:cntxtAlts/>
              </w:rPr>
            </w:pPr>
            <w:r w:rsidRPr="00847821">
              <w:rPr>
                <w:sz w:val="20"/>
                <w:szCs w:val="20"/>
                <w14:cntxtAlts/>
              </w:rPr>
              <w:t>1.</w:t>
            </w:r>
            <w:r w:rsidRPr="00847821">
              <w:rPr>
                <w:sz w:val="20"/>
                <w:szCs w:val="20"/>
                <w14:cntxtAlts/>
              </w:rPr>
              <w:tab/>
              <w:t>Ο οικονομικός φορέας που εκπροσωπώ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14:paraId="3AEE699F" w14:textId="792EDDAC" w:rsidR="00847821" w:rsidRPr="00847821" w:rsidRDefault="00847821" w:rsidP="001C3042">
            <w:pPr>
              <w:ind w:right="-117" w:firstLine="459"/>
              <w:jc w:val="both"/>
              <w:rPr>
                <w:sz w:val="20"/>
                <w:szCs w:val="20"/>
                <w14:cntxtAlts/>
              </w:rPr>
            </w:pPr>
            <w:r w:rsidRPr="00847821">
              <w:rPr>
                <w:sz w:val="20"/>
                <w:szCs w:val="20"/>
                <w14:cntxtAlts/>
              </w:rPr>
              <w:t>2.</w:t>
            </w:r>
            <w:r w:rsidRPr="00847821">
              <w:rPr>
                <w:sz w:val="20"/>
                <w:szCs w:val="20"/>
                <w14:cntxtAlts/>
              </w:rPr>
              <w:tab/>
              <w:t xml:space="preserve">Ο οικονομικός φορέας που εκπροσωπώ δεν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ούτε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w:t>
            </w:r>
            <w:proofErr w:type="spellStart"/>
            <w:r w:rsidRPr="00847821">
              <w:rPr>
                <w:sz w:val="20"/>
                <w:szCs w:val="20"/>
                <w14:cntxtAlts/>
              </w:rPr>
              <w:t>1Β</w:t>
            </w:r>
            <w:proofErr w:type="spellEnd"/>
            <w:r w:rsidRPr="00847821">
              <w:rPr>
                <w:sz w:val="20"/>
                <w:szCs w:val="20"/>
                <w14:cntxtAlts/>
              </w:rPr>
              <w:t xml:space="preserve"> του άρθρου 24 του ν. 3996/2011 (Α` 170) μέσα σε χρονικό διάστημα τριών (3) ετών πριν από την ημερομηνία υποβολής της προσφοράς].</w:t>
            </w:r>
          </w:p>
          <w:p w14:paraId="6756CD5B" w14:textId="77777777" w:rsidR="00847821" w:rsidRPr="00847821" w:rsidRDefault="00847821" w:rsidP="001C3042">
            <w:pPr>
              <w:ind w:right="-117" w:firstLine="459"/>
              <w:jc w:val="both"/>
              <w:rPr>
                <w:sz w:val="20"/>
                <w:szCs w:val="20"/>
                <w14:cntxtAlts/>
              </w:rPr>
            </w:pPr>
            <w:r w:rsidRPr="00847821">
              <w:rPr>
                <w:sz w:val="20"/>
                <w:szCs w:val="20"/>
                <w14:cntxtAlts/>
              </w:rPr>
              <w:t>3.</w:t>
            </w:r>
            <w:r w:rsidRPr="00847821">
              <w:rPr>
                <w:sz w:val="20"/>
                <w:szCs w:val="20"/>
                <w14:cntxtAlts/>
              </w:rPr>
              <w:tab/>
              <w:t>Δεν έχει επιβληθεί στον οικονομικό φορέα η κύρωση του οριζόντιου αποκλεισμού από δημόσιες συμβάσεις και συμβάσεις παραχώρησης.</w:t>
            </w:r>
          </w:p>
          <w:p w14:paraId="0810F8AC" w14:textId="40523601" w:rsidR="00847821" w:rsidRPr="00847821" w:rsidRDefault="00847821" w:rsidP="001C3042">
            <w:pPr>
              <w:ind w:right="-117" w:firstLine="459"/>
              <w:jc w:val="both"/>
              <w:rPr>
                <w:sz w:val="20"/>
                <w:szCs w:val="20"/>
                <w14:cntxtAlts/>
              </w:rPr>
            </w:pPr>
            <w:r w:rsidRPr="00847821">
              <w:rPr>
                <w:sz w:val="20"/>
                <w:szCs w:val="20"/>
                <w14:cntxtAlts/>
              </w:rPr>
              <w:t>4.</w:t>
            </w:r>
            <w:r w:rsidRPr="00847821">
              <w:rPr>
                <w:sz w:val="20"/>
                <w:szCs w:val="20"/>
                <w14:cntxtAlts/>
              </w:rPr>
              <w:tab/>
              <w:t xml:space="preserve">Δεν έχουν επιβληθεί σε βάρος του οικονομικού φορέα που εκπροσωπώ,  μέσα σε χρονικό διάστημα δύο (2) ετών πριν από την ημερομηνία λήξης της προθεσμίας υποβολής προσφοράς ή αίτησης συμμετοχής με τελεσίδικη και δεσμευτική ισχύ: </w:t>
            </w:r>
            <w:proofErr w:type="spellStart"/>
            <w:r w:rsidRPr="00847821">
              <w:rPr>
                <w:sz w:val="20"/>
                <w:szCs w:val="20"/>
                <w14:cntxtAlts/>
              </w:rPr>
              <w:t>αα</w:t>
            </w:r>
            <w:proofErr w:type="spellEnd"/>
            <w:r w:rsidRPr="00847821">
              <w:rPr>
                <w:sz w:val="20"/>
                <w:szCs w:val="20"/>
                <w14:cntxtAlts/>
              </w:rPr>
              <w:t>)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w:t>
            </w:r>
            <w:proofErr w:type="spellStart"/>
            <w:r w:rsidRPr="00847821">
              <w:rPr>
                <w:sz w:val="20"/>
                <w:szCs w:val="20"/>
                <w14:cntxtAlts/>
              </w:rPr>
              <w:t>Δ1632</w:t>
            </w:r>
            <w:proofErr w:type="spellEnd"/>
            <w:r w:rsidRPr="00847821">
              <w:rPr>
                <w:sz w:val="20"/>
                <w:szCs w:val="20"/>
                <w14:cntxtAlts/>
              </w:rPr>
              <w:t xml:space="preserve">/2011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847821">
              <w:rPr>
                <w:sz w:val="20"/>
                <w:szCs w:val="20"/>
                <w14:cntxtAlts/>
              </w:rPr>
              <w:t>ββ</w:t>
            </w:r>
            <w:proofErr w:type="spellEnd"/>
            <w:r w:rsidRPr="00847821">
              <w:rPr>
                <w:sz w:val="20"/>
                <w:szCs w:val="20"/>
                <w14:cntxtAlts/>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14:paraId="0E20A572" w14:textId="77777777" w:rsidR="00847821" w:rsidRPr="00847821" w:rsidRDefault="00847821" w:rsidP="001C3042">
            <w:pPr>
              <w:ind w:right="-117" w:firstLine="459"/>
              <w:jc w:val="both"/>
              <w:rPr>
                <w:sz w:val="20"/>
                <w:szCs w:val="20"/>
                <w14:cntxtAlts/>
              </w:rPr>
            </w:pPr>
            <w:r w:rsidRPr="00847821">
              <w:rPr>
                <w:sz w:val="20"/>
                <w:szCs w:val="20"/>
                <w14:cntxtAlts/>
              </w:rPr>
              <w:t>5.</w:t>
            </w:r>
            <w:r w:rsidRPr="00847821">
              <w:rPr>
                <w:sz w:val="20"/>
                <w:szCs w:val="20"/>
                <w14:cntxtAlts/>
              </w:rPr>
              <w:tab/>
              <w:t>Ο οικονομικός φορέας  τον οποίο εκπροσωπώ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p w14:paraId="1577BA6B" w14:textId="77777777" w:rsidR="00847821" w:rsidRPr="00847821" w:rsidRDefault="00847821" w:rsidP="001C3042">
            <w:pPr>
              <w:ind w:right="-117" w:firstLine="459"/>
              <w:jc w:val="both"/>
              <w:rPr>
                <w:sz w:val="20"/>
                <w:szCs w:val="20"/>
                <w14:cntxtAlts/>
              </w:rPr>
            </w:pPr>
            <w:r w:rsidRPr="00847821">
              <w:rPr>
                <w:sz w:val="20"/>
                <w:szCs w:val="20"/>
                <w14:cntxtAlts/>
              </w:rPr>
              <w:t>6.</w:t>
            </w:r>
            <w:r w:rsidRPr="00847821">
              <w:rPr>
                <w:sz w:val="20"/>
                <w:szCs w:val="20"/>
                <w14:cntxtAlts/>
              </w:rPr>
              <w:tab/>
              <w:t>Δεν γνωρίζω την ύπαρξη τυχόν κατάστασης σύγκρουσης συμφερόντων λόγω της συμμετοχής του οικονομικού φορέα που εκπροσωπώ στη διαδικασία σύναψης σύμβασης.</w:t>
            </w:r>
          </w:p>
          <w:p w14:paraId="2D375099" w14:textId="3D23337D" w:rsidR="00847821" w:rsidRPr="00847821" w:rsidRDefault="00847821" w:rsidP="001C3042">
            <w:pPr>
              <w:ind w:right="-117" w:firstLine="459"/>
              <w:jc w:val="both"/>
              <w:rPr>
                <w:sz w:val="20"/>
                <w:szCs w:val="20"/>
                <w14:cntxtAlts/>
              </w:rPr>
            </w:pPr>
            <w:r w:rsidRPr="00847821">
              <w:rPr>
                <w:sz w:val="20"/>
                <w:szCs w:val="20"/>
                <w14:cntxtAlts/>
              </w:rPr>
              <w:t>7.</w:t>
            </w:r>
            <w:r w:rsidRPr="00847821">
              <w:rPr>
                <w:sz w:val="20"/>
                <w:szCs w:val="20"/>
                <w14:cntxtAlts/>
              </w:rPr>
              <w:tab/>
              <w:t>‘</w:t>
            </w:r>
            <w:proofErr w:type="spellStart"/>
            <w:r w:rsidRPr="00847821">
              <w:rPr>
                <w:sz w:val="20"/>
                <w:szCs w:val="20"/>
                <w14:cntxtAlts/>
              </w:rPr>
              <w:t>Οτι</w:t>
            </w:r>
            <w:proofErr w:type="spellEnd"/>
            <w:r w:rsidRPr="00847821">
              <w:rPr>
                <w:sz w:val="20"/>
                <w:szCs w:val="20"/>
                <w14:cntxtAlts/>
              </w:rPr>
              <w:t xml:space="preserve"> ο οικονομικός φορέας που εκπροσωπώ,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14:paraId="3E1BBA20" w14:textId="77777777" w:rsidR="00847821" w:rsidRPr="00847821" w:rsidRDefault="00847821" w:rsidP="001C3042">
            <w:pPr>
              <w:ind w:right="-117" w:firstLine="459"/>
              <w:jc w:val="both"/>
              <w:rPr>
                <w:sz w:val="20"/>
                <w:szCs w:val="20"/>
                <w14:cntxtAlts/>
              </w:rPr>
            </w:pPr>
            <w:r w:rsidRPr="00847821">
              <w:rPr>
                <w:sz w:val="20"/>
                <w:szCs w:val="20"/>
                <w14:cntxtAlts/>
              </w:rPr>
              <w:t>8.</w:t>
            </w:r>
            <w:r w:rsidRPr="00847821">
              <w:rPr>
                <w:sz w:val="20"/>
                <w:szCs w:val="20"/>
                <w14:cntxtAlts/>
              </w:rPr>
              <w:tab/>
              <w:t>Ότι ο οικονομικός φορέας που εκπροσωπώ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p>
          <w:p w14:paraId="48C02E79" w14:textId="64C35D66" w:rsidR="00847821" w:rsidRPr="00847821" w:rsidRDefault="00847821" w:rsidP="001C3042">
            <w:pPr>
              <w:ind w:right="-117" w:firstLine="459"/>
              <w:jc w:val="both"/>
              <w:rPr>
                <w:sz w:val="20"/>
                <w:szCs w:val="20"/>
                <w14:cntxtAlts/>
              </w:rPr>
            </w:pPr>
            <w:r w:rsidRPr="00847821">
              <w:rPr>
                <w:sz w:val="20"/>
                <w:szCs w:val="20"/>
                <w14:cntxtAlts/>
              </w:rPr>
              <w:lastRenderedPageBreak/>
              <w:t>9.</w:t>
            </w:r>
            <w:r w:rsidRPr="00847821">
              <w:rPr>
                <w:sz w:val="20"/>
                <w:szCs w:val="20"/>
                <w14:cntxtAlts/>
              </w:rPr>
              <w:tab/>
              <w:t>Ότι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14:paraId="0FC3B16D" w14:textId="77777777" w:rsidR="00847821" w:rsidRPr="00847821" w:rsidRDefault="00847821" w:rsidP="001C3042">
            <w:pPr>
              <w:ind w:right="-117"/>
              <w:jc w:val="both"/>
              <w:rPr>
                <w:sz w:val="20"/>
                <w:szCs w:val="20"/>
                <w14:cntxtAlts/>
              </w:rPr>
            </w:pPr>
          </w:p>
          <w:p w14:paraId="617A516D" w14:textId="77777777" w:rsidR="00847821" w:rsidRPr="00847821" w:rsidRDefault="00847821" w:rsidP="001C3042">
            <w:pPr>
              <w:ind w:right="-117"/>
              <w:jc w:val="both"/>
              <w:rPr>
                <w:sz w:val="20"/>
                <w:szCs w:val="20"/>
                <w14:cntxtAlts/>
              </w:rPr>
            </w:pPr>
          </w:p>
          <w:p w14:paraId="2C92B098" w14:textId="77777777" w:rsidR="00847821" w:rsidRDefault="00847821" w:rsidP="00D16E25">
            <w:pPr>
              <w:ind w:right="-117"/>
              <w:jc w:val="center"/>
              <w:rPr>
                <w:sz w:val="20"/>
                <w:szCs w:val="20"/>
                <w14:cntxtAlts/>
              </w:rPr>
            </w:pPr>
            <w:r w:rsidRPr="00847821">
              <w:rPr>
                <w:sz w:val="20"/>
                <w:szCs w:val="20"/>
                <w14:cntxtAlts/>
              </w:rPr>
              <w:t>Ημερομηνία:        __/__/20…</w:t>
            </w:r>
          </w:p>
          <w:p w14:paraId="646063A0" w14:textId="32F4C049" w:rsidR="00847821" w:rsidRDefault="00847821" w:rsidP="00D16E25">
            <w:pPr>
              <w:ind w:right="-117"/>
              <w:jc w:val="center"/>
              <w:rPr>
                <w:sz w:val="20"/>
                <w:szCs w:val="20"/>
                <w14:cntxtAlts/>
              </w:rPr>
            </w:pPr>
          </w:p>
          <w:p w14:paraId="49915EE3" w14:textId="77777777" w:rsidR="00847821" w:rsidRPr="00847821" w:rsidRDefault="00847821" w:rsidP="00D16E25">
            <w:pPr>
              <w:ind w:right="-117"/>
              <w:jc w:val="center"/>
              <w:rPr>
                <w:sz w:val="20"/>
                <w:szCs w:val="20"/>
                <w14:cntxtAlts/>
              </w:rPr>
            </w:pPr>
          </w:p>
          <w:p w14:paraId="128D8393" w14:textId="77777777" w:rsidR="00847821" w:rsidRPr="00847821" w:rsidRDefault="00847821" w:rsidP="00D16E25">
            <w:pPr>
              <w:ind w:right="-117"/>
              <w:jc w:val="center"/>
              <w:rPr>
                <w:sz w:val="20"/>
                <w:szCs w:val="20"/>
                <w14:cntxtAlts/>
              </w:rPr>
            </w:pPr>
          </w:p>
          <w:p w14:paraId="59FD5566" w14:textId="77777777" w:rsidR="00847821" w:rsidRPr="00847821" w:rsidRDefault="00847821" w:rsidP="00D16E25">
            <w:pPr>
              <w:ind w:right="-117"/>
              <w:jc w:val="center"/>
              <w:rPr>
                <w:sz w:val="20"/>
                <w:szCs w:val="20"/>
                <w14:cntxtAlts/>
              </w:rPr>
            </w:pPr>
            <w:r w:rsidRPr="00847821">
              <w:rPr>
                <w:sz w:val="20"/>
                <w:szCs w:val="20"/>
                <w14:cntxtAlts/>
              </w:rPr>
              <w:t xml:space="preserve">Ο – Η </w:t>
            </w:r>
            <w:proofErr w:type="spellStart"/>
            <w:r w:rsidRPr="00847821">
              <w:rPr>
                <w:sz w:val="20"/>
                <w:szCs w:val="20"/>
                <w14:cntxtAlts/>
              </w:rPr>
              <w:t>Δηλ</w:t>
            </w:r>
            <w:proofErr w:type="spellEnd"/>
            <w:r w:rsidRPr="00847821">
              <w:rPr>
                <w:sz w:val="20"/>
                <w:szCs w:val="20"/>
                <w14:cntxtAlts/>
              </w:rPr>
              <w:t>_____.</w:t>
            </w:r>
          </w:p>
          <w:p w14:paraId="66C21054" w14:textId="36CB1E7B" w:rsidR="00847821" w:rsidRPr="00847821" w:rsidRDefault="00847821" w:rsidP="00D16E25">
            <w:pPr>
              <w:ind w:right="-117"/>
              <w:jc w:val="center"/>
              <w:rPr>
                <w:sz w:val="20"/>
                <w:szCs w:val="20"/>
                <w14:cntxtAlts/>
              </w:rPr>
            </w:pPr>
            <w:r w:rsidRPr="00847821">
              <w:rPr>
                <w:sz w:val="20"/>
                <w:szCs w:val="20"/>
                <w14:cntxtAlts/>
              </w:rPr>
              <w:t>(Υπογραφή)</w:t>
            </w:r>
          </w:p>
          <w:p w14:paraId="74E03298" w14:textId="77777777" w:rsidR="00847821" w:rsidRDefault="00847821" w:rsidP="00D16E25">
            <w:pPr>
              <w:ind w:right="-117"/>
              <w:jc w:val="center"/>
              <w:rPr>
                <w:sz w:val="20"/>
                <w:szCs w:val="20"/>
                <w14:cntxtAlts/>
              </w:rPr>
            </w:pPr>
          </w:p>
          <w:p w14:paraId="49D298F7" w14:textId="77777777" w:rsidR="0042146C" w:rsidRDefault="0042146C" w:rsidP="001C3042">
            <w:pPr>
              <w:ind w:right="-117"/>
              <w:jc w:val="both"/>
              <w:rPr>
                <w:sz w:val="20"/>
                <w:szCs w:val="20"/>
                <w14:cntxtAlts/>
              </w:rPr>
            </w:pPr>
          </w:p>
          <w:p w14:paraId="3971ACCD" w14:textId="048C98F2" w:rsidR="0042146C" w:rsidRDefault="0042146C" w:rsidP="001C3042">
            <w:pPr>
              <w:ind w:right="-117"/>
              <w:jc w:val="both"/>
              <w:rPr>
                <w:sz w:val="20"/>
                <w:szCs w:val="20"/>
                <w14:cntxtAlts/>
              </w:rPr>
            </w:pPr>
          </w:p>
          <w:p w14:paraId="4AD7F01D" w14:textId="77777777" w:rsidR="0042146C" w:rsidRDefault="0042146C" w:rsidP="001C3042">
            <w:pPr>
              <w:ind w:right="-117"/>
              <w:jc w:val="both"/>
              <w:rPr>
                <w:sz w:val="20"/>
                <w:szCs w:val="20"/>
                <w14:cntxtAlts/>
              </w:rPr>
            </w:pPr>
          </w:p>
          <w:p w14:paraId="400B7152" w14:textId="77777777" w:rsidR="0042146C" w:rsidRDefault="0042146C" w:rsidP="001C3042">
            <w:pPr>
              <w:ind w:right="-117"/>
              <w:jc w:val="both"/>
              <w:rPr>
                <w:sz w:val="20"/>
                <w:szCs w:val="20"/>
                <w14:cntxtAlts/>
              </w:rPr>
            </w:pPr>
          </w:p>
          <w:p w14:paraId="3737F54D" w14:textId="25B36525" w:rsidR="0042146C" w:rsidRDefault="0042146C" w:rsidP="001C3042">
            <w:pPr>
              <w:ind w:right="-117"/>
              <w:jc w:val="both"/>
              <w:rPr>
                <w:sz w:val="20"/>
                <w:szCs w:val="20"/>
                <w14:cntxtAlts/>
              </w:rPr>
            </w:pPr>
          </w:p>
          <w:p w14:paraId="06E398BD" w14:textId="677AACFB" w:rsidR="0042146C" w:rsidRPr="00847821" w:rsidRDefault="0042146C" w:rsidP="001C3042">
            <w:pPr>
              <w:ind w:right="-117"/>
              <w:jc w:val="both"/>
              <w:rPr>
                <w:sz w:val="20"/>
                <w:szCs w:val="20"/>
                <w14:cntxtAlts/>
              </w:rPr>
            </w:pPr>
          </w:p>
          <w:p w14:paraId="5A83F16A" w14:textId="77777777" w:rsidR="00847821" w:rsidRPr="00847821" w:rsidRDefault="00847821" w:rsidP="001C3042">
            <w:pPr>
              <w:ind w:right="-117"/>
              <w:jc w:val="both"/>
              <w:rPr>
                <w:sz w:val="20"/>
                <w:szCs w:val="20"/>
                <w14:cntxtAlts/>
              </w:rPr>
            </w:pPr>
          </w:p>
          <w:p w14:paraId="3DF96465" w14:textId="77777777" w:rsidR="00847821" w:rsidRPr="00847821" w:rsidRDefault="00847821" w:rsidP="001C3042">
            <w:pPr>
              <w:ind w:right="-117"/>
              <w:jc w:val="both"/>
              <w:rPr>
                <w:sz w:val="20"/>
                <w:szCs w:val="20"/>
                <w14:cntxtAlts/>
              </w:rPr>
            </w:pPr>
            <w:r w:rsidRPr="00847821">
              <w:rPr>
                <w:sz w:val="20"/>
                <w:szCs w:val="20"/>
                <w14:cntxtAlts/>
              </w:rPr>
              <w:t>(1) Αναγράφεται από τον ενδιαφερόμενο πολίτη ή Αρχή ή η Υπηρεσία του δημόσιου τομέα, που απευθύνεται η αίτηση.</w:t>
            </w:r>
          </w:p>
          <w:p w14:paraId="238D5687" w14:textId="77777777" w:rsidR="00847821" w:rsidRPr="00847821" w:rsidRDefault="00847821" w:rsidP="001C3042">
            <w:pPr>
              <w:ind w:right="-117"/>
              <w:jc w:val="both"/>
              <w:rPr>
                <w:sz w:val="20"/>
                <w:szCs w:val="20"/>
                <w14:cntxtAlts/>
              </w:rPr>
            </w:pPr>
            <w:r w:rsidRPr="00847821">
              <w:rPr>
                <w:sz w:val="20"/>
                <w:szCs w:val="20"/>
                <w14:cntxtAlts/>
              </w:rPr>
              <w:t xml:space="preserve">(2) Αναγράφεται ολογράφως. </w:t>
            </w:r>
          </w:p>
          <w:p w14:paraId="003D38BC" w14:textId="5BDE85E9" w:rsidR="00847821" w:rsidRPr="00847821" w:rsidRDefault="00847821" w:rsidP="001C3042">
            <w:pPr>
              <w:ind w:right="-117"/>
              <w:jc w:val="both"/>
              <w:rPr>
                <w:sz w:val="20"/>
                <w:szCs w:val="20"/>
                <w14:cntxtAlts/>
              </w:rPr>
            </w:pPr>
            <w:r w:rsidRPr="00847821">
              <w:rPr>
                <w:sz w:val="20"/>
                <w:szCs w:val="20"/>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7B646E8" w14:textId="77777777" w:rsidR="00847821" w:rsidRDefault="00847821" w:rsidP="001C3042">
            <w:pPr>
              <w:ind w:right="-117"/>
              <w:jc w:val="both"/>
              <w:rPr>
                <w:sz w:val="20"/>
                <w:szCs w:val="20"/>
                <w14:cntxtAlts/>
              </w:rPr>
            </w:pPr>
            <w:r w:rsidRPr="00847821">
              <w:rPr>
                <w:sz w:val="20"/>
                <w:szCs w:val="20"/>
                <w14:cntxtAlts/>
              </w:rPr>
              <w:t>(4) Σε περίπτωση ανεπάρκειας χώρου η δήλωση συνεχίζεται στην πίσω όψη της και υπογράφεται από τον δηλούντα ή την δηλούσα.</w:t>
            </w:r>
          </w:p>
          <w:p w14:paraId="35DC6A7F" w14:textId="77777777" w:rsidR="004A6FBD" w:rsidRDefault="004A6FBD" w:rsidP="001C3042">
            <w:pPr>
              <w:ind w:right="-117"/>
              <w:jc w:val="both"/>
              <w:rPr>
                <w:sz w:val="20"/>
                <w:szCs w:val="20"/>
                <w14:cntxtAlts/>
              </w:rPr>
            </w:pPr>
          </w:p>
          <w:p w14:paraId="4CC5F0C0" w14:textId="03B09BD6" w:rsidR="004A6FBD" w:rsidRDefault="004A6FBD" w:rsidP="001C3042">
            <w:pPr>
              <w:ind w:right="-117"/>
              <w:jc w:val="both"/>
              <w:rPr>
                <w:sz w:val="20"/>
                <w:szCs w:val="20"/>
                <w14:cntxtAlts/>
              </w:rPr>
            </w:pPr>
          </w:p>
          <w:p w14:paraId="08172B94" w14:textId="77777777" w:rsidR="00D16E25" w:rsidRDefault="00D16E25" w:rsidP="001C3042">
            <w:pPr>
              <w:ind w:right="-117"/>
              <w:jc w:val="both"/>
              <w:rPr>
                <w:sz w:val="20"/>
                <w:szCs w:val="20"/>
                <w14:cntxtAlts/>
              </w:rPr>
            </w:pPr>
          </w:p>
          <w:p w14:paraId="2DEF5E02" w14:textId="77777777" w:rsidR="00D16E25" w:rsidRDefault="00D16E25" w:rsidP="001C3042">
            <w:pPr>
              <w:ind w:right="-117"/>
              <w:jc w:val="both"/>
              <w:rPr>
                <w:sz w:val="20"/>
                <w:szCs w:val="20"/>
                <w14:cntxtAlts/>
              </w:rPr>
            </w:pPr>
          </w:p>
          <w:p w14:paraId="4AF8C9F9" w14:textId="77777777" w:rsidR="00D16E25" w:rsidRDefault="00D16E25" w:rsidP="001C3042">
            <w:pPr>
              <w:ind w:right="-117"/>
              <w:jc w:val="both"/>
              <w:rPr>
                <w:sz w:val="20"/>
                <w:szCs w:val="20"/>
                <w14:cntxtAlts/>
              </w:rPr>
            </w:pPr>
          </w:p>
          <w:p w14:paraId="6ECF8DB6" w14:textId="77777777" w:rsidR="00D16E25" w:rsidRDefault="00D16E25" w:rsidP="001C3042">
            <w:pPr>
              <w:ind w:right="-117"/>
              <w:jc w:val="both"/>
              <w:rPr>
                <w:sz w:val="20"/>
                <w:szCs w:val="20"/>
                <w14:cntxtAlts/>
              </w:rPr>
            </w:pPr>
          </w:p>
          <w:p w14:paraId="5F4D5FA4" w14:textId="77777777" w:rsidR="00D16E25" w:rsidRDefault="00D16E25" w:rsidP="001C3042">
            <w:pPr>
              <w:ind w:right="-117"/>
              <w:jc w:val="both"/>
              <w:rPr>
                <w:sz w:val="20"/>
                <w:szCs w:val="20"/>
                <w14:cntxtAlts/>
              </w:rPr>
            </w:pPr>
          </w:p>
          <w:p w14:paraId="5D9FFE2F" w14:textId="77777777" w:rsidR="00D16E25" w:rsidRDefault="00D16E25" w:rsidP="001C3042">
            <w:pPr>
              <w:ind w:right="-117"/>
              <w:jc w:val="both"/>
              <w:rPr>
                <w:sz w:val="20"/>
                <w:szCs w:val="20"/>
                <w14:cntxtAlts/>
              </w:rPr>
            </w:pPr>
          </w:p>
          <w:p w14:paraId="0937FB3E" w14:textId="77777777" w:rsidR="00D16E25" w:rsidRDefault="00D16E25" w:rsidP="001C3042">
            <w:pPr>
              <w:ind w:right="-117"/>
              <w:jc w:val="both"/>
              <w:rPr>
                <w:sz w:val="20"/>
                <w:szCs w:val="20"/>
                <w14:cntxtAlts/>
              </w:rPr>
            </w:pPr>
          </w:p>
          <w:p w14:paraId="0CD8C0FA" w14:textId="77777777" w:rsidR="00D16E25" w:rsidRDefault="00D16E25" w:rsidP="001C3042">
            <w:pPr>
              <w:ind w:right="-117"/>
              <w:jc w:val="both"/>
              <w:rPr>
                <w:sz w:val="20"/>
                <w:szCs w:val="20"/>
                <w14:cntxtAlts/>
              </w:rPr>
            </w:pPr>
          </w:p>
          <w:p w14:paraId="4A179BCF" w14:textId="77777777" w:rsidR="00D16E25" w:rsidRDefault="00D16E25" w:rsidP="001C3042">
            <w:pPr>
              <w:ind w:right="-117"/>
              <w:jc w:val="both"/>
              <w:rPr>
                <w:sz w:val="20"/>
                <w:szCs w:val="20"/>
                <w14:cntxtAlts/>
              </w:rPr>
            </w:pPr>
          </w:p>
          <w:p w14:paraId="3AA017DC" w14:textId="77777777" w:rsidR="00D16E25" w:rsidRDefault="00D16E25" w:rsidP="001C3042">
            <w:pPr>
              <w:ind w:right="-117"/>
              <w:jc w:val="both"/>
              <w:rPr>
                <w:sz w:val="20"/>
                <w:szCs w:val="20"/>
                <w14:cntxtAlts/>
              </w:rPr>
            </w:pPr>
          </w:p>
          <w:p w14:paraId="2800D7D8" w14:textId="77777777" w:rsidR="00D16E25" w:rsidRDefault="00D16E25" w:rsidP="001C3042">
            <w:pPr>
              <w:ind w:right="-117"/>
              <w:jc w:val="both"/>
              <w:rPr>
                <w:sz w:val="20"/>
                <w:szCs w:val="20"/>
                <w14:cntxtAlts/>
              </w:rPr>
            </w:pPr>
          </w:p>
          <w:p w14:paraId="1DAD783E" w14:textId="77777777" w:rsidR="00D16E25" w:rsidRDefault="00D16E25" w:rsidP="001C3042">
            <w:pPr>
              <w:ind w:right="-117"/>
              <w:jc w:val="both"/>
              <w:rPr>
                <w:sz w:val="20"/>
                <w:szCs w:val="20"/>
                <w14:cntxtAlts/>
              </w:rPr>
            </w:pPr>
          </w:p>
          <w:p w14:paraId="1C279412" w14:textId="77777777" w:rsidR="00D16E25" w:rsidRDefault="00D16E25" w:rsidP="001C3042">
            <w:pPr>
              <w:ind w:right="-117"/>
              <w:jc w:val="both"/>
              <w:rPr>
                <w:sz w:val="20"/>
                <w:szCs w:val="20"/>
                <w14:cntxtAlts/>
              </w:rPr>
            </w:pPr>
          </w:p>
          <w:p w14:paraId="7BCF82B4" w14:textId="77777777" w:rsidR="00D16E25" w:rsidRDefault="00D16E25" w:rsidP="001C3042">
            <w:pPr>
              <w:ind w:right="-117"/>
              <w:jc w:val="both"/>
              <w:rPr>
                <w:sz w:val="20"/>
                <w:szCs w:val="20"/>
                <w14:cntxtAlts/>
              </w:rPr>
            </w:pPr>
          </w:p>
          <w:p w14:paraId="4D1BF043" w14:textId="77777777" w:rsidR="00D16E25" w:rsidRDefault="00D16E25" w:rsidP="001C3042">
            <w:pPr>
              <w:ind w:right="-117"/>
              <w:jc w:val="both"/>
              <w:rPr>
                <w:sz w:val="20"/>
                <w:szCs w:val="20"/>
                <w14:cntxtAlts/>
              </w:rPr>
            </w:pPr>
          </w:p>
          <w:p w14:paraId="11A9EDEA" w14:textId="77777777" w:rsidR="00D16E25" w:rsidRDefault="00D16E25" w:rsidP="001C3042">
            <w:pPr>
              <w:ind w:right="-117"/>
              <w:jc w:val="both"/>
              <w:rPr>
                <w:sz w:val="20"/>
                <w:szCs w:val="20"/>
                <w14:cntxtAlts/>
              </w:rPr>
            </w:pPr>
          </w:p>
          <w:p w14:paraId="392941E2" w14:textId="77777777" w:rsidR="00D16E25" w:rsidRDefault="00D16E25" w:rsidP="001C3042">
            <w:pPr>
              <w:ind w:right="-117"/>
              <w:jc w:val="both"/>
              <w:rPr>
                <w:sz w:val="20"/>
                <w:szCs w:val="20"/>
                <w14:cntxtAlts/>
              </w:rPr>
            </w:pPr>
          </w:p>
          <w:p w14:paraId="3CCBF4B8" w14:textId="77777777" w:rsidR="00D16E25" w:rsidRDefault="00D16E25" w:rsidP="001C3042">
            <w:pPr>
              <w:ind w:right="-117"/>
              <w:jc w:val="both"/>
              <w:rPr>
                <w:sz w:val="20"/>
                <w:szCs w:val="20"/>
                <w14:cntxtAlts/>
              </w:rPr>
            </w:pPr>
          </w:p>
          <w:p w14:paraId="5310E7A9" w14:textId="77777777" w:rsidR="00D16E25" w:rsidRDefault="00D16E25" w:rsidP="001C3042">
            <w:pPr>
              <w:ind w:right="-117"/>
              <w:jc w:val="both"/>
              <w:rPr>
                <w:sz w:val="20"/>
                <w:szCs w:val="20"/>
                <w14:cntxtAlts/>
              </w:rPr>
            </w:pPr>
          </w:p>
          <w:p w14:paraId="3032F34C" w14:textId="77777777" w:rsidR="00D16E25" w:rsidRDefault="00D16E25" w:rsidP="001C3042">
            <w:pPr>
              <w:ind w:right="-117"/>
              <w:jc w:val="both"/>
              <w:rPr>
                <w:sz w:val="20"/>
                <w:szCs w:val="20"/>
                <w14:cntxtAlts/>
              </w:rPr>
            </w:pPr>
          </w:p>
          <w:p w14:paraId="49F57467" w14:textId="77777777" w:rsidR="00D16E25" w:rsidRDefault="00D16E25" w:rsidP="001C3042">
            <w:pPr>
              <w:ind w:right="-117"/>
              <w:jc w:val="both"/>
              <w:rPr>
                <w:sz w:val="20"/>
                <w:szCs w:val="20"/>
                <w14:cntxtAlts/>
              </w:rPr>
            </w:pPr>
          </w:p>
          <w:p w14:paraId="16D17479" w14:textId="1E1D7474" w:rsidR="000C1A88" w:rsidRPr="004C6575" w:rsidRDefault="000C1A88" w:rsidP="000C1A88">
            <w:pPr>
              <w:pStyle w:val="3"/>
              <w:spacing w:before="0"/>
              <w:ind w:left="567" w:right="567"/>
              <w:jc w:val="center"/>
              <w:rPr>
                <w:rFonts w:ascii="Times New Roman" w:hAnsi="Times New Roman" w:cs="Times New Roman"/>
                <w:b/>
                <w:bCs/>
                <w:color w:val="auto"/>
                <w14:cntxtAlts/>
              </w:rPr>
            </w:pPr>
            <w:r w:rsidRPr="00040581">
              <w:rPr>
                <w:rFonts w:ascii="Times New Roman" w:hAnsi="Times New Roman" w:cs="Times New Roman"/>
                <w:b/>
                <w:bCs/>
                <w:color w:val="auto"/>
                <w14:cntxtAlts/>
              </w:rPr>
              <w:lastRenderedPageBreak/>
              <w:t xml:space="preserve">ΥΠΕΥΘΥΝΗ ΔΗΛΩΣΗ </w:t>
            </w:r>
            <w:proofErr w:type="spellStart"/>
            <w:r w:rsidRPr="00040581">
              <w:rPr>
                <w:rFonts w:ascii="Times New Roman" w:hAnsi="Times New Roman" w:cs="Times New Roman"/>
                <w:b/>
                <w:bCs/>
                <w:color w:val="auto"/>
                <w14:cntxtAlts/>
              </w:rPr>
              <w:t>ΙΙ</w:t>
            </w:r>
            <w:proofErr w:type="spellEnd"/>
            <w:r>
              <w:rPr>
                <w:rFonts w:ascii="Times New Roman" w:hAnsi="Times New Roman" w:cs="Times New Roman"/>
                <w:b/>
                <w:bCs/>
                <w:color w:val="auto"/>
                <w:lang w:val="en-US"/>
                <w14:cntxtAlts/>
              </w:rPr>
              <w:t>I</w:t>
            </w:r>
          </w:p>
          <w:p w14:paraId="7C6DFEF9" w14:textId="77777777" w:rsidR="000C1A88" w:rsidRPr="00040581" w:rsidRDefault="000C1A88" w:rsidP="000C1A88">
            <w:pPr>
              <w:pStyle w:val="3"/>
              <w:spacing w:before="0"/>
              <w:ind w:left="567" w:right="567"/>
              <w:jc w:val="center"/>
              <w:rPr>
                <w:rFonts w:ascii="Times New Roman" w:hAnsi="Times New Roman" w:cs="Times New Roman"/>
                <w:b/>
                <w:bCs/>
                <w:color w:val="auto"/>
                <w14:cntxtAlts/>
              </w:rPr>
            </w:pPr>
            <w:r w:rsidRPr="00040581">
              <w:rPr>
                <w:rFonts w:ascii="Times New Roman" w:hAnsi="Times New Roman" w:cs="Times New Roman"/>
                <w:b/>
                <w:bCs/>
                <w:color w:val="auto"/>
                <w14:cntxtAlts/>
              </w:rPr>
              <w:t xml:space="preserve">(άρθρο 8 </w:t>
            </w:r>
            <w:proofErr w:type="spellStart"/>
            <w:r w:rsidRPr="00040581">
              <w:rPr>
                <w:rFonts w:ascii="Times New Roman" w:hAnsi="Times New Roman" w:cs="Times New Roman"/>
                <w:b/>
                <w:bCs/>
                <w:color w:val="auto"/>
                <w14:cntxtAlts/>
              </w:rPr>
              <w:t>Ν.1599</w:t>
            </w:r>
            <w:proofErr w:type="spellEnd"/>
            <w:r w:rsidRPr="00040581">
              <w:rPr>
                <w:rFonts w:ascii="Times New Roman" w:hAnsi="Times New Roman" w:cs="Times New Roman"/>
                <w:b/>
                <w:bCs/>
                <w:color w:val="auto"/>
                <w14:cntxtAlts/>
              </w:rPr>
              <w:t>/1986)</w:t>
            </w:r>
          </w:p>
          <w:p w14:paraId="22DB9F6E" w14:textId="77777777" w:rsidR="000C1A88" w:rsidRDefault="000C1A88" w:rsidP="000C1A88">
            <w:pPr>
              <w:pStyle w:val="27"/>
              <w:ind w:right="-13"/>
              <w:rPr>
                <w:sz w:val="20"/>
                <w:lang w:val="el-GR"/>
                <w14:cntxtAlts/>
              </w:rPr>
            </w:pPr>
            <w:r w:rsidRPr="00040581">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p w14:paraId="5E7FF3EF" w14:textId="77777777" w:rsidR="000C1A88" w:rsidRPr="00BA6BEC" w:rsidRDefault="000C1A88" w:rsidP="000C1A88">
            <w:pPr>
              <w:pStyle w:val="27"/>
              <w:ind w:right="-13"/>
              <w:rPr>
                <w:sz w:val="20"/>
                <w:lang w:val="el-GR"/>
                <w14:cntxtAlts/>
              </w:rPr>
            </w:pPr>
          </w:p>
          <w:tbl>
            <w:tblPr>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321"/>
              <w:gridCol w:w="647"/>
              <w:gridCol w:w="92"/>
              <w:gridCol w:w="1914"/>
              <w:gridCol w:w="710"/>
              <w:gridCol w:w="381"/>
              <w:gridCol w:w="710"/>
              <w:gridCol w:w="704"/>
              <w:gridCol w:w="327"/>
              <w:gridCol w:w="708"/>
              <w:gridCol w:w="531"/>
              <w:gridCol w:w="531"/>
              <w:gridCol w:w="1274"/>
              <w:gridCol w:w="626"/>
            </w:tblGrid>
            <w:tr w:rsidR="000C1A88" w:rsidRPr="00BA6BEC" w14:paraId="785ABBEA" w14:textId="77777777" w:rsidTr="00D16E25">
              <w:trPr>
                <w:gridAfter w:val="1"/>
                <w:wAfter w:w="624" w:type="dxa"/>
                <w:cantSplit/>
                <w:trHeight w:val="213"/>
              </w:trPr>
              <w:tc>
                <w:tcPr>
                  <w:tcW w:w="1341" w:type="dxa"/>
                </w:tcPr>
                <w:p w14:paraId="6DBE01C5" w14:textId="77777777" w:rsidR="000C1A88" w:rsidRPr="00BA6BEC" w:rsidRDefault="000C1A88" w:rsidP="000C1A88">
                  <w:pPr>
                    <w:spacing w:before="240"/>
                    <w:rPr>
                      <w:sz w:val="18"/>
                      <w:szCs w:val="18"/>
                      <w14:cntxtAlts/>
                    </w:rPr>
                  </w:pPr>
                  <w:r w:rsidRPr="00BA6BEC">
                    <w:rPr>
                      <w:sz w:val="18"/>
                      <w:szCs w:val="18"/>
                      <w14:cntxtAlts/>
                    </w:rPr>
                    <w:t>ΠΡΟΣ(1):</w:t>
                  </w:r>
                </w:p>
              </w:tc>
              <w:tc>
                <w:tcPr>
                  <w:tcW w:w="8851" w:type="dxa"/>
                  <w:gridSpan w:val="13"/>
                </w:tcPr>
                <w:p w14:paraId="2D56DCA0" w14:textId="77777777" w:rsidR="000C1A88" w:rsidRPr="00BA6BEC" w:rsidRDefault="000C1A88" w:rsidP="000C1A88">
                  <w:pPr>
                    <w:spacing w:before="240"/>
                    <w:rPr>
                      <w:b/>
                      <w:sz w:val="18"/>
                      <w:szCs w:val="18"/>
                      <w14:cntxtAlts/>
                    </w:rPr>
                  </w:pPr>
                  <w:r w:rsidRPr="00BA6BEC">
                    <w:rPr>
                      <w:b/>
                      <w:sz w:val="18"/>
                      <w:szCs w:val="18"/>
                      <w14:cntxtAlts/>
                    </w:rPr>
                    <w:t>ΠΑΝΕΠΙΣΤΗΜΙΟ ΚΡΗΤΗΣ</w:t>
                  </w:r>
                </w:p>
              </w:tc>
            </w:tr>
            <w:tr w:rsidR="000C1A88" w:rsidRPr="00BA6BEC" w14:paraId="59A8F3B9" w14:textId="77777777" w:rsidTr="00D16E25">
              <w:trPr>
                <w:gridAfter w:val="1"/>
                <w:wAfter w:w="625" w:type="dxa"/>
                <w:cantSplit/>
                <w:trHeight w:val="213"/>
              </w:trPr>
              <w:tc>
                <w:tcPr>
                  <w:tcW w:w="1341" w:type="dxa"/>
                </w:tcPr>
                <w:p w14:paraId="4BE7FF63" w14:textId="77777777" w:rsidR="000C1A88" w:rsidRPr="00BA6BEC" w:rsidRDefault="000C1A88" w:rsidP="000C1A88">
                  <w:pPr>
                    <w:spacing w:before="240"/>
                    <w:rPr>
                      <w:sz w:val="18"/>
                      <w:szCs w:val="18"/>
                      <w14:cntxtAlts/>
                    </w:rPr>
                  </w:pPr>
                  <w:r w:rsidRPr="00BA6BEC">
                    <w:rPr>
                      <w:sz w:val="18"/>
                      <w:szCs w:val="18"/>
                      <w14:cntxtAlts/>
                    </w:rPr>
                    <w:t>Ο – Η Όνομα:</w:t>
                  </w:r>
                </w:p>
              </w:tc>
              <w:tc>
                <w:tcPr>
                  <w:tcW w:w="3685" w:type="dxa"/>
                  <w:gridSpan w:val="5"/>
                </w:tcPr>
                <w:p w14:paraId="1E3D4AB7" w14:textId="77777777" w:rsidR="000C1A88" w:rsidRPr="00BA6BEC" w:rsidRDefault="000C1A88" w:rsidP="000C1A88">
                  <w:pPr>
                    <w:spacing w:before="240"/>
                    <w:rPr>
                      <w:sz w:val="18"/>
                      <w:szCs w:val="18"/>
                      <w14:cntxtAlts/>
                    </w:rPr>
                  </w:pPr>
                </w:p>
              </w:tc>
              <w:tc>
                <w:tcPr>
                  <w:tcW w:w="1091" w:type="dxa"/>
                  <w:gridSpan w:val="2"/>
                </w:tcPr>
                <w:p w14:paraId="3068087A" w14:textId="77777777" w:rsidR="000C1A88" w:rsidRPr="00BA6BEC" w:rsidRDefault="000C1A88" w:rsidP="000C1A88">
                  <w:pPr>
                    <w:spacing w:before="240"/>
                    <w:rPr>
                      <w:sz w:val="18"/>
                      <w:szCs w:val="18"/>
                      <w14:cntxtAlts/>
                    </w:rPr>
                  </w:pPr>
                  <w:r w:rsidRPr="00BA6BEC">
                    <w:rPr>
                      <w:sz w:val="18"/>
                      <w:szCs w:val="18"/>
                      <w14:cntxtAlts/>
                    </w:rPr>
                    <w:t>Επώνυμο:</w:t>
                  </w:r>
                </w:p>
              </w:tc>
              <w:tc>
                <w:tcPr>
                  <w:tcW w:w="4074" w:type="dxa"/>
                  <w:gridSpan w:val="6"/>
                </w:tcPr>
                <w:p w14:paraId="2219FA6D" w14:textId="77777777" w:rsidR="000C1A88" w:rsidRPr="00BA6BEC" w:rsidRDefault="000C1A88" w:rsidP="000C1A88">
                  <w:pPr>
                    <w:spacing w:before="240"/>
                    <w:rPr>
                      <w:sz w:val="18"/>
                      <w:szCs w:val="18"/>
                      <w14:cntxtAlts/>
                    </w:rPr>
                  </w:pPr>
                </w:p>
              </w:tc>
            </w:tr>
            <w:tr w:rsidR="000C1A88" w:rsidRPr="00BA6BEC" w14:paraId="335C6DAF" w14:textId="77777777" w:rsidTr="00D16E25">
              <w:trPr>
                <w:gridAfter w:val="1"/>
                <w:wAfter w:w="624" w:type="dxa"/>
                <w:cantSplit/>
                <w:trHeight w:val="257"/>
              </w:trPr>
              <w:tc>
                <w:tcPr>
                  <w:tcW w:w="2402" w:type="dxa"/>
                  <w:gridSpan w:val="4"/>
                </w:tcPr>
                <w:p w14:paraId="419AEF07" w14:textId="77777777" w:rsidR="000C1A88" w:rsidRPr="00BA6BEC" w:rsidRDefault="000C1A88" w:rsidP="000C1A88">
                  <w:pPr>
                    <w:spacing w:before="240"/>
                    <w:rPr>
                      <w:sz w:val="18"/>
                      <w:szCs w:val="18"/>
                      <w14:cntxtAlts/>
                    </w:rPr>
                  </w:pPr>
                  <w:r w:rsidRPr="00BA6BEC">
                    <w:rPr>
                      <w:sz w:val="18"/>
                      <w:szCs w:val="18"/>
                      <w14:cntxtAlts/>
                    </w:rPr>
                    <w:t xml:space="preserve">Όνομα και Επώνυμο Πατέρα: </w:t>
                  </w:r>
                </w:p>
              </w:tc>
              <w:tc>
                <w:tcPr>
                  <w:tcW w:w="7790" w:type="dxa"/>
                  <w:gridSpan w:val="10"/>
                </w:tcPr>
                <w:p w14:paraId="6FD0ABD1" w14:textId="77777777" w:rsidR="000C1A88" w:rsidRPr="00BA6BEC" w:rsidRDefault="000C1A88" w:rsidP="000C1A88">
                  <w:pPr>
                    <w:spacing w:before="240"/>
                    <w:rPr>
                      <w:sz w:val="18"/>
                      <w:szCs w:val="18"/>
                      <w14:cntxtAlts/>
                    </w:rPr>
                  </w:pPr>
                </w:p>
              </w:tc>
            </w:tr>
            <w:tr w:rsidR="000C1A88" w:rsidRPr="00BA6BEC" w14:paraId="302039CF" w14:textId="77777777" w:rsidTr="00D16E25">
              <w:trPr>
                <w:gridAfter w:val="1"/>
                <w:wAfter w:w="624" w:type="dxa"/>
                <w:cantSplit/>
                <w:trHeight w:val="183"/>
              </w:trPr>
              <w:tc>
                <w:tcPr>
                  <w:tcW w:w="2402" w:type="dxa"/>
                  <w:gridSpan w:val="4"/>
                </w:tcPr>
                <w:p w14:paraId="7BE896AE" w14:textId="77777777" w:rsidR="000C1A88" w:rsidRPr="00BA6BEC" w:rsidRDefault="000C1A88" w:rsidP="000C1A88">
                  <w:pPr>
                    <w:spacing w:before="240"/>
                    <w:rPr>
                      <w:sz w:val="18"/>
                      <w:szCs w:val="18"/>
                      <w14:cntxtAlts/>
                    </w:rPr>
                  </w:pPr>
                  <w:r w:rsidRPr="00BA6BEC">
                    <w:rPr>
                      <w:sz w:val="18"/>
                      <w:szCs w:val="18"/>
                      <w14:cntxtAlts/>
                    </w:rPr>
                    <w:t>Όνομα και Επώνυμο Μητέρας:</w:t>
                  </w:r>
                </w:p>
              </w:tc>
              <w:tc>
                <w:tcPr>
                  <w:tcW w:w="7790" w:type="dxa"/>
                  <w:gridSpan w:val="10"/>
                </w:tcPr>
                <w:p w14:paraId="24E995B0" w14:textId="77777777" w:rsidR="000C1A88" w:rsidRPr="00BA6BEC" w:rsidRDefault="000C1A88" w:rsidP="000C1A88">
                  <w:pPr>
                    <w:spacing w:before="240"/>
                    <w:rPr>
                      <w:sz w:val="18"/>
                      <w:szCs w:val="18"/>
                      <w14:cntxtAlts/>
                    </w:rPr>
                  </w:pPr>
                </w:p>
              </w:tc>
            </w:tr>
            <w:tr w:rsidR="000C1A88" w:rsidRPr="00BA6BEC" w14:paraId="0895A046" w14:textId="77777777" w:rsidTr="00D16E25">
              <w:trPr>
                <w:gridAfter w:val="1"/>
                <w:wAfter w:w="624" w:type="dxa"/>
                <w:cantSplit/>
                <w:trHeight w:val="227"/>
              </w:trPr>
              <w:tc>
                <w:tcPr>
                  <w:tcW w:w="2402" w:type="dxa"/>
                  <w:gridSpan w:val="4"/>
                </w:tcPr>
                <w:p w14:paraId="5F568EDE" w14:textId="77777777" w:rsidR="000C1A88" w:rsidRPr="00BA6BEC" w:rsidRDefault="000C1A88" w:rsidP="000C1A88">
                  <w:pPr>
                    <w:spacing w:before="240"/>
                    <w:rPr>
                      <w:sz w:val="18"/>
                      <w:szCs w:val="18"/>
                      <w14:cntxtAlts/>
                    </w:rPr>
                  </w:pPr>
                  <w:r w:rsidRPr="00BA6BEC">
                    <w:rPr>
                      <w:sz w:val="18"/>
                      <w:szCs w:val="18"/>
                      <w14:cntxtAlts/>
                    </w:rPr>
                    <w:t xml:space="preserve">Ημερομηνία γέννησης(2): </w:t>
                  </w:r>
                </w:p>
              </w:tc>
              <w:tc>
                <w:tcPr>
                  <w:tcW w:w="7790" w:type="dxa"/>
                  <w:gridSpan w:val="10"/>
                </w:tcPr>
                <w:p w14:paraId="16B3BE3B" w14:textId="77777777" w:rsidR="000C1A88" w:rsidRPr="00BA6BEC" w:rsidRDefault="000C1A88" w:rsidP="000C1A88">
                  <w:pPr>
                    <w:spacing w:before="240"/>
                    <w:rPr>
                      <w:sz w:val="18"/>
                      <w:szCs w:val="18"/>
                      <w14:cntxtAlts/>
                    </w:rPr>
                  </w:pPr>
                </w:p>
              </w:tc>
            </w:tr>
            <w:tr w:rsidR="000C1A88" w:rsidRPr="00BA6BEC" w14:paraId="5A7651DE" w14:textId="77777777" w:rsidTr="00D16E25">
              <w:trPr>
                <w:gridAfter w:val="1"/>
                <w:wAfter w:w="624" w:type="dxa"/>
                <w:cantSplit/>
                <w:trHeight w:val="201"/>
              </w:trPr>
              <w:tc>
                <w:tcPr>
                  <w:tcW w:w="2402" w:type="dxa"/>
                  <w:gridSpan w:val="4"/>
                  <w:tcBorders>
                    <w:top w:val="single" w:sz="4" w:space="0" w:color="auto"/>
                    <w:left w:val="single" w:sz="4" w:space="0" w:color="auto"/>
                    <w:bottom w:val="single" w:sz="4" w:space="0" w:color="auto"/>
                    <w:right w:val="single" w:sz="4" w:space="0" w:color="auto"/>
                  </w:tcBorders>
                </w:tcPr>
                <w:p w14:paraId="6F3251CD" w14:textId="77777777" w:rsidR="000C1A88" w:rsidRPr="00BA6BEC" w:rsidRDefault="000C1A88" w:rsidP="000C1A88">
                  <w:pPr>
                    <w:spacing w:before="240"/>
                    <w:rPr>
                      <w:sz w:val="18"/>
                      <w:szCs w:val="18"/>
                      <w14:cntxtAlts/>
                    </w:rPr>
                  </w:pPr>
                  <w:r w:rsidRPr="00BA6BEC">
                    <w:rPr>
                      <w:sz w:val="18"/>
                      <w:szCs w:val="18"/>
                      <w14:cntxtAlts/>
                    </w:rPr>
                    <w:t>Τόπος Γέννησης:</w:t>
                  </w:r>
                </w:p>
              </w:tc>
              <w:tc>
                <w:tcPr>
                  <w:tcW w:w="7790" w:type="dxa"/>
                  <w:gridSpan w:val="10"/>
                  <w:tcBorders>
                    <w:top w:val="single" w:sz="4" w:space="0" w:color="auto"/>
                    <w:left w:val="single" w:sz="4" w:space="0" w:color="auto"/>
                    <w:bottom w:val="single" w:sz="4" w:space="0" w:color="auto"/>
                    <w:right w:val="single" w:sz="4" w:space="0" w:color="auto"/>
                  </w:tcBorders>
                </w:tcPr>
                <w:p w14:paraId="78792466" w14:textId="77777777" w:rsidR="000C1A88" w:rsidRPr="00BA6BEC" w:rsidRDefault="000C1A88" w:rsidP="000C1A88">
                  <w:pPr>
                    <w:spacing w:before="240"/>
                    <w:rPr>
                      <w:sz w:val="18"/>
                      <w:szCs w:val="18"/>
                      <w14:cntxtAlts/>
                    </w:rPr>
                  </w:pPr>
                </w:p>
              </w:tc>
            </w:tr>
            <w:tr w:rsidR="000C1A88" w:rsidRPr="00BA6BEC" w14:paraId="3831E0B3" w14:textId="77777777" w:rsidTr="00D16E25">
              <w:trPr>
                <w:gridAfter w:val="1"/>
                <w:wAfter w:w="625" w:type="dxa"/>
                <w:cantSplit/>
                <w:trHeight w:val="128"/>
              </w:trPr>
              <w:tc>
                <w:tcPr>
                  <w:tcW w:w="2402" w:type="dxa"/>
                  <w:gridSpan w:val="4"/>
                </w:tcPr>
                <w:p w14:paraId="082F9262" w14:textId="77777777" w:rsidR="000C1A88" w:rsidRPr="00BA6BEC" w:rsidRDefault="000C1A88" w:rsidP="000C1A88">
                  <w:pPr>
                    <w:spacing w:before="240"/>
                    <w:rPr>
                      <w:sz w:val="18"/>
                      <w:szCs w:val="18"/>
                      <w14:cntxtAlts/>
                    </w:rPr>
                  </w:pPr>
                  <w:r w:rsidRPr="00BA6BEC">
                    <w:rPr>
                      <w:sz w:val="18"/>
                      <w:szCs w:val="18"/>
                      <w14:cntxtAlts/>
                    </w:rPr>
                    <w:t>Αριθμός Δελτίου Ταυτότητας:</w:t>
                  </w:r>
                </w:p>
              </w:tc>
              <w:tc>
                <w:tcPr>
                  <w:tcW w:w="3005" w:type="dxa"/>
                  <w:gridSpan w:val="3"/>
                </w:tcPr>
                <w:p w14:paraId="240F8030" w14:textId="77777777" w:rsidR="000C1A88" w:rsidRPr="00BA6BEC" w:rsidRDefault="000C1A88" w:rsidP="000C1A88">
                  <w:pPr>
                    <w:spacing w:before="240"/>
                    <w:rPr>
                      <w:sz w:val="18"/>
                      <w:szCs w:val="18"/>
                      <w14:cntxtAlts/>
                    </w:rPr>
                  </w:pPr>
                </w:p>
              </w:tc>
              <w:tc>
                <w:tcPr>
                  <w:tcW w:w="710" w:type="dxa"/>
                </w:tcPr>
                <w:p w14:paraId="01B568F7" w14:textId="77777777" w:rsidR="000C1A88" w:rsidRPr="00BA6BEC" w:rsidRDefault="000C1A88" w:rsidP="000C1A88">
                  <w:pPr>
                    <w:spacing w:before="240"/>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4074" w:type="dxa"/>
                  <w:gridSpan w:val="6"/>
                </w:tcPr>
                <w:p w14:paraId="27886FB3" w14:textId="77777777" w:rsidR="000C1A88" w:rsidRPr="00BA6BEC" w:rsidRDefault="000C1A88" w:rsidP="000C1A88">
                  <w:pPr>
                    <w:spacing w:before="240"/>
                    <w:rPr>
                      <w:sz w:val="18"/>
                      <w:szCs w:val="18"/>
                      <w14:cntxtAlts/>
                    </w:rPr>
                  </w:pPr>
                </w:p>
              </w:tc>
            </w:tr>
            <w:tr w:rsidR="000C1A88" w:rsidRPr="00BA6BEC" w14:paraId="2F294A9A" w14:textId="77777777" w:rsidTr="00D16E25">
              <w:trPr>
                <w:gridAfter w:val="1"/>
                <w:wAfter w:w="625" w:type="dxa"/>
                <w:cantSplit/>
                <w:trHeight w:val="210"/>
              </w:trPr>
              <w:tc>
                <w:tcPr>
                  <w:tcW w:w="2402" w:type="dxa"/>
                  <w:gridSpan w:val="4"/>
                </w:tcPr>
                <w:p w14:paraId="6C86061F" w14:textId="77777777" w:rsidR="000C1A88" w:rsidRPr="00BA6BEC" w:rsidRDefault="000C1A88" w:rsidP="000C1A88">
                  <w:pPr>
                    <w:spacing w:before="240"/>
                    <w:rPr>
                      <w:sz w:val="18"/>
                      <w:szCs w:val="18"/>
                      <w14:cntxtAlts/>
                    </w:rPr>
                  </w:pPr>
                </w:p>
              </w:tc>
              <w:tc>
                <w:tcPr>
                  <w:tcW w:w="3005" w:type="dxa"/>
                  <w:gridSpan w:val="3"/>
                </w:tcPr>
                <w:p w14:paraId="6CA5BDF5" w14:textId="77777777" w:rsidR="000C1A88" w:rsidRPr="00BA6BEC" w:rsidRDefault="000C1A88" w:rsidP="000C1A88">
                  <w:pPr>
                    <w:spacing w:before="240"/>
                    <w:rPr>
                      <w:sz w:val="18"/>
                      <w:szCs w:val="18"/>
                      <w14:cntxtAlts/>
                    </w:rPr>
                  </w:pPr>
                </w:p>
              </w:tc>
              <w:tc>
                <w:tcPr>
                  <w:tcW w:w="710" w:type="dxa"/>
                </w:tcPr>
                <w:p w14:paraId="2D755305" w14:textId="77777777" w:rsidR="000C1A88" w:rsidRPr="00BA6BEC" w:rsidRDefault="000C1A88" w:rsidP="000C1A88">
                  <w:pPr>
                    <w:spacing w:before="240"/>
                    <w:rPr>
                      <w:sz w:val="18"/>
                      <w:szCs w:val="18"/>
                      <w14:cntxtAlts/>
                    </w:rPr>
                  </w:pPr>
                </w:p>
              </w:tc>
              <w:tc>
                <w:tcPr>
                  <w:tcW w:w="4074" w:type="dxa"/>
                  <w:gridSpan w:val="6"/>
                </w:tcPr>
                <w:p w14:paraId="08FEB9C4" w14:textId="77777777" w:rsidR="000C1A88" w:rsidRPr="00BA6BEC" w:rsidRDefault="000C1A88" w:rsidP="000C1A88">
                  <w:pPr>
                    <w:spacing w:before="240"/>
                    <w:rPr>
                      <w:sz w:val="18"/>
                      <w:szCs w:val="18"/>
                      <w14:cntxtAlts/>
                    </w:rPr>
                  </w:pPr>
                </w:p>
              </w:tc>
            </w:tr>
            <w:tr w:rsidR="000C1A88" w:rsidRPr="00BA6BEC" w14:paraId="434EAB0C" w14:textId="77777777" w:rsidTr="00D16E25">
              <w:trPr>
                <w:gridAfter w:val="1"/>
                <w:wAfter w:w="626" w:type="dxa"/>
                <w:cantSplit/>
                <w:trHeight w:val="333"/>
              </w:trPr>
              <w:tc>
                <w:tcPr>
                  <w:tcW w:w="1663" w:type="dxa"/>
                  <w:gridSpan w:val="2"/>
                </w:tcPr>
                <w:p w14:paraId="5E1FCAD6" w14:textId="77777777" w:rsidR="000C1A88" w:rsidRPr="00BA6BEC" w:rsidRDefault="000C1A88" w:rsidP="000C1A88">
                  <w:pPr>
                    <w:spacing w:before="240"/>
                    <w:rPr>
                      <w:sz w:val="18"/>
                      <w:szCs w:val="18"/>
                      <w14:cntxtAlts/>
                    </w:rPr>
                  </w:pPr>
                  <w:r w:rsidRPr="00BA6BEC">
                    <w:rPr>
                      <w:sz w:val="18"/>
                      <w:szCs w:val="18"/>
                      <w14:cntxtAlts/>
                    </w:rPr>
                    <w:t>Τόπος Κατοικίας:</w:t>
                  </w:r>
                </w:p>
              </w:tc>
              <w:tc>
                <w:tcPr>
                  <w:tcW w:w="2653" w:type="dxa"/>
                  <w:gridSpan w:val="3"/>
                </w:tcPr>
                <w:p w14:paraId="04B56C3B" w14:textId="77777777" w:rsidR="000C1A88" w:rsidRPr="00BA6BEC" w:rsidRDefault="000C1A88" w:rsidP="000C1A88">
                  <w:pPr>
                    <w:spacing w:before="240"/>
                    <w:rPr>
                      <w:sz w:val="18"/>
                      <w:szCs w:val="18"/>
                      <w14:cntxtAlts/>
                    </w:rPr>
                  </w:pPr>
                </w:p>
              </w:tc>
              <w:tc>
                <w:tcPr>
                  <w:tcW w:w="709" w:type="dxa"/>
                </w:tcPr>
                <w:p w14:paraId="3F05C9E8" w14:textId="77777777" w:rsidR="000C1A88" w:rsidRPr="00BA6BEC" w:rsidRDefault="000C1A88" w:rsidP="000C1A88">
                  <w:pPr>
                    <w:spacing w:before="240"/>
                    <w:rPr>
                      <w:sz w:val="18"/>
                      <w:szCs w:val="18"/>
                      <w14:cntxtAlts/>
                    </w:rPr>
                  </w:pPr>
                  <w:r w:rsidRPr="00BA6BEC">
                    <w:rPr>
                      <w:sz w:val="18"/>
                      <w:szCs w:val="18"/>
                      <w14:cntxtAlts/>
                    </w:rPr>
                    <w:t>Οδός:</w:t>
                  </w:r>
                </w:p>
              </w:tc>
              <w:tc>
                <w:tcPr>
                  <w:tcW w:w="2122" w:type="dxa"/>
                  <w:gridSpan w:val="4"/>
                </w:tcPr>
                <w:p w14:paraId="5C1FA524" w14:textId="77777777" w:rsidR="000C1A88" w:rsidRPr="00BA6BEC" w:rsidRDefault="000C1A88" w:rsidP="000C1A88">
                  <w:pPr>
                    <w:spacing w:before="240"/>
                    <w:rPr>
                      <w:sz w:val="18"/>
                      <w:szCs w:val="18"/>
                      <w14:cntxtAlts/>
                    </w:rPr>
                  </w:pPr>
                </w:p>
              </w:tc>
              <w:tc>
                <w:tcPr>
                  <w:tcW w:w="708" w:type="dxa"/>
                </w:tcPr>
                <w:p w14:paraId="450F4A71" w14:textId="77777777" w:rsidR="000C1A88" w:rsidRPr="00BA6BEC" w:rsidRDefault="000C1A88" w:rsidP="000C1A88">
                  <w:pPr>
                    <w:spacing w:before="240"/>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531" w:type="dxa"/>
                </w:tcPr>
                <w:p w14:paraId="76A7AE42" w14:textId="77777777" w:rsidR="000C1A88" w:rsidRPr="00BA6BEC" w:rsidRDefault="000C1A88" w:rsidP="000C1A88">
                  <w:pPr>
                    <w:spacing w:before="240"/>
                    <w:rPr>
                      <w:sz w:val="18"/>
                      <w:szCs w:val="18"/>
                      <w14:cntxtAlts/>
                    </w:rPr>
                  </w:pPr>
                </w:p>
              </w:tc>
              <w:tc>
                <w:tcPr>
                  <w:tcW w:w="531" w:type="dxa"/>
                </w:tcPr>
                <w:p w14:paraId="19D518AF" w14:textId="77777777" w:rsidR="000C1A88" w:rsidRPr="00BA6BEC" w:rsidRDefault="000C1A88" w:rsidP="000C1A88">
                  <w:pPr>
                    <w:spacing w:before="240"/>
                    <w:rPr>
                      <w:sz w:val="18"/>
                      <w:szCs w:val="18"/>
                      <w14:cntxtAlts/>
                    </w:rPr>
                  </w:pPr>
                  <w:proofErr w:type="spellStart"/>
                  <w:r w:rsidRPr="00BA6BEC">
                    <w:rPr>
                      <w:sz w:val="18"/>
                      <w:szCs w:val="18"/>
                      <w14:cntxtAlts/>
                    </w:rPr>
                    <w:t>ΤΚ</w:t>
                  </w:r>
                  <w:proofErr w:type="spellEnd"/>
                  <w:r w:rsidRPr="00BA6BEC">
                    <w:rPr>
                      <w:sz w:val="18"/>
                      <w:szCs w:val="18"/>
                      <w14:cntxtAlts/>
                    </w:rPr>
                    <w:t>:</w:t>
                  </w:r>
                </w:p>
              </w:tc>
              <w:tc>
                <w:tcPr>
                  <w:tcW w:w="1273" w:type="dxa"/>
                </w:tcPr>
                <w:p w14:paraId="1F20AB0C" w14:textId="77777777" w:rsidR="000C1A88" w:rsidRPr="00BA6BEC" w:rsidRDefault="000C1A88" w:rsidP="000C1A88">
                  <w:pPr>
                    <w:spacing w:before="240"/>
                    <w:rPr>
                      <w:sz w:val="18"/>
                      <w:szCs w:val="18"/>
                      <w14:cntxtAlts/>
                    </w:rPr>
                  </w:pPr>
                </w:p>
              </w:tc>
            </w:tr>
            <w:tr w:rsidR="000C1A88" w:rsidRPr="00BA6BEC" w14:paraId="0AF2C453" w14:textId="77777777" w:rsidTr="00D16E25">
              <w:trPr>
                <w:gridAfter w:val="1"/>
                <w:wAfter w:w="625" w:type="dxa"/>
                <w:cantSplit/>
                <w:trHeight w:val="301"/>
              </w:trPr>
              <w:tc>
                <w:tcPr>
                  <w:tcW w:w="2310" w:type="dxa"/>
                  <w:gridSpan w:val="3"/>
                  <w:vAlign w:val="bottom"/>
                </w:tcPr>
                <w:p w14:paraId="3C04D456" w14:textId="77777777" w:rsidR="000C1A88" w:rsidRPr="00BA6BEC" w:rsidRDefault="000C1A88" w:rsidP="000C1A88">
                  <w:pPr>
                    <w:spacing w:before="240"/>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3097" w:type="dxa"/>
                  <w:gridSpan w:val="4"/>
                  <w:vAlign w:val="bottom"/>
                </w:tcPr>
                <w:p w14:paraId="2052AD14" w14:textId="77777777" w:rsidR="000C1A88" w:rsidRPr="00BA6BEC" w:rsidRDefault="000C1A88" w:rsidP="000C1A88">
                  <w:pPr>
                    <w:spacing w:before="240"/>
                    <w:rPr>
                      <w:sz w:val="18"/>
                      <w:szCs w:val="18"/>
                      <w14:cntxtAlts/>
                    </w:rPr>
                  </w:pPr>
                </w:p>
              </w:tc>
              <w:tc>
                <w:tcPr>
                  <w:tcW w:w="1414" w:type="dxa"/>
                  <w:gridSpan w:val="2"/>
                  <w:vAlign w:val="bottom"/>
                </w:tcPr>
                <w:p w14:paraId="1EC696D5" w14:textId="77777777" w:rsidR="000C1A88" w:rsidRPr="00BA6BEC" w:rsidRDefault="000C1A88" w:rsidP="000C1A88">
                  <w:pPr>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4395368E" w14:textId="77777777" w:rsidR="000C1A88" w:rsidRPr="00BA6BEC" w:rsidRDefault="000C1A88" w:rsidP="000C1A88">
                  <w:pPr>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3370" w:type="dxa"/>
                  <w:gridSpan w:val="5"/>
                  <w:vAlign w:val="bottom"/>
                </w:tcPr>
                <w:p w14:paraId="4E5AC2DF" w14:textId="77777777" w:rsidR="000C1A88" w:rsidRPr="00BA6BEC" w:rsidRDefault="000C1A88" w:rsidP="000C1A88">
                  <w:pPr>
                    <w:spacing w:before="240"/>
                    <w:rPr>
                      <w:sz w:val="18"/>
                      <w:szCs w:val="18"/>
                      <w14:cntxtAlts/>
                    </w:rPr>
                  </w:pPr>
                </w:p>
              </w:tc>
            </w:tr>
            <w:tr w:rsidR="000C1A88" w:rsidRPr="00BA6BEC" w14:paraId="3E0D8A0F" w14:textId="77777777" w:rsidTr="00D16E25">
              <w:trPr>
                <w:trHeight w:val="302"/>
              </w:trPr>
              <w:tc>
                <w:tcPr>
                  <w:tcW w:w="10816" w:type="dxa"/>
                  <w:gridSpan w:val="15"/>
                  <w:tcBorders>
                    <w:top w:val="nil"/>
                    <w:left w:val="nil"/>
                    <w:bottom w:val="nil"/>
                    <w:right w:val="nil"/>
                  </w:tcBorders>
                </w:tcPr>
                <w:p w14:paraId="1E62596E" w14:textId="77777777" w:rsidR="000C1A88" w:rsidRPr="00BA6BEC" w:rsidRDefault="000C1A88" w:rsidP="000C1A88">
                  <w:pPr>
                    <w:ind w:right="682"/>
                    <w:jc w:val="both"/>
                    <w:rPr>
                      <w:sz w:val="18"/>
                      <w:szCs w:val="18"/>
                      <w14:cntxtAlts/>
                    </w:rPr>
                  </w:pPr>
                  <w:r w:rsidRPr="00BA6BEC">
                    <w:rPr>
                      <w:sz w:val="18"/>
                      <w:szCs w:val="18"/>
                      <w14:cntxtAlts/>
                    </w:rPr>
                    <w:t>Με ατομική μου ευθύνη και γνωρίζοντας τις κυρώσεις (3), που προβλέπονται από τις διατάξεις της παρ. 6 του άρθρου 22 του Ν. 1599/1986, δηλώνω ότι:</w:t>
                  </w:r>
                </w:p>
              </w:tc>
            </w:tr>
            <w:tr w:rsidR="000C1A88" w:rsidRPr="00BA6BEC" w14:paraId="540A0295" w14:textId="77777777" w:rsidTr="00D16E25">
              <w:trPr>
                <w:trHeight w:val="1118"/>
              </w:trPr>
              <w:tc>
                <w:tcPr>
                  <w:tcW w:w="10816" w:type="dxa"/>
                  <w:gridSpan w:val="15"/>
                  <w:tcBorders>
                    <w:top w:val="nil"/>
                    <w:left w:val="nil"/>
                    <w:bottom w:val="nil"/>
                    <w:right w:val="nil"/>
                  </w:tcBorders>
                </w:tcPr>
                <w:p w14:paraId="287624A9" w14:textId="77777777" w:rsidR="000C1A88" w:rsidRDefault="000C1A88" w:rsidP="000C1A88">
                  <w:pPr>
                    <w:ind w:right="682"/>
                    <w:jc w:val="both"/>
                    <w:rPr>
                      <w:bCs/>
                      <w:sz w:val="18"/>
                      <w:szCs w:val="18"/>
                      <w14:cntxtAlts/>
                    </w:rPr>
                  </w:pPr>
                  <w:r w:rsidRPr="00BA6BEC">
                    <w:rPr>
                      <w:b/>
                      <w:sz w:val="18"/>
                      <w:szCs w:val="18"/>
                      <w14:cntxtAlts/>
                    </w:rPr>
                    <w:t xml:space="preserve">1. </w:t>
                  </w:r>
                  <w:r w:rsidRPr="00BA6BEC">
                    <w:rPr>
                      <w:bCs/>
                      <w:sz w:val="18"/>
                      <w:szCs w:val="18"/>
                      <w14:cntxtAlts/>
                    </w:rPr>
                    <w:t xml:space="preserve">Δηλώνω υπεύθυνα ότι δεν υπάρχει ρωσική συμμετοχή στην εταιρεία που  εκπροσωπώ και εκτελεί τη σύμβαση, σύμφωνα με τους περιορισμούς που περιλαμβάνονται στο άρθρο </w:t>
                  </w:r>
                  <w:proofErr w:type="spellStart"/>
                  <w:r w:rsidRPr="00BA6BEC">
                    <w:rPr>
                      <w:bCs/>
                      <w:sz w:val="18"/>
                      <w:szCs w:val="18"/>
                      <w14:cntxtAlts/>
                    </w:rPr>
                    <w:t>5ια</w:t>
                  </w:r>
                  <w:proofErr w:type="spellEnd"/>
                  <w:r w:rsidRPr="00BA6BEC">
                    <w:rPr>
                      <w:bCs/>
                      <w:sz w:val="18"/>
                      <w:szCs w:val="18"/>
                      <w14:cntxtAlts/>
                    </w:rPr>
                    <w:t xml:space="preserve"> του κανονισμού του Συμβουλίου (ΕΕ) αριθ. 833/2014 της </w:t>
                  </w:r>
                  <w:proofErr w:type="spellStart"/>
                  <w:r w:rsidRPr="00BA6BEC">
                    <w:rPr>
                      <w:bCs/>
                      <w:sz w:val="18"/>
                      <w:szCs w:val="18"/>
                      <w14:cntxtAlts/>
                    </w:rPr>
                    <w:t>31ης</w:t>
                  </w:r>
                  <w:proofErr w:type="spellEnd"/>
                  <w:r w:rsidRPr="00BA6BEC">
                    <w:rPr>
                      <w:bCs/>
                      <w:sz w:val="18"/>
                      <w:szCs w:val="18"/>
                      <w14:cntxtAlts/>
                    </w:rPr>
                    <w:t xml:space="preserve">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w:t>
                  </w:r>
                  <w:r>
                    <w:rPr>
                      <w:bCs/>
                      <w:sz w:val="18"/>
                      <w:szCs w:val="18"/>
                      <w14:cntxtAlts/>
                    </w:rPr>
                    <w:t xml:space="preserve"> </w:t>
                  </w:r>
                  <w:r w:rsidRPr="00BA6BEC">
                    <w:rPr>
                      <w:bCs/>
                      <w:sz w:val="18"/>
                      <w:szCs w:val="18"/>
                      <w14:cntxtAlts/>
                    </w:rPr>
                    <w:t xml:space="preserve">Κανονισμό του Συμβουλίου (ΕΕ) της </w:t>
                  </w:r>
                  <w:proofErr w:type="spellStart"/>
                  <w:r w:rsidRPr="00BA6BEC">
                    <w:rPr>
                      <w:bCs/>
                      <w:sz w:val="18"/>
                      <w:szCs w:val="18"/>
                      <w14:cntxtAlts/>
                    </w:rPr>
                    <w:t>8ης</w:t>
                  </w:r>
                  <w:proofErr w:type="spellEnd"/>
                  <w:r w:rsidRPr="00BA6BEC">
                    <w:rPr>
                      <w:bCs/>
                      <w:sz w:val="18"/>
                      <w:szCs w:val="18"/>
                      <w14:cntxtAlts/>
                    </w:rPr>
                    <w:t xml:space="preserve"> Απριλίου 2022.</w:t>
                  </w:r>
                </w:p>
                <w:p w14:paraId="57693E9C" w14:textId="77777777" w:rsidR="000C1A88" w:rsidRPr="00BA6BEC" w:rsidRDefault="000C1A88" w:rsidP="000C1A88">
                  <w:pPr>
                    <w:ind w:right="682"/>
                    <w:rPr>
                      <w:bCs/>
                      <w:sz w:val="18"/>
                      <w:szCs w:val="18"/>
                      <w14:cntxtAlts/>
                    </w:rPr>
                  </w:pPr>
                  <w:r w:rsidRPr="00BA6BEC">
                    <w:rPr>
                      <w:bCs/>
                      <w:sz w:val="18"/>
                      <w:szCs w:val="18"/>
                      <w14:cntxtAlts/>
                    </w:rPr>
                    <w:t>Συγκεκριμένα δηλώνω ότι :</w:t>
                  </w:r>
                  <w:r w:rsidRPr="00BA6BEC">
                    <w:rPr>
                      <w:bCs/>
                      <w:sz w:val="18"/>
                      <w:szCs w:val="18"/>
                      <w14:cntxtAlts/>
                    </w:rPr>
                    <w:br/>
                    <w:t>(α)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w:t>
                  </w:r>
                </w:p>
                <w:p w14:paraId="7B93D0FE" w14:textId="77777777" w:rsidR="000C1A88" w:rsidRPr="00BA6BEC" w:rsidRDefault="000C1A88" w:rsidP="000C1A88">
                  <w:pPr>
                    <w:ind w:right="682"/>
                    <w:jc w:val="both"/>
                    <w:rPr>
                      <w:bCs/>
                      <w:sz w:val="18"/>
                      <w:szCs w:val="18"/>
                      <w14:cntxtAlts/>
                    </w:rPr>
                  </w:pPr>
                  <w:r w:rsidRPr="00BA6BEC">
                    <w:rPr>
                      <w:bCs/>
                      <w:sz w:val="18"/>
                      <w:szCs w:val="18"/>
                      <w14:cntxtAlts/>
                    </w:rPr>
                    <w:t>(β)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w:t>
                  </w:r>
                </w:p>
                <w:p w14:paraId="70C596CF" w14:textId="77777777" w:rsidR="000C1A88" w:rsidRPr="00BA6BEC" w:rsidRDefault="000C1A88" w:rsidP="000C1A88">
                  <w:pPr>
                    <w:ind w:right="682"/>
                    <w:jc w:val="both"/>
                    <w:rPr>
                      <w:bCs/>
                      <w:sz w:val="18"/>
                      <w:szCs w:val="18"/>
                      <w14:cntxtAlts/>
                    </w:rPr>
                  </w:pPr>
                  <w:r w:rsidRPr="00BA6BEC">
                    <w:rPr>
                      <w:bCs/>
                      <w:sz w:val="18"/>
                      <w:szCs w:val="18"/>
                      <w14:cntxtAlts/>
                    </w:rPr>
                    <w:t xml:space="preserve">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w:t>
                  </w:r>
                </w:p>
                <w:p w14:paraId="67376AD3" w14:textId="77777777" w:rsidR="000C1A88" w:rsidRPr="00BA6BEC" w:rsidRDefault="000C1A88" w:rsidP="000C1A88">
                  <w:pPr>
                    <w:ind w:right="682"/>
                    <w:jc w:val="both"/>
                    <w:rPr>
                      <w:b/>
                      <w:sz w:val="18"/>
                      <w:szCs w:val="18"/>
                      <w14:cntxtAlts/>
                    </w:rPr>
                  </w:pPr>
                  <w:r w:rsidRPr="00BA6BEC">
                    <w:rPr>
                      <w:bCs/>
                      <w:sz w:val="18"/>
                      <w:szCs w:val="18"/>
                      <w14:cntxtAlts/>
                    </w:rPr>
                    <w:t>(δ)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tc>
            </w:tr>
          </w:tbl>
          <w:p w14:paraId="701E2687" w14:textId="77777777" w:rsidR="00D16E25" w:rsidRDefault="00D16E25" w:rsidP="00D16E25">
            <w:pPr>
              <w:pStyle w:val="afc"/>
              <w:ind w:left="567" w:right="567"/>
              <w:jc w:val="center"/>
              <w:rPr>
                <w:rFonts w:ascii="Times New Roman" w:hAnsi="Times New Roman"/>
                <w:sz w:val="20"/>
                <w:szCs w:val="20"/>
                <w:lang w:val="el-GR"/>
                <w14:cntxtAlts/>
              </w:rPr>
            </w:pPr>
          </w:p>
          <w:p w14:paraId="1F11F77B" w14:textId="00419C84" w:rsidR="000C1A88" w:rsidRPr="00040581" w:rsidRDefault="000C1A88" w:rsidP="00D16E25">
            <w:pPr>
              <w:pStyle w:val="afc"/>
              <w:ind w:left="567" w:right="567"/>
              <w:jc w:val="center"/>
              <w:rPr>
                <w:rFonts w:ascii="Times New Roman" w:hAnsi="Times New Roman"/>
                <w:sz w:val="20"/>
                <w:szCs w:val="20"/>
                <w:lang w:val="el-GR"/>
                <w14:cntxtAlts/>
              </w:rPr>
            </w:pPr>
            <w:r w:rsidRPr="00040581">
              <w:rPr>
                <w:rFonts w:ascii="Times New Roman" w:hAnsi="Times New Roman"/>
                <w:sz w:val="20"/>
                <w:szCs w:val="20"/>
                <w:lang w:val="el-GR"/>
                <w14:cntxtAlts/>
              </w:rPr>
              <w:t>Ημερομηνία:        __/__/202</w:t>
            </w:r>
            <w:r w:rsidR="00D16E25">
              <w:rPr>
                <w:rFonts w:ascii="Times New Roman" w:hAnsi="Times New Roman"/>
                <w:sz w:val="20"/>
                <w:szCs w:val="20"/>
                <w:lang w:val="el-GR"/>
                <w14:cntxtAlts/>
              </w:rPr>
              <w:t>5</w:t>
            </w:r>
          </w:p>
          <w:p w14:paraId="0F4FEC00" w14:textId="77777777" w:rsidR="000C1A88" w:rsidRPr="00040581" w:rsidRDefault="000C1A88" w:rsidP="00D16E25">
            <w:pPr>
              <w:pStyle w:val="afc"/>
              <w:ind w:left="567" w:right="567"/>
              <w:jc w:val="center"/>
              <w:rPr>
                <w:rFonts w:ascii="Times New Roman" w:hAnsi="Times New Roman"/>
                <w:sz w:val="20"/>
                <w:szCs w:val="20"/>
                <w:lang w:val="el-GR"/>
                <w14:cntxtAlts/>
              </w:rPr>
            </w:pPr>
            <w:r w:rsidRPr="00040581">
              <w:rPr>
                <w:rFonts w:ascii="Times New Roman" w:hAnsi="Times New Roman"/>
                <w:sz w:val="20"/>
                <w:szCs w:val="20"/>
                <w:lang w:val="el-GR"/>
                <w14:cntxtAlts/>
              </w:rPr>
              <w:t xml:space="preserve">Ο – Η </w:t>
            </w:r>
            <w:proofErr w:type="spellStart"/>
            <w:r w:rsidRPr="00040581">
              <w:rPr>
                <w:rFonts w:ascii="Times New Roman" w:hAnsi="Times New Roman"/>
                <w:sz w:val="20"/>
                <w:szCs w:val="20"/>
                <w:lang w:val="el-GR"/>
                <w14:cntxtAlts/>
              </w:rPr>
              <w:t>Δηλ</w:t>
            </w:r>
            <w:proofErr w:type="spellEnd"/>
            <w:r w:rsidRPr="00040581">
              <w:rPr>
                <w:rFonts w:ascii="Times New Roman" w:hAnsi="Times New Roman"/>
                <w:sz w:val="20"/>
                <w:szCs w:val="20"/>
                <w:lang w:val="el-GR"/>
                <w14:cntxtAlts/>
              </w:rPr>
              <w:t>_____.</w:t>
            </w:r>
          </w:p>
          <w:p w14:paraId="081D65F7" w14:textId="2FCB3E34" w:rsidR="000C1A88" w:rsidRPr="00040581" w:rsidRDefault="000C1A88" w:rsidP="00D16E25">
            <w:pPr>
              <w:pStyle w:val="afc"/>
              <w:ind w:left="567" w:right="567"/>
              <w:jc w:val="center"/>
              <w:rPr>
                <w:rFonts w:ascii="Times New Roman" w:hAnsi="Times New Roman"/>
                <w:sz w:val="20"/>
                <w:szCs w:val="20"/>
                <w:lang w:val="el-GR"/>
                <w14:cntxtAlts/>
              </w:rPr>
            </w:pPr>
            <w:r w:rsidRPr="00040581">
              <w:rPr>
                <w:rFonts w:ascii="Times New Roman" w:hAnsi="Times New Roman"/>
                <w:sz w:val="20"/>
                <w:szCs w:val="20"/>
                <w:lang w:val="el-GR"/>
                <w14:cntxtAlts/>
              </w:rPr>
              <w:t>(Υπογραφή)</w:t>
            </w:r>
          </w:p>
          <w:p w14:paraId="6ADD5D6A" w14:textId="77777777" w:rsidR="000C1A88" w:rsidRPr="00040581" w:rsidRDefault="000C1A88" w:rsidP="000C1A88">
            <w:pPr>
              <w:pStyle w:val="afc"/>
              <w:ind w:left="567" w:right="567" w:firstLine="0"/>
              <w:rPr>
                <w:rFonts w:ascii="Times New Roman" w:hAnsi="Times New Roman"/>
                <w:sz w:val="20"/>
                <w:szCs w:val="20"/>
                <w:lang w:val="el-GR"/>
                <w14:cntxtAlts/>
              </w:rPr>
            </w:pPr>
          </w:p>
          <w:p w14:paraId="49559D8C" w14:textId="77777777" w:rsidR="000C1A88" w:rsidRPr="00D16E25" w:rsidRDefault="000C1A88" w:rsidP="000C1A88">
            <w:pPr>
              <w:pStyle w:val="afc"/>
              <w:ind w:right="-13" w:firstLine="0"/>
              <w:rPr>
                <w:rFonts w:ascii="Times New Roman" w:hAnsi="Times New Roman"/>
                <w:sz w:val="16"/>
                <w:szCs w:val="16"/>
                <w:lang w:val="el-GR"/>
                <w14:cntxtAlts/>
              </w:rPr>
            </w:pPr>
            <w:r w:rsidRPr="00D16E25">
              <w:rPr>
                <w:rFonts w:ascii="Times New Roman" w:hAnsi="Times New Roman"/>
                <w:sz w:val="16"/>
                <w:szCs w:val="16"/>
                <w:lang w:val="el-GR"/>
                <w14:cntxtAlts/>
              </w:rPr>
              <w:t>(1) Αναγράφεται από τον ενδιαφερόμενο πολίτη ή Αρχή ή η Υπηρεσία του δημόσιου τομέα, που απευθύνεται η αίτηση.</w:t>
            </w:r>
          </w:p>
          <w:p w14:paraId="7489EF61" w14:textId="77777777" w:rsidR="000C1A88" w:rsidRPr="00D16E25" w:rsidRDefault="000C1A88" w:rsidP="000C1A88">
            <w:pPr>
              <w:pStyle w:val="afc"/>
              <w:ind w:right="-13" w:firstLine="0"/>
              <w:rPr>
                <w:rFonts w:ascii="Times New Roman" w:hAnsi="Times New Roman"/>
                <w:sz w:val="16"/>
                <w:szCs w:val="16"/>
                <w:lang w:val="el-GR"/>
                <w14:cntxtAlts/>
              </w:rPr>
            </w:pPr>
            <w:r w:rsidRPr="00D16E25">
              <w:rPr>
                <w:rFonts w:ascii="Times New Roman" w:hAnsi="Times New Roman"/>
                <w:sz w:val="16"/>
                <w:szCs w:val="16"/>
                <w:lang w:val="el-GR"/>
                <w14:cntxtAlts/>
              </w:rPr>
              <w:t xml:space="preserve">(2) Αναγράφεται ολογράφως. </w:t>
            </w:r>
          </w:p>
          <w:p w14:paraId="6AB14F2D" w14:textId="77777777" w:rsidR="000C1A88" w:rsidRPr="00D16E25" w:rsidRDefault="000C1A88" w:rsidP="000C1A88">
            <w:pPr>
              <w:pStyle w:val="afc"/>
              <w:ind w:right="-13" w:firstLine="0"/>
              <w:rPr>
                <w:rFonts w:ascii="Times New Roman" w:hAnsi="Times New Roman"/>
                <w:sz w:val="16"/>
                <w:szCs w:val="16"/>
                <w:lang w:val="el-GR"/>
                <w14:cntxtAlts/>
              </w:rPr>
            </w:pPr>
            <w:r w:rsidRPr="00D16E25">
              <w:rPr>
                <w:rFonts w:ascii="Times New Roman" w:hAnsi="Times New Roman"/>
                <w:sz w:val="16"/>
                <w:szCs w:val="16"/>
                <w:lang w:val="el-GR"/>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EFA369A" w14:textId="0662CFF1" w:rsidR="004A6FBD" w:rsidRPr="00D16E25" w:rsidRDefault="000C1A88" w:rsidP="00D16E25">
            <w:pPr>
              <w:pStyle w:val="afc"/>
              <w:ind w:right="-13" w:firstLine="0"/>
              <w:rPr>
                <w:rFonts w:ascii="Times New Roman" w:hAnsi="Times New Roman"/>
                <w:sz w:val="16"/>
                <w:szCs w:val="16"/>
                <w:lang w:val="el-GR"/>
                <w14:cntxtAlts/>
              </w:rPr>
            </w:pPr>
            <w:r w:rsidRPr="00D16E25">
              <w:rPr>
                <w:rFonts w:ascii="Times New Roman" w:hAnsi="Times New Roman"/>
                <w:sz w:val="16"/>
                <w:szCs w:val="16"/>
                <w:lang w:val="el-GR"/>
                <w14:cntxtAlts/>
              </w:rPr>
              <w:t>(4) Σε περίπτωση ανεπάρκειας χώρου η δήλωση συνεχίζεται στην πίσω όψη της και υπογράφεται από τον δηλούντα ή την δηλούσα.</w:t>
            </w:r>
          </w:p>
          <w:p w14:paraId="1DEFE6C9" w14:textId="77777777" w:rsidR="004A6FBD" w:rsidRDefault="004A6FBD" w:rsidP="001C3042">
            <w:pPr>
              <w:ind w:right="-117"/>
              <w:jc w:val="both"/>
              <w:rPr>
                <w:sz w:val="20"/>
                <w:szCs w:val="20"/>
                <w14:cntxtAlts/>
              </w:rPr>
            </w:pPr>
          </w:p>
          <w:p w14:paraId="1044ABAB" w14:textId="077DE475" w:rsidR="00CE6A98" w:rsidRPr="000C1A88" w:rsidRDefault="00CE6A98" w:rsidP="00CE6A98">
            <w:pPr>
              <w:keepNext/>
              <w:ind w:left="567" w:right="567"/>
              <w:jc w:val="center"/>
              <w:outlineLvl w:val="2"/>
              <w:rPr>
                <w:b/>
                <w:bCs/>
                <w14:cntxtAlts/>
              </w:rPr>
            </w:pPr>
            <w:r w:rsidRPr="00040581">
              <w:rPr>
                <w:b/>
                <w:bCs/>
                <w14:cntxtAlts/>
              </w:rPr>
              <w:t>ΥΠΕΥΘΥΝΗ ΔΗΛΩΣΗ Ι</w:t>
            </w:r>
            <w:r w:rsidR="000C1A88">
              <w:rPr>
                <w:b/>
                <w:bCs/>
                <w:lang w:val="en-US"/>
                <w14:cntxtAlts/>
              </w:rPr>
              <w:t>V</w:t>
            </w:r>
          </w:p>
          <w:p w14:paraId="357A694F" w14:textId="77777777" w:rsidR="00CE6A98" w:rsidRPr="00040581" w:rsidRDefault="00CE6A98" w:rsidP="00CE6A98">
            <w:pPr>
              <w:keepNext/>
              <w:ind w:left="567" w:right="567"/>
              <w:jc w:val="center"/>
              <w:outlineLvl w:val="2"/>
              <w:rPr>
                <w:b/>
                <w:bCs/>
                <w14:cntxtAlts/>
              </w:rPr>
            </w:pPr>
            <w:r w:rsidRPr="00040581">
              <w:rPr>
                <w:b/>
                <w:bCs/>
                <w14:cntxtAlts/>
              </w:rPr>
              <w:t xml:space="preserve">(άρθρο 8 </w:t>
            </w:r>
            <w:proofErr w:type="spellStart"/>
            <w:r w:rsidRPr="00040581">
              <w:rPr>
                <w:b/>
                <w:bCs/>
                <w14:cntxtAlts/>
              </w:rPr>
              <w:t>Ν.1599</w:t>
            </w:r>
            <w:proofErr w:type="spellEnd"/>
            <w:r w:rsidRPr="00040581">
              <w:rPr>
                <w:b/>
                <w:bCs/>
                <w14:cntxtAlts/>
              </w:rPr>
              <w:t>/1986)</w:t>
            </w:r>
          </w:p>
          <w:p w14:paraId="3426B94B" w14:textId="77777777" w:rsidR="00CE6A98" w:rsidRPr="00040581" w:rsidRDefault="00CE6A98" w:rsidP="00CE6A98">
            <w:pPr>
              <w:ind w:right="-13"/>
              <w:jc w:val="center"/>
              <w:rPr>
                <w:b/>
                <w:sz w:val="20"/>
                <w:szCs w:val="20"/>
                <w:lang w:val="x-none" w:eastAsia="x-none"/>
                <w14:cntxtAlts/>
              </w:rPr>
            </w:pPr>
            <w:r w:rsidRPr="00040581">
              <w:rPr>
                <w:b/>
                <w:sz w:val="20"/>
                <w:szCs w:val="20"/>
                <w:lang w:val="x-none" w:eastAsia="x-none"/>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17"/>
              <w:gridCol w:w="637"/>
              <w:gridCol w:w="90"/>
              <w:gridCol w:w="1880"/>
              <w:gridCol w:w="697"/>
              <w:gridCol w:w="376"/>
              <w:gridCol w:w="697"/>
              <w:gridCol w:w="691"/>
              <w:gridCol w:w="321"/>
              <w:gridCol w:w="695"/>
              <w:gridCol w:w="521"/>
              <w:gridCol w:w="521"/>
              <w:gridCol w:w="956"/>
            </w:tblGrid>
            <w:tr w:rsidR="00CE6A98" w:rsidRPr="00040581" w14:paraId="4F1F1ADA" w14:textId="77777777" w:rsidTr="00F703D4">
              <w:trPr>
                <w:cantSplit/>
                <w:trHeight w:val="283"/>
              </w:trPr>
              <w:tc>
                <w:tcPr>
                  <w:tcW w:w="1565" w:type="dxa"/>
                </w:tcPr>
                <w:p w14:paraId="4C9F318F" w14:textId="77777777" w:rsidR="00CE6A98" w:rsidRPr="00040581" w:rsidRDefault="00CE6A98" w:rsidP="00CE6A98">
                  <w:pPr>
                    <w:spacing w:before="240"/>
                    <w:jc w:val="both"/>
                    <w:rPr>
                      <w:sz w:val="18"/>
                      <w:szCs w:val="18"/>
                      <w14:cntxtAlts/>
                    </w:rPr>
                  </w:pPr>
                  <w:r w:rsidRPr="00040581">
                    <w:rPr>
                      <w:sz w:val="18"/>
                      <w:szCs w:val="18"/>
                      <w14:cntxtAlts/>
                    </w:rPr>
                    <w:t>ΠΡΟΣ(1):</w:t>
                  </w:r>
                </w:p>
              </w:tc>
              <w:tc>
                <w:tcPr>
                  <w:tcW w:w="8399" w:type="dxa"/>
                  <w:gridSpan w:val="13"/>
                </w:tcPr>
                <w:p w14:paraId="123D2773" w14:textId="77777777" w:rsidR="00CE6A98" w:rsidRPr="00040581" w:rsidRDefault="00CE6A98" w:rsidP="00CE6A98">
                  <w:pPr>
                    <w:spacing w:before="240"/>
                    <w:jc w:val="both"/>
                    <w:rPr>
                      <w:b/>
                      <w:sz w:val="18"/>
                      <w:szCs w:val="18"/>
                      <w14:cntxtAlts/>
                    </w:rPr>
                  </w:pPr>
                  <w:r w:rsidRPr="00040581">
                    <w:rPr>
                      <w:b/>
                      <w:sz w:val="18"/>
                      <w:szCs w:val="18"/>
                      <w14:cntxtAlts/>
                    </w:rPr>
                    <w:t>ΠΑΝΕΠΙΣΤΗΜΙΟ ΚΡΗΤΗΣ</w:t>
                  </w:r>
                </w:p>
              </w:tc>
            </w:tr>
            <w:tr w:rsidR="00CE6A98" w:rsidRPr="00040581" w14:paraId="7F158052" w14:textId="77777777" w:rsidTr="00F703D4">
              <w:trPr>
                <w:cantSplit/>
                <w:trHeight w:val="283"/>
              </w:trPr>
              <w:tc>
                <w:tcPr>
                  <w:tcW w:w="1565" w:type="dxa"/>
                </w:tcPr>
                <w:p w14:paraId="7756003F" w14:textId="77777777" w:rsidR="00CE6A98" w:rsidRPr="00040581" w:rsidRDefault="00CE6A98" w:rsidP="00CE6A98">
                  <w:pPr>
                    <w:spacing w:before="240"/>
                    <w:jc w:val="both"/>
                    <w:rPr>
                      <w:sz w:val="18"/>
                      <w:szCs w:val="18"/>
                      <w14:cntxtAlts/>
                    </w:rPr>
                  </w:pPr>
                  <w:r w:rsidRPr="00040581">
                    <w:rPr>
                      <w:sz w:val="18"/>
                      <w:szCs w:val="18"/>
                      <w14:cntxtAlts/>
                    </w:rPr>
                    <w:t>Ο – Η Όνομα:</w:t>
                  </w:r>
                </w:p>
              </w:tc>
              <w:tc>
                <w:tcPr>
                  <w:tcW w:w="3621" w:type="dxa"/>
                  <w:gridSpan w:val="5"/>
                </w:tcPr>
                <w:p w14:paraId="39547609" w14:textId="77777777" w:rsidR="00CE6A98" w:rsidRPr="00040581" w:rsidRDefault="00CE6A98" w:rsidP="00CE6A98">
                  <w:pPr>
                    <w:spacing w:before="240"/>
                    <w:jc w:val="both"/>
                    <w:rPr>
                      <w:sz w:val="18"/>
                      <w:szCs w:val="18"/>
                      <w14:cntxtAlts/>
                    </w:rPr>
                  </w:pPr>
                </w:p>
              </w:tc>
              <w:tc>
                <w:tcPr>
                  <w:tcW w:w="1073" w:type="dxa"/>
                  <w:gridSpan w:val="2"/>
                </w:tcPr>
                <w:p w14:paraId="78410890" w14:textId="77777777" w:rsidR="00CE6A98" w:rsidRPr="00040581" w:rsidRDefault="00CE6A98" w:rsidP="00CE6A98">
                  <w:pPr>
                    <w:spacing w:before="240"/>
                    <w:jc w:val="both"/>
                    <w:rPr>
                      <w:sz w:val="18"/>
                      <w:szCs w:val="18"/>
                      <w14:cntxtAlts/>
                    </w:rPr>
                  </w:pPr>
                  <w:r w:rsidRPr="00040581">
                    <w:rPr>
                      <w:sz w:val="18"/>
                      <w:szCs w:val="18"/>
                      <w14:cntxtAlts/>
                    </w:rPr>
                    <w:t>Επώνυμο:</w:t>
                  </w:r>
                </w:p>
              </w:tc>
              <w:tc>
                <w:tcPr>
                  <w:tcW w:w="3705" w:type="dxa"/>
                  <w:gridSpan w:val="6"/>
                </w:tcPr>
                <w:p w14:paraId="71F27F96" w14:textId="77777777" w:rsidR="00CE6A98" w:rsidRPr="00040581" w:rsidRDefault="00CE6A98" w:rsidP="00CE6A98">
                  <w:pPr>
                    <w:spacing w:before="240"/>
                    <w:jc w:val="both"/>
                    <w:rPr>
                      <w:sz w:val="18"/>
                      <w:szCs w:val="18"/>
                      <w14:cntxtAlts/>
                    </w:rPr>
                  </w:pPr>
                </w:p>
              </w:tc>
            </w:tr>
            <w:tr w:rsidR="00CE6A98" w:rsidRPr="00040581" w14:paraId="67F0DA6D" w14:textId="77777777" w:rsidTr="00F703D4">
              <w:trPr>
                <w:cantSplit/>
                <w:trHeight w:val="67"/>
              </w:trPr>
              <w:tc>
                <w:tcPr>
                  <w:tcW w:w="2609" w:type="dxa"/>
                  <w:gridSpan w:val="4"/>
                </w:tcPr>
                <w:p w14:paraId="76E8BA1B" w14:textId="77777777" w:rsidR="00CE6A98" w:rsidRPr="00040581" w:rsidRDefault="00CE6A98" w:rsidP="00CE6A98">
                  <w:pPr>
                    <w:spacing w:before="240"/>
                    <w:jc w:val="both"/>
                    <w:rPr>
                      <w:sz w:val="18"/>
                      <w:szCs w:val="18"/>
                      <w14:cntxtAlts/>
                    </w:rPr>
                  </w:pPr>
                  <w:r w:rsidRPr="00040581">
                    <w:rPr>
                      <w:sz w:val="18"/>
                      <w:szCs w:val="18"/>
                      <w14:cntxtAlts/>
                    </w:rPr>
                    <w:t xml:space="preserve">Όνομα και Επώνυμο Πατέρα: </w:t>
                  </w:r>
                </w:p>
              </w:tc>
              <w:tc>
                <w:tcPr>
                  <w:tcW w:w="7355" w:type="dxa"/>
                  <w:gridSpan w:val="10"/>
                </w:tcPr>
                <w:p w14:paraId="59388270" w14:textId="77777777" w:rsidR="00CE6A98" w:rsidRPr="00040581" w:rsidRDefault="00CE6A98" w:rsidP="00CE6A98">
                  <w:pPr>
                    <w:spacing w:before="240"/>
                    <w:jc w:val="both"/>
                    <w:rPr>
                      <w:sz w:val="18"/>
                      <w:szCs w:val="18"/>
                      <w14:cntxtAlts/>
                    </w:rPr>
                  </w:pPr>
                </w:p>
              </w:tc>
            </w:tr>
            <w:tr w:rsidR="00CE6A98" w:rsidRPr="00040581" w14:paraId="45173C8F" w14:textId="77777777" w:rsidTr="00F703D4">
              <w:trPr>
                <w:cantSplit/>
                <w:trHeight w:val="449"/>
              </w:trPr>
              <w:tc>
                <w:tcPr>
                  <w:tcW w:w="2609" w:type="dxa"/>
                  <w:gridSpan w:val="4"/>
                </w:tcPr>
                <w:p w14:paraId="1DF87C57" w14:textId="77777777" w:rsidR="00CE6A98" w:rsidRPr="00040581" w:rsidRDefault="00CE6A98" w:rsidP="00CE6A98">
                  <w:pPr>
                    <w:spacing w:before="240"/>
                    <w:jc w:val="both"/>
                    <w:rPr>
                      <w:sz w:val="18"/>
                      <w:szCs w:val="18"/>
                      <w14:cntxtAlts/>
                    </w:rPr>
                  </w:pPr>
                  <w:r w:rsidRPr="00040581">
                    <w:rPr>
                      <w:sz w:val="18"/>
                      <w:szCs w:val="18"/>
                      <w14:cntxtAlts/>
                    </w:rPr>
                    <w:t>Όνομα και Επώνυμο Μητέρας:</w:t>
                  </w:r>
                </w:p>
              </w:tc>
              <w:tc>
                <w:tcPr>
                  <w:tcW w:w="7355" w:type="dxa"/>
                  <w:gridSpan w:val="10"/>
                </w:tcPr>
                <w:p w14:paraId="60C6C8EE" w14:textId="77777777" w:rsidR="00CE6A98" w:rsidRPr="00040581" w:rsidRDefault="00CE6A98" w:rsidP="00CE6A98">
                  <w:pPr>
                    <w:spacing w:before="240"/>
                    <w:jc w:val="both"/>
                    <w:rPr>
                      <w:sz w:val="18"/>
                      <w:szCs w:val="18"/>
                      <w14:cntxtAlts/>
                    </w:rPr>
                  </w:pPr>
                </w:p>
              </w:tc>
            </w:tr>
            <w:tr w:rsidR="00CE6A98" w:rsidRPr="00040581" w14:paraId="35643D1B" w14:textId="77777777" w:rsidTr="00F703D4">
              <w:trPr>
                <w:cantSplit/>
                <w:trHeight w:val="443"/>
              </w:trPr>
              <w:tc>
                <w:tcPr>
                  <w:tcW w:w="2609" w:type="dxa"/>
                  <w:gridSpan w:val="4"/>
                </w:tcPr>
                <w:p w14:paraId="277B1B95" w14:textId="77777777" w:rsidR="00CE6A98" w:rsidRPr="00040581" w:rsidRDefault="00CE6A98" w:rsidP="00CE6A98">
                  <w:pPr>
                    <w:spacing w:before="240"/>
                    <w:jc w:val="both"/>
                    <w:rPr>
                      <w:sz w:val="18"/>
                      <w:szCs w:val="18"/>
                      <w14:cntxtAlts/>
                    </w:rPr>
                  </w:pPr>
                  <w:r w:rsidRPr="00040581">
                    <w:rPr>
                      <w:sz w:val="18"/>
                      <w:szCs w:val="18"/>
                      <w14:cntxtAlts/>
                    </w:rPr>
                    <w:t xml:space="preserve">Ημερομηνία γέννησης(2): </w:t>
                  </w:r>
                </w:p>
              </w:tc>
              <w:tc>
                <w:tcPr>
                  <w:tcW w:w="7355" w:type="dxa"/>
                  <w:gridSpan w:val="10"/>
                </w:tcPr>
                <w:p w14:paraId="38DDF09B" w14:textId="77777777" w:rsidR="00CE6A98" w:rsidRPr="00040581" w:rsidRDefault="00CE6A98" w:rsidP="00CE6A98">
                  <w:pPr>
                    <w:spacing w:before="240"/>
                    <w:jc w:val="both"/>
                    <w:rPr>
                      <w:sz w:val="18"/>
                      <w:szCs w:val="18"/>
                      <w14:cntxtAlts/>
                    </w:rPr>
                  </w:pPr>
                </w:p>
              </w:tc>
            </w:tr>
            <w:tr w:rsidR="00CE6A98" w:rsidRPr="00040581" w14:paraId="73ACCD48" w14:textId="77777777" w:rsidTr="00F703D4">
              <w:trPr>
                <w:cantSplit/>
                <w:trHeight w:val="67"/>
              </w:trPr>
              <w:tc>
                <w:tcPr>
                  <w:tcW w:w="2609" w:type="dxa"/>
                  <w:gridSpan w:val="4"/>
                  <w:tcBorders>
                    <w:top w:val="single" w:sz="4" w:space="0" w:color="auto"/>
                    <w:left w:val="single" w:sz="4" w:space="0" w:color="auto"/>
                    <w:bottom w:val="single" w:sz="4" w:space="0" w:color="auto"/>
                    <w:right w:val="single" w:sz="4" w:space="0" w:color="auto"/>
                  </w:tcBorders>
                </w:tcPr>
                <w:p w14:paraId="618903A2" w14:textId="77777777" w:rsidR="00CE6A98" w:rsidRPr="00040581" w:rsidRDefault="00CE6A98" w:rsidP="00CE6A98">
                  <w:pPr>
                    <w:spacing w:before="240"/>
                    <w:jc w:val="both"/>
                    <w:rPr>
                      <w:sz w:val="18"/>
                      <w:szCs w:val="18"/>
                      <w14:cntxtAlts/>
                    </w:rPr>
                  </w:pPr>
                  <w:r w:rsidRPr="00040581">
                    <w:rPr>
                      <w:sz w:val="18"/>
                      <w:szCs w:val="18"/>
                      <w14:cntxtAlts/>
                    </w:rPr>
                    <w:t>Τόπος Γέννησης:</w:t>
                  </w:r>
                </w:p>
              </w:tc>
              <w:tc>
                <w:tcPr>
                  <w:tcW w:w="7355" w:type="dxa"/>
                  <w:gridSpan w:val="10"/>
                  <w:tcBorders>
                    <w:top w:val="single" w:sz="4" w:space="0" w:color="auto"/>
                    <w:left w:val="single" w:sz="4" w:space="0" w:color="auto"/>
                    <w:bottom w:val="single" w:sz="4" w:space="0" w:color="auto"/>
                    <w:right w:val="single" w:sz="4" w:space="0" w:color="auto"/>
                  </w:tcBorders>
                </w:tcPr>
                <w:p w14:paraId="605D3AFC" w14:textId="77777777" w:rsidR="00CE6A98" w:rsidRPr="00040581" w:rsidRDefault="00CE6A98" w:rsidP="00CE6A98">
                  <w:pPr>
                    <w:spacing w:before="240"/>
                    <w:jc w:val="both"/>
                    <w:rPr>
                      <w:sz w:val="18"/>
                      <w:szCs w:val="18"/>
                      <w14:cntxtAlts/>
                    </w:rPr>
                  </w:pPr>
                </w:p>
              </w:tc>
            </w:tr>
            <w:tr w:rsidR="00CE6A98" w:rsidRPr="00040581" w14:paraId="77FF9F87" w14:textId="77777777" w:rsidTr="00F703D4">
              <w:trPr>
                <w:cantSplit/>
                <w:trHeight w:val="443"/>
              </w:trPr>
              <w:tc>
                <w:tcPr>
                  <w:tcW w:w="2609" w:type="dxa"/>
                  <w:gridSpan w:val="4"/>
                </w:tcPr>
                <w:p w14:paraId="474C2709" w14:textId="77777777" w:rsidR="00CE6A98" w:rsidRPr="00040581" w:rsidRDefault="00CE6A98" w:rsidP="00CE6A98">
                  <w:pPr>
                    <w:spacing w:before="240"/>
                    <w:jc w:val="both"/>
                    <w:rPr>
                      <w:sz w:val="18"/>
                      <w:szCs w:val="18"/>
                      <w14:cntxtAlts/>
                    </w:rPr>
                  </w:pPr>
                  <w:r w:rsidRPr="00040581">
                    <w:rPr>
                      <w:sz w:val="18"/>
                      <w:szCs w:val="18"/>
                      <w14:cntxtAlts/>
                    </w:rPr>
                    <w:t>Αριθμός Δελτίου Ταυτότητας:</w:t>
                  </w:r>
                </w:p>
              </w:tc>
              <w:tc>
                <w:tcPr>
                  <w:tcW w:w="2953" w:type="dxa"/>
                  <w:gridSpan w:val="3"/>
                </w:tcPr>
                <w:p w14:paraId="4F82630E" w14:textId="77777777" w:rsidR="00CE6A98" w:rsidRPr="00040581" w:rsidRDefault="00CE6A98" w:rsidP="00CE6A98">
                  <w:pPr>
                    <w:spacing w:before="240"/>
                    <w:jc w:val="both"/>
                    <w:rPr>
                      <w:sz w:val="18"/>
                      <w:szCs w:val="18"/>
                      <w14:cntxtAlts/>
                    </w:rPr>
                  </w:pPr>
                </w:p>
              </w:tc>
              <w:tc>
                <w:tcPr>
                  <w:tcW w:w="697" w:type="dxa"/>
                </w:tcPr>
                <w:p w14:paraId="581EE14F" w14:textId="77777777" w:rsidR="00CE6A98" w:rsidRPr="00040581" w:rsidRDefault="00CE6A98" w:rsidP="00CE6A98">
                  <w:pPr>
                    <w:spacing w:before="240"/>
                    <w:jc w:val="both"/>
                    <w:rPr>
                      <w:sz w:val="18"/>
                      <w:szCs w:val="18"/>
                      <w14:cntxtAlts/>
                    </w:rPr>
                  </w:pPr>
                  <w:proofErr w:type="spellStart"/>
                  <w:r w:rsidRPr="00040581">
                    <w:rPr>
                      <w:sz w:val="18"/>
                      <w:szCs w:val="18"/>
                      <w14:cntxtAlts/>
                    </w:rPr>
                    <w:t>Τηλ</w:t>
                  </w:r>
                  <w:proofErr w:type="spellEnd"/>
                  <w:r w:rsidRPr="00040581">
                    <w:rPr>
                      <w:sz w:val="18"/>
                      <w:szCs w:val="18"/>
                      <w14:cntxtAlts/>
                    </w:rPr>
                    <w:t>:</w:t>
                  </w:r>
                </w:p>
              </w:tc>
              <w:tc>
                <w:tcPr>
                  <w:tcW w:w="3705" w:type="dxa"/>
                  <w:gridSpan w:val="6"/>
                </w:tcPr>
                <w:p w14:paraId="33B669A5" w14:textId="77777777" w:rsidR="00CE6A98" w:rsidRPr="00040581" w:rsidRDefault="00CE6A98" w:rsidP="00CE6A98">
                  <w:pPr>
                    <w:spacing w:before="240"/>
                    <w:jc w:val="both"/>
                    <w:rPr>
                      <w:sz w:val="18"/>
                      <w:szCs w:val="18"/>
                      <w14:cntxtAlts/>
                    </w:rPr>
                  </w:pPr>
                </w:p>
              </w:tc>
            </w:tr>
            <w:tr w:rsidR="00CE6A98" w:rsidRPr="00040581" w14:paraId="479A6F73" w14:textId="77777777" w:rsidTr="00F703D4">
              <w:trPr>
                <w:cantSplit/>
                <w:trHeight w:val="443"/>
              </w:trPr>
              <w:tc>
                <w:tcPr>
                  <w:tcW w:w="1882" w:type="dxa"/>
                  <w:gridSpan w:val="2"/>
                </w:tcPr>
                <w:p w14:paraId="2497EDEA" w14:textId="77777777" w:rsidR="00CE6A98" w:rsidRPr="00040581" w:rsidRDefault="00CE6A98" w:rsidP="00CE6A98">
                  <w:pPr>
                    <w:spacing w:before="240"/>
                    <w:jc w:val="both"/>
                    <w:rPr>
                      <w:sz w:val="18"/>
                      <w:szCs w:val="18"/>
                      <w14:cntxtAlts/>
                    </w:rPr>
                  </w:pPr>
                  <w:r w:rsidRPr="00040581">
                    <w:rPr>
                      <w:sz w:val="18"/>
                      <w:szCs w:val="18"/>
                      <w14:cntxtAlts/>
                    </w:rPr>
                    <w:t>Τόπος Κατοικίας:</w:t>
                  </w:r>
                </w:p>
              </w:tc>
              <w:tc>
                <w:tcPr>
                  <w:tcW w:w="2607" w:type="dxa"/>
                  <w:gridSpan w:val="3"/>
                </w:tcPr>
                <w:p w14:paraId="738EE4D3" w14:textId="77777777" w:rsidR="00CE6A98" w:rsidRPr="00040581" w:rsidRDefault="00CE6A98" w:rsidP="00CE6A98">
                  <w:pPr>
                    <w:spacing w:before="240"/>
                    <w:jc w:val="both"/>
                    <w:rPr>
                      <w:sz w:val="18"/>
                      <w:szCs w:val="18"/>
                      <w14:cntxtAlts/>
                    </w:rPr>
                  </w:pPr>
                </w:p>
              </w:tc>
              <w:tc>
                <w:tcPr>
                  <w:tcW w:w="697" w:type="dxa"/>
                </w:tcPr>
                <w:p w14:paraId="4BED630B" w14:textId="77777777" w:rsidR="00CE6A98" w:rsidRPr="00040581" w:rsidRDefault="00CE6A98" w:rsidP="00CE6A98">
                  <w:pPr>
                    <w:spacing w:before="240"/>
                    <w:jc w:val="both"/>
                    <w:rPr>
                      <w:sz w:val="18"/>
                      <w:szCs w:val="18"/>
                      <w14:cntxtAlts/>
                    </w:rPr>
                  </w:pPr>
                  <w:r w:rsidRPr="00040581">
                    <w:rPr>
                      <w:sz w:val="18"/>
                      <w:szCs w:val="18"/>
                      <w14:cntxtAlts/>
                    </w:rPr>
                    <w:t>Οδός:</w:t>
                  </w:r>
                </w:p>
              </w:tc>
              <w:tc>
                <w:tcPr>
                  <w:tcW w:w="2085" w:type="dxa"/>
                  <w:gridSpan w:val="4"/>
                </w:tcPr>
                <w:p w14:paraId="6CFD8884" w14:textId="77777777" w:rsidR="00CE6A98" w:rsidRPr="00040581" w:rsidRDefault="00CE6A98" w:rsidP="00CE6A98">
                  <w:pPr>
                    <w:spacing w:before="240"/>
                    <w:jc w:val="both"/>
                    <w:rPr>
                      <w:sz w:val="18"/>
                      <w:szCs w:val="18"/>
                      <w14:cntxtAlts/>
                    </w:rPr>
                  </w:pPr>
                </w:p>
              </w:tc>
              <w:tc>
                <w:tcPr>
                  <w:tcW w:w="695" w:type="dxa"/>
                </w:tcPr>
                <w:p w14:paraId="556B22E4" w14:textId="77777777" w:rsidR="00CE6A98" w:rsidRPr="00040581" w:rsidRDefault="00CE6A98" w:rsidP="00CE6A98">
                  <w:pPr>
                    <w:spacing w:before="240"/>
                    <w:jc w:val="both"/>
                    <w:rPr>
                      <w:sz w:val="18"/>
                      <w:szCs w:val="18"/>
                      <w14:cntxtAlts/>
                    </w:rPr>
                  </w:pPr>
                  <w:proofErr w:type="spellStart"/>
                  <w:r w:rsidRPr="00040581">
                    <w:rPr>
                      <w:sz w:val="18"/>
                      <w:szCs w:val="18"/>
                      <w14:cntxtAlts/>
                    </w:rPr>
                    <w:t>Αριθ</w:t>
                  </w:r>
                  <w:proofErr w:type="spellEnd"/>
                  <w:r w:rsidRPr="00040581">
                    <w:rPr>
                      <w:sz w:val="18"/>
                      <w:szCs w:val="18"/>
                      <w14:cntxtAlts/>
                    </w:rPr>
                    <w:t>:</w:t>
                  </w:r>
                </w:p>
              </w:tc>
              <w:tc>
                <w:tcPr>
                  <w:tcW w:w="521" w:type="dxa"/>
                </w:tcPr>
                <w:p w14:paraId="0A26773F" w14:textId="77777777" w:rsidR="00CE6A98" w:rsidRPr="00040581" w:rsidRDefault="00CE6A98" w:rsidP="00CE6A98">
                  <w:pPr>
                    <w:spacing w:before="240"/>
                    <w:jc w:val="both"/>
                    <w:rPr>
                      <w:sz w:val="18"/>
                      <w:szCs w:val="18"/>
                      <w14:cntxtAlts/>
                    </w:rPr>
                  </w:pPr>
                </w:p>
              </w:tc>
              <w:tc>
                <w:tcPr>
                  <w:tcW w:w="521" w:type="dxa"/>
                </w:tcPr>
                <w:p w14:paraId="00B96D61" w14:textId="77777777" w:rsidR="00CE6A98" w:rsidRPr="00040581" w:rsidRDefault="00CE6A98" w:rsidP="00CE6A98">
                  <w:pPr>
                    <w:spacing w:before="240"/>
                    <w:jc w:val="both"/>
                    <w:rPr>
                      <w:sz w:val="18"/>
                      <w:szCs w:val="18"/>
                      <w14:cntxtAlts/>
                    </w:rPr>
                  </w:pPr>
                  <w:proofErr w:type="spellStart"/>
                  <w:r w:rsidRPr="00040581">
                    <w:rPr>
                      <w:sz w:val="18"/>
                      <w:szCs w:val="18"/>
                      <w14:cntxtAlts/>
                    </w:rPr>
                    <w:t>ΤΚ</w:t>
                  </w:r>
                  <w:proofErr w:type="spellEnd"/>
                  <w:r w:rsidRPr="00040581">
                    <w:rPr>
                      <w:sz w:val="18"/>
                      <w:szCs w:val="18"/>
                      <w14:cntxtAlts/>
                    </w:rPr>
                    <w:t>:</w:t>
                  </w:r>
                </w:p>
              </w:tc>
              <w:tc>
                <w:tcPr>
                  <w:tcW w:w="956" w:type="dxa"/>
                </w:tcPr>
                <w:p w14:paraId="64A5CC45" w14:textId="77777777" w:rsidR="00CE6A98" w:rsidRPr="00040581" w:rsidRDefault="00CE6A98" w:rsidP="00CE6A98">
                  <w:pPr>
                    <w:spacing w:before="240"/>
                    <w:jc w:val="both"/>
                    <w:rPr>
                      <w:sz w:val="18"/>
                      <w:szCs w:val="18"/>
                      <w14:cntxtAlts/>
                    </w:rPr>
                  </w:pPr>
                </w:p>
              </w:tc>
            </w:tr>
            <w:tr w:rsidR="00CE6A98" w:rsidRPr="00040581" w14:paraId="22F1E293" w14:textId="77777777" w:rsidTr="00F703D4">
              <w:trPr>
                <w:cantSplit/>
                <w:trHeight w:val="355"/>
              </w:trPr>
              <w:tc>
                <w:tcPr>
                  <w:tcW w:w="2519" w:type="dxa"/>
                  <w:gridSpan w:val="3"/>
                  <w:vAlign w:val="bottom"/>
                </w:tcPr>
                <w:p w14:paraId="0AB261CD" w14:textId="77777777" w:rsidR="00CE6A98" w:rsidRPr="00040581" w:rsidRDefault="00CE6A98" w:rsidP="00CE6A98">
                  <w:pPr>
                    <w:spacing w:before="240"/>
                    <w:jc w:val="both"/>
                    <w:rPr>
                      <w:sz w:val="18"/>
                      <w:szCs w:val="18"/>
                      <w14:cntxtAlts/>
                    </w:rPr>
                  </w:pPr>
                  <w:proofErr w:type="spellStart"/>
                  <w:r w:rsidRPr="00040581">
                    <w:rPr>
                      <w:sz w:val="18"/>
                      <w:szCs w:val="18"/>
                      <w14:cntxtAlts/>
                    </w:rPr>
                    <w:t>Αρ</w:t>
                  </w:r>
                  <w:proofErr w:type="spellEnd"/>
                  <w:r w:rsidRPr="00040581">
                    <w:rPr>
                      <w:sz w:val="18"/>
                      <w:szCs w:val="18"/>
                      <w14:cntxtAlts/>
                    </w:rPr>
                    <w:t xml:space="preserve">. </w:t>
                  </w:r>
                  <w:proofErr w:type="spellStart"/>
                  <w:r w:rsidRPr="00040581">
                    <w:rPr>
                      <w:sz w:val="18"/>
                      <w:szCs w:val="18"/>
                      <w14:cntxtAlts/>
                    </w:rPr>
                    <w:t>Τηλεομοιοτύπου</w:t>
                  </w:r>
                  <w:proofErr w:type="spellEnd"/>
                  <w:r w:rsidRPr="00040581">
                    <w:rPr>
                      <w:sz w:val="18"/>
                      <w:szCs w:val="18"/>
                      <w14:cntxtAlts/>
                    </w:rPr>
                    <w:t xml:space="preserve"> (</w:t>
                  </w:r>
                  <w:r w:rsidRPr="00040581">
                    <w:rPr>
                      <w:sz w:val="18"/>
                      <w:szCs w:val="18"/>
                      <w:lang w:val="en-US"/>
                      <w14:cntxtAlts/>
                    </w:rPr>
                    <w:t>Fax</w:t>
                  </w:r>
                  <w:r w:rsidRPr="00040581">
                    <w:rPr>
                      <w:sz w:val="18"/>
                      <w:szCs w:val="18"/>
                      <w14:cntxtAlts/>
                    </w:rPr>
                    <w:t>):</w:t>
                  </w:r>
                </w:p>
              </w:tc>
              <w:tc>
                <w:tcPr>
                  <w:tcW w:w="3043" w:type="dxa"/>
                  <w:gridSpan w:val="4"/>
                  <w:vAlign w:val="bottom"/>
                </w:tcPr>
                <w:p w14:paraId="785EB2D6" w14:textId="77777777" w:rsidR="00CE6A98" w:rsidRPr="00040581" w:rsidRDefault="00CE6A98" w:rsidP="00CE6A98">
                  <w:pPr>
                    <w:spacing w:before="240"/>
                    <w:jc w:val="both"/>
                    <w:rPr>
                      <w:sz w:val="18"/>
                      <w:szCs w:val="18"/>
                      <w14:cntxtAlts/>
                    </w:rPr>
                  </w:pPr>
                </w:p>
              </w:tc>
              <w:tc>
                <w:tcPr>
                  <w:tcW w:w="1388" w:type="dxa"/>
                  <w:gridSpan w:val="2"/>
                  <w:vAlign w:val="bottom"/>
                </w:tcPr>
                <w:p w14:paraId="63FFB2E0" w14:textId="77777777" w:rsidR="00CE6A98" w:rsidRPr="00040581" w:rsidRDefault="00CE6A98" w:rsidP="00CE6A98">
                  <w:pPr>
                    <w:jc w:val="both"/>
                    <w:rPr>
                      <w:sz w:val="18"/>
                      <w:szCs w:val="18"/>
                      <w14:cntxtAlts/>
                    </w:rPr>
                  </w:pPr>
                  <w:r w:rsidRPr="00040581">
                    <w:rPr>
                      <w:sz w:val="18"/>
                      <w:szCs w:val="18"/>
                      <w14:cntxtAlts/>
                    </w:rPr>
                    <w:t>Δ/</w:t>
                  </w:r>
                  <w:proofErr w:type="spellStart"/>
                  <w:r w:rsidRPr="00040581">
                    <w:rPr>
                      <w:sz w:val="18"/>
                      <w:szCs w:val="18"/>
                      <w14:cntxtAlts/>
                    </w:rPr>
                    <w:t>νση</w:t>
                  </w:r>
                  <w:proofErr w:type="spellEnd"/>
                  <w:r w:rsidRPr="00040581">
                    <w:rPr>
                      <w:sz w:val="18"/>
                      <w:szCs w:val="18"/>
                      <w14:cntxtAlts/>
                    </w:rPr>
                    <w:t xml:space="preserve"> Ηλεκτρ. Ταχυδρομείου</w:t>
                  </w:r>
                </w:p>
                <w:p w14:paraId="637E3462" w14:textId="77777777" w:rsidR="00CE6A98" w:rsidRPr="00040581" w:rsidRDefault="00CE6A98" w:rsidP="00CE6A98">
                  <w:pPr>
                    <w:jc w:val="both"/>
                    <w:rPr>
                      <w:sz w:val="18"/>
                      <w:szCs w:val="18"/>
                      <w14:cntxtAlts/>
                    </w:rPr>
                  </w:pPr>
                  <w:r w:rsidRPr="00040581">
                    <w:rPr>
                      <w:sz w:val="18"/>
                      <w:szCs w:val="18"/>
                      <w14:cntxtAlts/>
                    </w:rPr>
                    <w:t>(Ε</w:t>
                  </w:r>
                  <w:r w:rsidRPr="00040581">
                    <w:rPr>
                      <w:sz w:val="18"/>
                      <w:szCs w:val="18"/>
                      <w:lang w:val="en-US"/>
                      <w14:cntxtAlts/>
                    </w:rPr>
                    <w:t>mail</w:t>
                  </w:r>
                  <w:r w:rsidRPr="00040581">
                    <w:rPr>
                      <w:sz w:val="18"/>
                      <w:szCs w:val="18"/>
                      <w14:cntxtAlts/>
                    </w:rPr>
                    <w:t>):</w:t>
                  </w:r>
                </w:p>
              </w:tc>
              <w:tc>
                <w:tcPr>
                  <w:tcW w:w="3014" w:type="dxa"/>
                  <w:gridSpan w:val="5"/>
                  <w:vAlign w:val="bottom"/>
                </w:tcPr>
                <w:p w14:paraId="7BAC7AD9" w14:textId="77777777" w:rsidR="00CE6A98" w:rsidRPr="00040581" w:rsidRDefault="00CE6A98" w:rsidP="00CE6A98">
                  <w:pPr>
                    <w:spacing w:before="240"/>
                    <w:jc w:val="both"/>
                    <w:rPr>
                      <w:sz w:val="18"/>
                      <w:szCs w:val="18"/>
                      <w14:cntxtAlts/>
                    </w:rPr>
                  </w:pPr>
                </w:p>
              </w:tc>
            </w:tr>
          </w:tbl>
          <w:p w14:paraId="348DF21A" w14:textId="77777777" w:rsidR="00CE6A98" w:rsidRDefault="00CE6A98" w:rsidP="00CE6A98">
            <w:pPr>
              <w:ind w:right="-117"/>
              <w:jc w:val="both"/>
              <w:rPr>
                <w:sz w:val="20"/>
                <w:szCs w:val="20"/>
                <w14:cntxtAlts/>
              </w:rPr>
            </w:pPr>
          </w:p>
          <w:p w14:paraId="448D9AF9" w14:textId="77777777" w:rsidR="00CE6A98" w:rsidRDefault="00CE6A98" w:rsidP="00CE6A98">
            <w:pPr>
              <w:ind w:right="-117"/>
              <w:jc w:val="both"/>
              <w:rPr>
                <w:sz w:val="20"/>
                <w:szCs w:val="20"/>
                <w14:cntxtAlts/>
              </w:rPr>
            </w:pPr>
          </w:p>
          <w:p w14:paraId="077F1FE5" w14:textId="77777777" w:rsidR="00CE6A98" w:rsidRPr="00847821" w:rsidRDefault="00CE6A98" w:rsidP="00CE6A98">
            <w:pPr>
              <w:ind w:right="-117"/>
              <w:jc w:val="both"/>
              <w:rPr>
                <w:sz w:val="20"/>
                <w:szCs w:val="20"/>
                <w14:cntxtAlts/>
              </w:rPr>
            </w:pPr>
            <w:r w:rsidRPr="00847821">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p w14:paraId="32F75B13" w14:textId="77777777" w:rsidR="00CE6A98" w:rsidRDefault="00CE6A98" w:rsidP="00CE6A98">
            <w:pPr>
              <w:ind w:right="-117"/>
              <w:jc w:val="both"/>
              <w:rPr>
                <w:sz w:val="20"/>
                <w:szCs w:val="20"/>
                <w14:cntxtAlts/>
              </w:rPr>
            </w:pPr>
          </w:p>
          <w:p w14:paraId="566DBB4C" w14:textId="77777777" w:rsidR="00CE6A98" w:rsidRDefault="00CE6A98" w:rsidP="00CE6A98">
            <w:pPr>
              <w:ind w:right="-117"/>
              <w:jc w:val="both"/>
              <w:rPr>
                <w:sz w:val="20"/>
                <w:szCs w:val="20"/>
                <w14:cntxtAlts/>
              </w:rPr>
            </w:pPr>
          </w:p>
          <w:p w14:paraId="3CC31C13" w14:textId="3286AFE0" w:rsidR="00CE6A98" w:rsidRPr="00D16E25" w:rsidRDefault="00CE6A98" w:rsidP="00CE6A98">
            <w:pPr>
              <w:autoSpaceDE w:val="0"/>
              <w:autoSpaceDN w:val="0"/>
              <w:adjustRightInd w:val="0"/>
              <w:ind w:left="177" w:right="-142"/>
              <w:jc w:val="both"/>
              <w:rPr>
                <w:rFonts w:eastAsiaTheme="minorHAnsi"/>
                <w:b/>
                <w:bCs/>
                <w:sz w:val="18"/>
                <w:szCs w:val="18"/>
                <w:lang w:eastAsia="en-US"/>
              </w:rPr>
            </w:pPr>
            <w:r w:rsidRPr="00D16E25">
              <w:rPr>
                <w:rFonts w:eastAsiaTheme="minorHAnsi"/>
                <w:b/>
                <w:bCs/>
                <w:sz w:val="18"/>
                <w:szCs w:val="18"/>
                <w:lang w:eastAsia="en-US"/>
              </w:rPr>
              <w:t xml:space="preserve">σε περίπτωση ανάληψης των υπηρεσιών θα προσκομίσω κατά την υπογραφή της σύμβασης:  </w:t>
            </w:r>
          </w:p>
          <w:p w14:paraId="2418E7CF" w14:textId="77777777" w:rsidR="00CE6A98" w:rsidRPr="00D16E25" w:rsidRDefault="00CE6A98" w:rsidP="00CE6A98">
            <w:pPr>
              <w:pStyle w:val="a6"/>
              <w:numPr>
                <w:ilvl w:val="0"/>
                <w:numId w:val="10"/>
              </w:numPr>
              <w:tabs>
                <w:tab w:val="left" w:pos="567"/>
              </w:tabs>
              <w:autoSpaceDE w:val="0"/>
              <w:autoSpaceDN w:val="0"/>
              <w:adjustRightInd w:val="0"/>
              <w:ind w:right="-142"/>
              <w:jc w:val="both"/>
              <w:rPr>
                <w:rFonts w:ascii="Times New Roman" w:eastAsiaTheme="minorHAnsi" w:hAnsi="Times New Roman"/>
                <w:sz w:val="18"/>
                <w:szCs w:val="18"/>
              </w:rPr>
            </w:pPr>
            <w:r w:rsidRPr="00D16E25">
              <w:rPr>
                <w:rFonts w:ascii="Times New Roman" w:eastAsiaTheme="minorHAnsi" w:hAnsi="Times New Roman"/>
                <w:sz w:val="18"/>
                <w:szCs w:val="18"/>
              </w:rPr>
              <w:t xml:space="preserve">Κατάλογο με το προσωπικό φύλαξης που πρόκειται να απασχοληθεί στο έργο  </w:t>
            </w:r>
          </w:p>
          <w:p w14:paraId="0ED7C2D4" w14:textId="77777777" w:rsidR="00CE6A98" w:rsidRPr="00D16E25" w:rsidRDefault="00CE6A98" w:rsidP="00CE6A98">
            <w:pPr>
              <w:pStyle w:val="a6"/>
              <w:numPr>
                <w:ilvl w:val="0"/>
                <w:numId w:val="10"/>
              </w:numPr>
              <w:tabs>
                <w:tab w:val="left" w:pos="567"/>
              </w:tabs>
              <w:autoSpaceDE w:val="0"/>
              <w:autoSpaceDN w:val="0"/>
              <w:adjustRightInd w:val="0"/>
              <w:ind w:right="-142"/>
              <w:jc w:val="both"/>
              <w:rPr>
                <w:rFonts w:ascii="Times New Roman" w:eastAsiaTheme="minorHAnsi" w:hAnsi="Times New Roman"/>
                <w:sz w:val="18"/>
                <w:szCs w:val="18"/>
              </w:rPr>
            </w:pPr>
            <w:r w:rsidRPr="00D16E25">
              <w:rPr>
                <w:rFonts w:ascii="Times New Roman" w:eastAsiaTheme="minorHAnsi" w:hAnsi="Times New Roman"/>
                <w:sz w:val="18"/>
                <w:szCs w:val="18"/>
              </w:rPr>
              <w:t>Αντίγραφο της άδειας εργασίας (η οποία εκδίδεται από την Αστυνομική Διεύθυνση του Νομού ή την Διεύθυνση Ασφαλείας του τόπου κατοικίας του, σύμφωνα με το Ν. 2518/1997 (ΦΕΚ 164/Α/1997)  του παραπάνω προσωπικού.</w:t>
            </w:r>
          </w:p>
          <w:p w14:paraId="41A582E0" w14:textId="77777777" w:rsidR="00CE6A98" w:rsidRDefault="00CE6A98" w:rsidP="00CE6A98">
            <w:pPr>
              <w:ind w:right="-117"/>
              <w:jc w:val="both"/>
              <w:rPr>
                <w:sz w:val="20"/>
                <w:szCs w:val="20"/>
                <w14:cntxtAlts/>
              </w:rPr>
            </w:pPr>
          </w:p>
          <w:p w14:paraId="059A933C" w14:textId="77777777" w:rsidR="00CE6A98" w:rsidRDefault="00CE6A98" w:rsidP="00CE6A98">
            <w:pPr>
              <w:ind w:right="-117"/>
              <w:jc w:val="both"/>
              <w:rPr>
                <w:sz w:val="20"/>
                <w:szCs w:val="20"/>
                <w14:cntxtAlts/>
              </w:rPr>
            </w:pPr>
          </w:p>
          <w:p w14:paraId="160F1FB2" w14:textId="77777777" w:rsidR="00CE6A98" w:rsidRDefault="00CE6A98" w:rsidP="00CE6A98">
            <w:pPr>
              <w:ind w:right="-117"/>
              <w:jc w:val="right"/>
              <w:rPr>
                <w:sz w:val="20"/>
                <w:szCs w:val="20"/>
                <w14:cntxtAlts/>
              </w:rPr>
            </w:pPr>
          </w:p>
          <w:p w14:paraId="5D3F9A4C" w14:textId="77777777" w:rsidR="00CE6A98" w:rsidRDefault="00CE6A98" w:rsidP="00D16E25">
            <w:pPr>
              <w:ind w:right="-117"/>
              <w:jc w:val="center"/>
              <w:rPr>
                <w:sz w:val="20"/>
                <w:szCs w:val="20"/>
                <w14:cntxtAlts/>
              </w:rPr>
            </w:pPr>
            <w:r w:rsidRPr="00847821">
              <w:rPr>
                <w:sz w:val="20"/>
                <w:szCs w:val="20"/>
                <w14:cntxtAlts/>
              </w:rPr>
              <w:t>Ημερομηνία:        __/__/20…</w:t>
            </w:r>
          </w:p>
          <w:p w14:paraId="6C0F3D02" w14:textId="77777777" w:rsidR="00CE6A98" w:rsidRDefault="00CE6A98" w:rsidP="00D16E25">
            <w:pPr>
              <w:ind w:right="-117"/>
              <w:jc w:val="center"/>
              <w:rPr>
                <w:sz w:val="20"/>
                <w:szCs w:val="20"/>
                <w14:cntxtAlts/>
              </w:rPr>
            </w:pPr>
          </w:p>
          <w:p w14:paraId="1FA4690B" w14:textId="77777777" w:rsidR="00CE6A98" w:rsidRPr="00847821" w:rsidRDefault="00CE6A98" w:rsidP="00D16E25">
            <w:pPr>
              <w:ind w:right="-117"/>
              <w:jc w:val="center"/>
              <w:rPr>
                <w:sz w:val="20"/>
                <w:szCs w:val="20"/>
                <w14:cntxtAlts/>
              </w:rPr>
            </w:pPr>
          </w:p>
          <w:p w14:paraId="015E9375" w14:textId="77777777" w:rsidR="00CE6A98" w:rsidRPr="00847821" w:rsidRDefault="00CE6A98" w:rsidP="00D16E25">
            <w:pPr>
              <w:ind w:right="-117"/>
              <w:jc w:val="center"/>
              <w:rPr>
                <w:sz w:val="20"/>
                <w:szCs w:val="20"/>
                <w14:cntxtAlts/>
              </w:rPr>
            </w:pPr>
          </w:p>
          <w:p w14:paraId="244B956B" w14:textId="77777777" w:rsidR="00CE6A98" w:rsidRPr="00847821" w:rsidRDefault="00CE6A98" w:rsidP="00D16E25">
            <w:pPr>
              <w:ind w:right="-117"/>
              <w:jc w:val="center"/>
              <w:rPr>
                <w:sz w:val="20"/>
                <w:szCs w:val="20"/>
                <w14:cntxtAlts/>
              </w:rPr>
            </w:pPr>
            <w:r w:rsidRPr="00847821">
              <w:rPr>
                <w:sz w:val="20"/>
                <w:szCs w:val="20"/>
                <w14:cntxtAlts/>
              </w:rPr>
              <w:t xml:space="preserve">Ο – Η </w:t>
            </w:r>
            <w:proofErr w:type="spellStart"/>
            <w:r w:rsidRPr="00847821">
              <w:rPr>
                <w:sz w:val="20"/>
                <w:szCs w:val="20"/>
                <w14:cntxtAlts/>
              </w:rPr>
              <w:t>Δηλ</w:t>
            </w:r>
            <w:proofErr w:type="spellEnd"/>
            <w:r w:rsidRPr="00847821">
              <w:rPr>
                <w:sz w:val="20"/>
                <w:szCs w:val="20"/>
                <w14:cntxtAlts/>
              </w:rPr>
              <w:t>_____.</w:t>
            </w:r>
          </w:p>
          <w:p w14:paraId="02B00045" w14:textId="77777777" w:rsidR="00CE6A98" w:rsidRPr="00847821" w:rsidRDefault="00CE6A98" w:rsidP="00D16E25">
            <w:pPr>
              <w:ind w:right="-117"/>
              <w:jc w:val="center"/>
              <w:rPr>
                <w:sz w:val="20"/>
                <w:szCs w:val="20"/>
                <w14:cntxtAlts/>
              </w:rPr>
            </w:pPr>
            <w:r w:rsidRPr="00847821">
              <w:rPr>
                <w:sz w:val="20"/>
                <w:szCs w:val="20"/>
                <w14:cntxtAlts/>
              </w:rPr>
              <w:t>(Υπογραφή)</w:t>
            </w:r>
          </w:p>
          <w:p w14:paraId="12136CC6" w14:textId="77777777" w:rsidR="00CE6A98" w:rsidRDefault="00CE6A98" w:rsidP="00CE6A98">
            <w:pPr>
              <w:ind w:right="-117"/>
              <w:jc w:val="both"/>
              <w:rPr>
                <w:sz w:val="20"/>
                <w:szCs w:val="20"/>
                <w14:cntxtAlts/>
              </w:rPr>
            </w:pPr>
          </w:p>
          <w:p w14:paraId="0E409650" w14:textId="77777777" w:rsidR="00CE6A98" w:rsidRPr="00847821" w:rsidRDefault="00CE6A98" w:rsidP="00CE6A98">
            <w:pPr>
              <w:ind w:right="-117"/>
              <w:jc w:val="both"/>
              <w:rPr>
                <w:sz w:val="20"/>
                <w:szCs w:val="20"/>
                <w14:cntxtAlts/>
              </w:rPr>
            </w:pPr>
          </w:p>
          <w:p w14:paraId="5ED33F3F" w14:textId="77777777" w:rsidR="00CE6A98" w:rsidRPr="00847821" w:rsidRDefault="00CE6A98" w:rsidP="00CE6A98">
            <w:pPr>
              <w:ind w:right="-117"/>
              <w:jc w:val="both"/>
              <w:rPr>
                <w:sz w:val="20"/>
                <w:szCs w:val="20"/>
                <w14:cntxtAlts/>
              </w:rPr>
            </w:pPr>
          </w:p>
          <w:p w14:paraId="692E38F6" w14:textId="77777777" w:rsidR="00CE6A98" w:rsidRPr="00D16E25" w:rsidRDefault="00CE6A98" w:rsidP="00CE6A98">
            <w:pPr>
              <w:ind w:right="-117"/>
              <w:jc w:val="both"/>
              <w:rPr>
                <w:sz w:val="16"/>
                <w:szCs w:val="16"/>
                <w14:cntxtAlts/>
              </w:rPr>
            </w:pPr>
            <w:r w:rsidRPr="00847821">
              <w:rPr>
                <w:sz w:val="20"/>
                <w:szCs w:val="20"/>
                <w14:cntxtAlts/>
              </w:rPr>
              <w:t>(</w:t>
            </w:r>
            <w:r w:rsidRPr="00D16E25">
              <w:rPr>
                <w:sz w:val="16"/>
                <w:szCs w:val="16"/>
                <w14:cntxtAlts/>
              </w:rPr>
              <w:t>1) Αναγράφεται από τον ενδιαφερόμενο πολίτη ή Αρχή ή η Υπηρεσία του δημόσιου τομέα, που απευθύνεται η αίτηση.</w:t>
            </w:r>
          </w:p>
          <w:p w14:paraId="2D4C36D8" w14:textId="77777777" w:rsidR="00CE6A98" w:rsidRPr="00D16E25" w:rsidRDefault="00CE6A98" w:rsidP="00CE6A98">
            <w:pPr>
              <w:ind w:right="-117"/>
              <w:jc w:val="both"/>
              <w:rPr>
                <w:sz w:val="16"/>
                <w:szCs w:val="16"/>
                <w14:cntxtAlts/>
              </w:rPr>
            </w:pPr>
            <w:r w:rsidRPr="00D16E25">
              <w:rPr>
                <w:sz w:val="16"/>
                <w:szCs w:val="16"/>
                <w14:cntxtAlts/>
              </w:rPr>
              <w:t xml:space="preserve">(2) Αναγράφεται ολογράφως. </w:t>
            </w:r>
          </w:p>
          <w:p w14:paraId="5FE0D183" w14:textId="77777777" w:rsidR="00CE6A98" w:rsidRPr="00D16E25" w:rsidRDefault="00CE6A98" w:rsidP="00CE6A98">
            <w:pPr>
              <w:ind w:right="-117"/>
              <w:jc w:val="both"/>
              <w:rPr>
                <w:sz w:val="16"/>
                <w:szCs w:val="16"/>
                <w14:cntxtAlts/>
              </w:rPr>
            </w:pPr>
            <w:r w:rsidRPr="00D16E25">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ED26EA6" w14:textId="77777777" w:rsidR="00CE6A98" w:rsidRPr="00D16E25" w:rsidRDefault="00CE6A98" w:rsidP="00CE6A98">
            <w:pPr>
              <w:ind w:right="-117"/>
              <w:jc w:val="both"/>
              <w:rPr>
                <w:sz w:val="16"/>
                <w:szCs w:val="16"/>
                <w14:cntxtAlts/>
              </w:rPr>
            </w:pPr>
            <w:r w:rsidRPr="00D16E25">
              <w:rPr>
                <w:sz w:val="16"/>
                <w:szCs w:val="16"/>
                <w14:cntxtAlts/>
              </w:rPr>
              <w:t>(4) Σε περίπτωση ανεπάρκειας χώρου η δήλωση συνεχίζεται στην πίσω όψη της και υπογράφεται από τον δηλούντα ή την δηλούσα.</w:t>
            </w:r>
          </w:p>
          <w:p w14:paraId="115395CA" w14:textId="77777777" w:rsidR="004A6FBD" w:rsidRDefault="004A6FBD" w:rsidP="001C3042">
            <w:pPr>
              <w:ind w:right="-117"/>
              <w:jc w:val="both"/>
              <w:rPr>
                <w:sz w:val="20"/>
                <w:szCs w:val="20"/>
                <w14:cntxtAlts/>
              </w:rPr>
            </w:pPr>
          </w:p>
          <w:p w14:paraId="1751DA44" w14:textId="77777777" w:rsidR="00C9599A" w:rsidRDefault="00C9599A" w:rsidP="001C3042">
            <w:pPr>
              <w:ind w:right="-117"/>
              <w:jc w:val="both"/>
              <w:rPr>
                <w:sz w:val="20"/>
                <w:szCs w:val="20"/>
                <w14:cntxtAlts/>
              </w:rPr>
            </w:pPr>
          </w:p>
          <w:p w14:paraId="540FEC0B" w14:textId="77777777" w:rsidR="004A6FBD" w:rsidRDefault="004A6FBD" w:rsidP="001C3042">
            <w:pPr>
              <w:ind w:right="-117"/>
              <w:jc w:val="both"/>
              <w:rPr>
                <w:sz w:val="20"/>
                <w:szCs w:val="20"/>
                <w14:cntxtAlts/>
              </w:rPr>
            </w:pPr>
          </w:p>
          <w:p w14:paraId="6CF307CF" w14:textId="470C927C" w:rsidR="004A6FBD" w:rsidRDefault="004A6FBD" w:rsidP="001C3042">
            <w:pPr>
              <w:ind w:right="-117"/>
              <w:jc w:val="both"/>
              <w:rPr>
                <w:sz w:val="20"/>
                <w:szCs w:val="20"/>
                <w14:cntxtAlts/>
              </w:rPr>
            </w:pPr>
          </w:p>
          <w:p w14:paraId="199B7AD4" w14:textId="03B20352" w:rsidR="00C9599A" w:rsidRPr="000C1A88" w:rsidRDefault="00C9599A" w:rsidP="00140ED1">
            <w:pPr>
              <w:keepNext/>
              <w:ind w:left="567" w:right="567"/>
              <w:jc w:val="center"/>
              <w:outlineLvl w:val="2"/>
              <w:rPr>
                <w:b/>
                <w:bCs/>
                <w14:cntxtAlts/>
              </w:rPr>
            </w:pPr>
            <w:r w:rsidRPr="00040581">
              <w:rPr>
                <w:b/>
                <w:bCs/>
                <w14:cntxtAlts/>
              </w:rPr>
              <w:lastRenderedPageBreak/>
              <w:t xml:space="preserve">ΥΠΕΥΘΥΝΗ ΔΗΛΩΣΗ </w:t>
            </w:r>
            <w:r w:rsidR="00CE6A98">
              <w:rPr>
                <w:b/>
                <w:bCs/>
                <w:lang w:val="en-US"/>
                <w14:cntxtAlts/>
              </w:rPr>
              <w:t>V</w:t>
            </w:r>
          </w:p>
          <w:p w14:paraId="7CC3D248" w14:textId="77777777" w:rsidR="00C9599A" w:rsidRPr="00040581" w:rsidRDefault="00C9599A" w:rsidP="00140ED1">
            <w:pPr>
              <w:keepNext/>
              <w:ind w:left="567" w:right="567"/>
              <w:jc w:val="center"/>
              <w:outlineLvl w:val="2"/>
              <w:rPr>
                <w:b/>
                <w:bCs/>
                <w14:cntxtAlts/>
              </w:rPr>
            </w:pPr>
            <w:r w:rsidRPr="00040581">
              <w:rPr>
                <w:b/>
                <w:bCs/>
                <w14:cntxtAlts/>
              </w:rPr>
              <w:t xml:space="preserve">(άρθρο 8 </w:t>
            </w:r>
            <w:proofErr w:type="spellStart"/>
            <w:r w:rsidRPr="00040581">
              <w:rPr>
                <w:b/>
                <w:bCs/>
                <w14:cntxtAlts/>
              </w:rPr>
              <w:t>Ν.1599</w:t>
            </w:r>
            <w:proofErr w:type="spellEnd"/>
            <w:r w:rsidRPr="00040581">
              <w:rPr>
                <w:b/>
                <w:bCs/>
                <w14:cntxtAlts/>
              </w:rPr>
              <w:t>/1986)</w:t>
            </w:r>
          </w:p>
          <w:p w14:paraId="7F6707FE" w14:textId="77777777" w:rsidR="00C9599A" w:rsidRPr="00040581" w:rsidRDefault="00C9599A" w:rsidP="00140ED1">
            <w:pPr>
              <w:ind w:right="-13"/>
              <w:jc w:val="center"/>
              <w:rPr>
                <w:b/>
                <w:sz w:val="20"/>
                <w:szCs w:val="20"/>
                <w:lang w:val="x-none" w:eastAsia="x-none"/>
                <w14:cntxtAlts/>
              </w:rPr>
            </w:pPr>
            <w:r w:rsidRPr="00040581">
              <w:rPr>
                <w:b/>
                <w:sz w:val="20"/>
                <w:szCs w:val="20"/>
                <w:lang w:val="x-none" w:eastAsia="x-none"/>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17"/>
              <w:gridCol w:w="637"/>
              <w:gridCol w:w="90"/>
              <w:gridCol w:w="1880"/>
              <w:gridCol w:w="697"/>
              <w:gridCol w:w="376"/>
              <w:gridCol w:w="697"/>
              <w:gridCol w:w="691"/>
              <w:gridCol w:w="321"/>
              <w:gridCol w:w="695"/>
              <w:gridCol w:w="521"/>
              <w:gridCol w:w="521"/>
              <w:gridCol w:w="956"/>
            </w:tblGrid>
            <w:tr w:rsidR="00C9599A" w:rsidRPr="00040581" w14:paraId="2F4C8398" w14:textId="77777777" w:rsidTr="00C9599A">
              <w:trPr>
                <w:cantSplit/>
                <w:trHeight w:val="283"/>
              </w:trPr>
              <w:tc>
                <w:tcPr>
                  <w:tcW w:w="1565" w:type="dxa"/>
                </w:tcPr>
                <w:p w14:paraId="2EAA9495" w14:textId="77777777" w:rsidR="00C9599A" w:rsidRPr="00040581" w:rsidRDefault="00C9599A" w:rsidP="001C3042">
                  <w:pPr>
                    <w:spacing w:before="240"/>
                    <w:jc w:val="both"/>
                    <w:rPr>
                      <w:sz w:val="18"/>
                      <w:szCs w:val="18"/>
                      <w14:cntxtAlts/>
                    </w:rPr>
                  </w:pPr>
                  <w:r w:rsidRPr="00040581">
                    <w:rPr>
                      <w:sz w:val="18"/>
                      <w:szCs w:val="18"/>
                      <w14:cntxtAlts/>
                    </w:rPr>
                    <w:t>ΠΡΟΣ(1):</w:t>
                  </w:r>
                </w:p>
              </w:tc>
              <w:tc>
                <w:tcPr>
                  <w:tcW w:w="8399" w:type="dxa"/>
                  <w:gridSpan w:val="13"/>
                </w:tcPr>
                <w:p w14:paraId="6112F4F7" w14:textId="77777777" w:rsidR="00C9599A" w:rsidRPr="00040581" w:rsidRDefault="00C9599A" w:rsidP="001C3042">
                  <w:pPr>
                    <w:spacing w:before="240"/>
                    <w:jc w:val="both"/>
                    <w:rPr>
                      <w:b/>
                      <w:sz w:val="18"/>
                      <w:szCs w:val="18"/>
                      <w14:cntxtAlts/>
                    </w:rPr>
                  </w:pPr>
                  <w:r w:rsidRPr="00040581">
                    <w:rPr>
                      <w:b/>
                      <w:sz w:val="18"/>
                      <w:szCs w:val="18"/>
                      <w14:cntxtAlts/>
                    </w:rPr>
                    <w:t>ΠΑΝΕΠΙΣΤΗΜΙΟ ΚΡΗΤΗΣ</w:t>
                  </w:r>
                </w:p>
              </w:tc>
            </w:tr>
            <w:tr w:rsidR="00C9599A" w:rsidRPr="00040581" w14:paraId="1C5C2FA5" w14:textId="77777777" w:rsidTr="00C9599A">
              <w:trPr>
                <w:cantSplit/>
                <w:trHeight w:val="283"/>
              </w:trPr>
              <w:tc>
                <w:tcPr>
                  <w:tcW w:w="1565" w:type="dxa"/>
                </w:tcPr>
                <w:p w14:paraId="25612C39" w14:textId="77777777" w:rsidR="00C9599A" w:rsidRPr="00040581" w:rsidRDefault="00C9599A" w:rsidP="001C3042">
                  <w:pPr>
                    <w:spacing w:before="240"/>
                    <w:jc w:val="both"/>
                    <w:rPr>
                      <w:sz w:val="18"/>
                      <w:szCs w:val="18"/>
                      <w14:cntxtAlts/>
                    </w:rPr>
                  </w:pPr>
                  <w:r w:rsidRPr="00040581">
                    <w:rPr>
                      <w:sz w:val="18"/>
                      <w:szCs w:val="18"/>
                      <w14:cntxtAlts/>
                    </w:rPr>
                    <w:t>Ο – Η Όνομα:</w:t>
                  </w:r>
                </w:p>
              </w:tc>
              <w:tc>
                <w:tcPr>
                  <w:tcW w:w="3621" w:type="dxa"/>
                  <w:gridSpan w:val="5"/>
                </w:tcPr>
                <w:p w14:paraId="1BEA3D8F" w14:textId="77777777" w:rsidR="00C9599A" w:rsidRPr="00040581" w:rsidRDefault="00C9599A" w:rsidP="001C3042">
                  <w:pPr>
                    <w:spacing w:before="240"/>
                    <w:jc w:val="both"/>
                    <w:rPr>
                      <w:sz w:val="18"/>
                      <w:szCs w:val="18"/>
                      <w14:cntxtAlts/>
                    </w:rPr>
                  </w:pPr>
                </w:p>
              </w:tc>
              <w:tc>
                <w:tcPr>
                  <w:tcW w:w="1073" w:type="dxa"/>
                  <w:gridSpan w:val="2"/>
                </w:tcPr>
                <w:p w14:paraId="044848EE" w14:textId="77777777" w:rsidR="00C9599A" w:rsidRPr="00040581" w:rsidRDefault="00C9599A" w:rsidP="001C3042">
                  <w:pPr>
                    <w:spacing w:before="240"/>
                    <w:jc w:val="both"/>
                    <w:rPr>
                      <w:sz w:val="18"/>
                      <w:szCs w:val="18"/>
                      <w14:cntxtAlts/>
                    </w:rPr>
                  </w:pPr>
                  <w:r w:rsidRPr="00040581">
                    <w:rPr>
                      <w:sz w:val="18"/>
                      <w:szCs w:val="18"/>
                      <w14:cntxtAlts/>
                    </w:rPr>
                    <w:t>Επώνυμο:</w:t>
                  </w:r>
                </w:p>
              </w:tc>
              <w:tc>
                <w:tcPr>
                  <w:tcW w:w="3705" w:type="dxa"/>
                  <w:gridSpan w:val="6"/>
                </w:tcPr>
                <w:p w14:paraId="64228BDB" w14:textId="77777777" w:rsidR="00C9599A" w:rsidRPr="00040581" w:rsidRDefault="00C9599A" w:rsidP="001C3042">
                  <w:pPr>
                    <w:spacing w:before="240"/>
                    <w:jc w:val="both"/>
                    <w:rPr>
                      <w:sz w:val="18"/>
                      <w:szCs w:val="18"/>
                      <w14:cntxtAlts/>
                    </w:rPr>
                  </w:pPr>
                </w:p>
              </w:tc>
            </w:tr>
            <w:tr w:rsidR="00C9599A" w:rsidRPr="00040581" w14:paraId="0609ADCA" w14:textId="77777777" w:rsidTr="00C9599A">
              <w:trPr>
                <w:cantSplit/>
                <w:trHeight w:val="67"/>
              </w:trPr>
              <w:tc>
                <w:tcPr>
                  <w:tcW w:w="2609" w:type="dxa"/>
                  <w:gridSpan w:val="4"/>
                </w:tcPr>
                <w:p w14:paraId="179C93AD" w14:textId="77777777" w:rsidR="00C9599A" w:rsidRPr="00040581" w:rsidRDefault="00C9599A" w:rsidP="001C3042">
                  <w:pPr>
                    <w:spacing w:before="240"/>
                    <w:jc w:val="both"/>
                    <w:rPr>
                      <w:sz w:val="18"/>
                      <w:szCs w:val="18"/>
                      <w14:cntxtAlts/>
                    </w:rPr>
                  </w:pPr>
                  <w:r w:rsidRPr="00040581">
                    <w:rPr>
                      <w:sz w:val="18"/>
                      <w:szCs w:val="18"/>
                      <w14:cntxtAlts/>
                    </w:rPr>
                    <w:t xml:space="preserve">Όνομα και Επώνυμο Πατέρα: </w:t>
                  </w:r>
                </w:p>
              </w:tc>
              <w:tc>
                <w:tcPr>
                  <w:tcW w:w="7355" w:type="dxa"/>
                  <w:gridSpan w:val="10"/>
                </w:tcPr>
                <w:p w14:paraId="6CDA194E" w14:textId="77777777" w:rsidR="00C9599A" w:rsidRPr="00040581" w:rsidRDefault="00C9599A" w:rsidP="001C3042">
                  <w:pPr>
                    <w:spacing w:before="240"/>
                    <w:jc w:val="both"/>
                    <w:rPr>
                      <w:sz w:val="18"/>
                      <w:szCs w:val="18"/>
                      <w14:cntxtAlts/>
                    </w:rPr>
                  </w:pPr>
                </w:p>
              </w:tc>
            </w:tr>
            <w:tr w:rsidR="00C9599A" w:rsidRPr="00040581" w14:paraId="267D6ACD" w14:textId="77777777" w:rsidTr="00C9599A">
              <w:trPr>
                <w:cantSplit/>
                <w:trHeight w:val="449"/>
              </w:trPr>
              <w:tc>
                <w:tcPr>
                  <w:tcW w:w="2609" w:type="dxa"/>
                  <w:gridSpan w:val="4"/>
                </w:tcPr>
                <w:p w14:paraId="3C5CD9F4" w14:textId="77777777" w:rsidR="00C9599A" w:rsidRPr="00040581" w:rsidRDefault="00C9599A" w:rsidP="001C3042">
                  <w:pPr>
                    <w:spacing w:before="240"/>
                    <w:jc w:val="both"/>
                    <w:rPr>
                      <w:sz w:val="18"/>
                      <w:szCs w:val="18"/>
                      <w14:cntxtAlts/>
                    </w:rPr>
                  </w:pPr>
                  <w:r w:rsidRPr="00040581">
                    <w:rPr>
                      <w:sz w:val="18"/>
                      <w:szCs w:val="18"/>
                      <w14:cntxtAlts/>
                    </w:rPr>
                    <w:t>Όνομα και Επώνυμο Μητέρας:</w:t>
                  </w:r>
                </w:p>
              </w:tc>
              <w:tc>
                <w:tcPr>
                  <w:tcW w:w="7355" w:type="dxa"/>
                  <w:gridSpan w:val="10"/>
                </w:tcPr>
                <w:p w14:paraId="512228A0" w14:textId="77777777" w:rsidR="00C9599A" w:rsidRPr="00040581" w:rsidRDefault="00C9599A" w:rsidP="001C3042">
                  <w:pPr>
                    <w:spacing w:before="240"/>
                    <w:jc w:val="both"/>
                    <w:rPr>
                      <w:sz w:val="18"/>
                      <w:szCs w:val="18"/>
                      <w14:cntxtAlts/>
                    </w:rPr>
                  </w:pPr>
                </w:p>
              </w:tc>
            </w:tr>
            <w:tr w:rsidR="00C9599A" w:rsidRPr="00040581" w14:paraId="74140792" w14:textId="77777777" w:rsidTr="00C9599A">
              <w:trPr>
                <w:cantSplit/>
                <w:trHeight w:val="443"/>
              </w:trPr>
              <w:tc>
                <w:tcPr>
                  <w:tcW w:w="2609" w:type="dxa"/>
                  <w:gridSpan w:val="4"/>
                </w:tcPr>
                <w:p w14:paraId="34770ACC" w14:textId="77777777" w:rsidR="00C9599A" w:rsidRPr="00040581" w:rsidRDefault="00C9599A" w:rsidP="001C3042">
                  <w:pPr>
                    <w:spacing w:before="240"/>
                    <w:jc w:val="both"/>
                    <w:rPr>
                      <w:sz w:val="18"/>
                      <w:szCs w:val="18"/>
                      <w14:cntxtAlts/>
                    </w:rPr>
                  </w:pPr>
                  <w:r w:rsidRPr="00040581">
                    <w:rPr>
                      <w:sz w:val="18"/>
                      <w:szCs w:val="18"/>
                      <w14:cntxtAlts/>
                    </w:rPr>
                    <w:t xml:space="preserve">Ημερομηνία γέννησης(2): </w:t>
                  </w:r>
                </w:p>
              </w:tc>
              <w:tc>
                <w:tcPr>
                  <w:tcW w:w="7355" w:type="dxa"/>
                  <w:gridSpan w:val="10"/>
                </w:tcPr>
                <w:p w14:paraId="55E60328" w14:textId="77777777" w:rsidR="00C9599A" w:rsidRPr="00040581" w:rsidRDefault="00C9599A" w:rsidP="001C3042">
                  <w:pPr>
                    <w:spacing w:before="240"/>
                    <w:jc w:val="both"/>
                    <w:rPr>
                      <w:sz w:val="18"/>
                      <w:szCs w:val="18"/>
                      <w14:cntxtAlts/>
                    </w:rPr>
                  </w:pPr>
                </w:p>
              </w:tc>
            </w:tr>
            <w:tr w:rsidR="00C9599A" w:rsidRPr="00040581" w14:paraId="162C31D3" w14:textId="77777777" w:rsidTr="00C9599A">
              <w:trPr>
                <w:cantSplit/>
                <w:trHeight w:val="67"/>
              </w:trPr>
              <w:tc>
                <w:tcPr>
                  <w:tcW w:w="2609" w:type="dxa"/>
                  <w:gridSpan w:val="4"/>
                  <w:tcBorders>
                    <w:top w:val="single" w:sz="4" w:space="0" w:color="auto"/>
                    <w:left w:val="single" w:sz="4" w:space="0" w:color="auto"/>
                    <w:bottom w:val="single" w:sz="4" w:space="0" w:color="auto"/>
                    <w:right w:val="single" w:sz="4" w:space="0" w:color="auto"/>
                  </w:tcBorders>
                </w:tcPr>
                <w:p w14:paraId="3F735769" w14:textId="77777777" w:rsidR="00C9599A" w:rsidRPr="00040581" w:rsidRDefault="00C9599A" w:rsidP="001C3042">
                  <w:pPr>
                    <w:spacing w:before="240"/>
                    <w:jc w:val="both"/>
                    <w:rPr>
                      <w:sz w:val="18"/>
                      <w:szCs w:val="18"/>
                      <w14:cntxtAlts/>
                    </w:rPr>
                  </w:pPr>
                  <w:r w:rsidRPr="00040581">
                    <w:rPr>
                      <w:sz w:val="18"/>
                      <w:szCs w:val="18"/>
                      <w14:cntxtAlts/>
                    </w:rPr>
                    <w:t>Τόπος Γέννησης:</w:t>
                  </w:r>
                </w:p>
              </w:tc>
              <w:tc>
                <w:tcPr>
                  <w:tcW w:w="7355" w:type="dxa"/>
                  <w:gridSpan w:val="10"/>
                  <w:tcBorders>
                    <w:top w:val="single" w:sz="4" w:space="0" w:color="auto"/>
                    <w:left w:val="single" w:sz="4" w:space="0" w:color="auto"/>
                    <w:bottom w:val="single" w:sz="4" w:space="0" w:color="auto"/>
                    <w:right w:val="single" w:sz="4" w:space="0" w:color="auto"/>
                  </w:tcBorders>
                </w:tcPr>
                <w:p w14:paraId="46ED3C39" w14:textId="77777777" w:rsidR="00C9599A" w:rsidRPr="00040581" w:rsidRDefault="00C9599A" w:rsidP="001C3042">
                  <w:pPr>
                    <w:spacing w:before="240"/>
                    <w:jc w:val="both"/>
                    <w:rPr>
                      <w:sz w:val="18"/>
                      <w:szCs w:val="18"/>
                      <w14:cntxtAlts/>
                    </w:rPr>
                  </w:pPr>
                </w:p>
              </w:tc>
            </w:tr>
            <w:tr w:rsidR="00C9599A" w:rsidRPr="00040581" w14:paraId="31DE2806" w14:textId="77777777" w:rsidTr="00C9599A">
              <w:trPr>
                <w:cantSplit/>
                <w:trHeight w:val="443"/>
              </w:trPr>
              <w:tc>
                <w:tcPr>
                  <w:tcW w:w="2609" w:type="dxa"/>
                  <w:gridSpan w:val="4"/>
                </w:tcPr>
                <w:p w14:paraId="38801A55" w14:textId="77777777" w:rsidR="00C9599A" w:rsidRPr="00040581" w:rsidRDefault="00C9599A" w:rsidP="001C3042">
                  <w:pPr>
                    <w:spacing w:before="240"/>
                    <w:jc w:val="both"/>
                    <w:rPr>
                      <w:sz w:val="18"/>
                      <w:szCs w:val="18"/>
                      <w14:cntxtAlts/>
                    </w:rPr>
                  </w:pPr>
                  <w:r w:rsidRPr="00040581">
                    <w:rPr>
                      <w:sz w:val="18"/>
                      <w:szCs w:val="18"/>
                      <w14:cntxtAlts/>
                    </w:rPr>
                    <w:t>Αριθμός Δελτίου Ταυτότητας:</w:t>
                  </w:r>
                </w:p>
              </w:tc>
              <w:tc>
                <w:tcPr>
                  <w:tcW w:w="2953" w:type="dxa"/>
                  <w:gridSpan w:val="3"/>
                </w:tcPr>
                <w:p w14:paraId="257F0EF0" w14:textId="77777777" w:rsidR="00C9599A" w:rsidRPr="00040581" w:rsidRDefault="00C9599A" w:rsidP="001C3042">
                  <w:pPr>
                    <w:spacing w:before="240"/>
                    <w:jc w:val="both"/>
                    <w:rPr>
                      <w:sz w:val="18"/>
                      <w:szCs w:val="18"/>
                      <w14:cntxtAlts/>
                    </w:rPr>
                  </w:pPr>
                </w:p>
              </w:tc>
              <w:tc>
                <w:tcPr>
                  <w:tcW w:w="697" w:type="dxa"/>
                </w:tcPr>
                <w:p w14:paraId="166CE1C9" w14:textId="77777777" w:rsidR="00C9599A" w:rsidRPr="00040581" w:rsidRDefault="00C9599A" w:rsidP="001C3042">
                  <w:pPr>
                    <w:spacing w:before="240"/>
                    <w:jc w:val="both"/>
                    <w:rPr>
                      <w:sz w:val="18"/>
                      <w:szCs w:val="18"/>
                      <w14:cntxtAlts/>
                    </w:rPr>
                  </w:pPr>
                  <w:proofErr w:type="spellStart"/>
                  <w:r w:rsidRPr="00040581">
                    <w:rPr>
                      <w:sz w:val="18"/>
                      <w:szCs w:val="18"/>
                      <w14:cntxtAlts/>
                    </w:rPr>
                    <w:t>Τηλ</w:t>
                  </w:r>
                  <w:proofErr w:type="spellEnd"/>
                  <w:r w:rsidRPr="00040581">
                    <w:rPr>
                      <w:sz w:val="18"/>
                      <w:szCs w:val="18"/>
                      <w14:cntxtAlts/>
                    </w:rPr>
                    <w:t>:</w:t>
                  </w:r>
                </w:p>
              </w:tc>
              <w:tc>
                <w:tcPr>
                  <w:tcW w:w="3705" w:type="dxa"/>
                  <w:gridSpan w:val="6"/>
                </w:tcPr>
                <w:p w14:paraId="6A1E9244" w14:textId="77777777" w:rsidR="00C9599A" w:rsidRPr="00040581" w:rsidRDefault="00C9599A" w:rsidP="001C3042">
                  <w:pPr>
                    <w:spacing w:before="240"/>
                    <w:jc w:val="both"/>
                    <w:rPr>
                      <w:sz w:val="18"/>
                      <w:szCs w:val="18"/>
                      <w14:cntxtAlts/>
                    </w:rPr>
                  </w:pPr>
                </w:p>
              </w:tc>
            </w:tr>
            <w:tr w:rsidR="00C9599A" w:rsidRPr="00040581" w14:paraId="0C359028" w14:textId="77777777" w:rsidTr="00C9599A">
              <w:trPr>
                <w:cantSplit/>
                <w:trHeight w:val="443"/>
              </w:trPr>
              <w:tc>
                <w:tcPr>
                  <w:tcW w:w="1882" w:type="dxa"/>
                  <w:gridSpan w:val="2"/>
                </w:tcPr>
                <w:p w14:paraId="32B2488B" w14:textId="77777777" w:rsidR="00C9599A" w:rsidRPr="00040581" w:rsidRDefault="00C9599A" w:rsidP="001C3042">
                  <w:pPr>
                    <w:spacing w:before="240"/>
                    <w:jc w:val="both"/>
                    <w:rPr>
                      <w:sz w:val="18"/>
                      <w:szCs w:val="18"/>
                      <w14:cntxtAlts/>
                    </w:rPr>
                  </w:pPr>
                  <w:r w:rsidRPr="00040581">
                    <w:rPr>
                      <w:sz w:val="18"/>
                      <w:szCs w:val="18"/>
                      <w14:cntxtAlts/>
                    </w:rPr>
                    <w:t>Τόπος Κατοικίας:</w:t>
                  </w:r>
                </w:p>
              </w:tc>
              <w:tc>
                <w:tcPr>
                  <w:tcW w:w="2607" w:type="dxa"/>
                  <w:gridSpan w:val="3"/>
                </w:tcPr>
                <w:p w14:paraId="7C95D894" w14:textId="77777777" w:rsidR="00C9599A" w:rsidRPr="00040581" w:rsidRDefault="00C9599A" w:rsidP="001C3042">
                  <w:pPr>
                    <w:spacing w:before="240"/>
                    <w:jc w:val="both"/>
                    <w:rPr>
                      <w:sz w:val="18"/>
                      <w:szCs w:val="18"/>
                      <w14:cntxtAlts/>
                    </w:rPr>
                  </w:pPr>
                </w:p>
              </w:tc>
              <w:tc>
                <w:tcPr>
                  <w:tcW w:w="697" w:type="dxa"/>
                </w:tcPr>
                <w:p w14:paraId="1BA2AF09" w14:textId="77777777" w:rsidR="00C9599A" w:rsidRPr="00040581" w:rsidRDefault="00C9599A" w:rsidP="001C3042">
                  <w:pPr>
                    <w:spacing w:before="240"/>
                    <w:jc w:val="both"/>
                    <w:rPr>
                      <w:sz w:val="18"/>
                      <w:szCs w:val="18"/>
                      <w14:cntxtAlts/>
                    </w:rPr>
                  </w:pPr>
                  <w:r w:rsidRPr="00040581">
                    <w:rPr>
                      <w:sz w:val="18"/>
                      <w:szCs w:val="18"/>
                      <w14:cntxtAlts/>
                    </w:rPr>
                    <w:t>Οδός:</w:t>
                  </w:r>
                </w:p>
              </w:tc>
              <w:tc>
                <w:tcPr>
                  <w:tcW w:w="2085" w:type="dxa"/>
                  <w:gridSpan w:val="4"/>
                </w:tcPr>
                <w:p w14:paraId="4B21BD1E" w14:textId="77777777" w:rsidR="00C9599A" w:rsidRPr="00040581" w:rsidRDefault="00C9599A" w:rsidP="001C3042">
                  <w:pPr>
                    <w:spacing w:before="240"/>
                    <w:jc w:val="both"/>
                    <w:rPr>
                      <w:sz w:val="18"/>
                      <w:szCs w:val="18"/>
                      <w14:cntxtAlts/>
                    </w:rPr>
                  </w:pPr>
                </w:p>
              </w:tc>
              <w:tc>
                <w:tcPr>
                  <w:tcW w:w="695" w:type="dxa"/>
                </w:tcPr>
                <w:p w14:paraId="6861015C" w14:textId="77777777" w:rsidR="00C9599A" w:rsidRPr="00040581" w:rsidRDefault="00C9599A" w:rsidP="001C3042">
                  <w:pPr>
                    <w:spacing w:before="240"/>
                    <w:jc w:val="both"/>
                    <w:rPr>
                      <w:sz w:val="18"/>
                      <w:szCs w:val="18"/>
                      <w14:cntxtAlts/>
                    </w:rPr>
                  </w:pPr>
                  <w:proofErr w:type="spellStart"/>
                  <w:r w:rsidRPr="00040581">
                    <w:rPr>
                      <w:sz w:val="18"/>
                      <w:szCs w:val="18"/>
                      <w14:cntxtAlts/>
                    </w:rPr>
                    <w:t>Αριθ</w:t>
                  </w:r>
                  <w:proofErr w:type="spellEnd"/>
                  <w:r w:rsidRPr="00040581">
                    <w:rPr>
                      <w:sz w:val="18"/>
                      <w:szCs w:val="18"/>
                      <w14:cntxtAlts/>
                    </w:rPr>
                    <w:t>:</w:t>
                  </w:r>
                </w:p>
              </w:tc>
              <w:tc>
                <w:tcPr>
                  <w:tcW w:w="521" w:type="dxa"/>
                </w:tcPr>
                <w:p w14:paraId="6C7E21FA" w14:textId="77777777" w:rsidR="00C9599A" w:rsidRPr="00040581" w:rsidRDefault="00C9599A" w:rsidP="001C3042">
                  <w:pPr>
                    <w:spacing w:before="240"/>
                    <w:jc w:val="both"/>
                    <w:rPr>
                      <w:sz w:val="18"/>
                      <w:szCs w:val="18"/>
                      <w14:cntxtAlts/>
                    </w:rPr>
                  </w:pPr>
                </w:p>
              </w:tc>
              <w:tc>
                <w:tcPr>
                  <w:tcW w:w="521" w:type="dxa"/>
                </w:tcPr>
                <w:p w14:paraId="3DEA61D1" w14:textId="77777777" w:rsidR="00C9599A" w:rsidRPr="00040581" w:rsidRDefault="00C9599A" w:rsidP="001C3042">
                  <w:pPr>
                    <w:spacing w:before="240"/>
                    <w:jc w:val="both"/>
                    <w:rPr>
                      <w:sz w:val="18"/>
                      <w:szCs w:val="18"/>
                      <w14:cntxtAlts/>
                    </w:rPr>
                  </w:pPr>
                  <w:proofErr w:type="spellStart"/>
                  <w:r w:rsidRPr="00040581">
                    <w:rPr>
                      <w:sz w:val="18"/>
                      <w:szCs w:val="18"/>
                      <w14:cntxtAlts/>
                    </w:rPr>
                    <w:t>ΤΚ</w:t>
                  </w:r>
                  <w:proofErr w:type="spellEnd"/>
                  <w:r w:rsidRPr="00040581">
                    <w:rPr>
                      <w:sz w:val="18"/>
                      <w:szCs w:val="18"/>
                      <w14:cntxtAlts/>
                    </w:rPr>
                    <w:t>:</w:t>
                  </w:r>
                </w:p>
              </w:tc>
              <w:tc>
                <w:tcPr>
                  <w:tcW w:w="956" w:type="dxa"/>
                </w:tcPr>
                <w:p w14:paraId="63B75B47" w14:textId="77777777" w:rsidR="00C9599A" w:rsidRPr="00040581" w:rsidRDefault="00C9599A" w:rsidP="001C3042">
                  <w:pPr>
                    <w:spacing w:before="240"/>
                    <w:jc w:val="both"/>
                    <w:rPr>
                      <w:sz w:val="18"/>
                      <w:szCs w:val="18"/>
                      <w14:cntxtAlts/>
                    </w:rPr>
                  </w:pPr>
                </w:p>
              </w:tc>
            </w:tr>
            <w:tr w:rsidR="00C9599A" w:rsidRPr="00040581" w14:paraId="204AAB67" w14:textId="77777777" w:rsidTr="00C9599A">
              <w:trPr>
                <w:cantSplit/>
                <w:trHeight w:val="355"/>
              </w:trPr>
              <w:tc>
                <w:tcPr>
                  <w:tcW w:w="2519" w:type="dxa"/>
                  <w:gridSpan w:val="3"/>
                  <w:vAlign w:val="bottom"/>
                </w:tcPr>
                <w:p w14:paraId="7DE80E71" w14:textId="77777777" w:rsidR="00C9599A" w:rsidRPr="00040581" w:rsidRDefault="00C9599A" w:rsidP="001C3042">
                  <w:pPr>
                    <w:spacing w:before="240"/>
                    <w:jc w:val="both"/>
                    <w:rPr>
                      <w:sz w:val="18"/>
                      <w:szCs w:val="18"/>
                      <w14:cntxtAlts/>
                    </w:rPr>
                  </w:pPr>
                  <w:proofErr w:type="spellStart"/>
                  <w:r w:rsidRPr="00040581">
                    <w:rPr>
                      <w:sz w:val="18"/>
                      <w:szCs w:val="18"/>
                      <w14:cntxtAlts/>
                    </w:rPr>
                    <w:t>Αρ</w:t>
                  </w:r>
                  <w:proofErr w:type="spellEnd"/>
                  <w:r w:rsidRPr="00040581">
                    <w:rPr>
                      <w:sz w:val="18"/>
                      <w:szCs w:val="18"/>
                      <w14:cntxtAlts/>
                    </w:rPr>
                    <w:t xml:space="preserve">. </w:t>
                  </w:r>
                  <w:proofErr w:type="spellStart"/>
                  <w:r w:rsidRPr="00040581">
                    <w:rPr>
                      <w:sz w:val="18"/>
                      <w:szCs w:val="18"/>
                      <w14:cntxtAlts/>
                    </w:rPr>
                    <w:t>Τηλεομοιοτύπου</w:t>
                  </w:r>
                  <w:proofErr w:type="spellEnd"/>
                  <w:r w:rsidRPr="00040581">
                    <w:rPr>
                      <w:sz w:val="18"/>
                      <w:szCs w:val="18"/>
                      <w14:cntxtAlts/>
                    </w:rPr>
                    <w:t xml:space="preserve"> (</w:t>
                  </w:r>
                  <w:r w:rsidRPr="00040581">
                    <w:rPr>
                      <w:sz w:val="18"/>
                      <w:szCs w:val="18"/>
                      <w:lang w:val="en-US"/>
                      <w14:cntxtAlts/>
                    </w:rPr>
                    <w:t>Fax</w:t>
                  </w:r>
                  <w:r w:rsidRPr="00040581">
                    <w:rPr>
                      <w:sz w:val="18"/>
                      <w:szCs w:val="18"/>
                      <w14:cntxtAlts/>
                    </w:rPr>
                    <w:t>):</w:t>
                  </w:r>
                </w:p>
              </w:tc>
              <w:tc>
                <w:tcPr>
                  <w:tcW w:w="3043" w:type="dxa"/>
                  <w:gridSpan w:val="4"/>
                  <w:vAlign w:val="bottom"/>
                </w:tcPr>
                <w:p w14:paraId="4A7F02EE" w14:textId="77777777" w:rsidR="00C9599A" w:rsidRPr="00040581" w:rsidRDefault="00C9599A" w:rsidP="001C3042">
                  <w:pPr>
                    <w:spacing w:before="240"/>
                    <w:jc w:val="both"/>
                    <w:rPr>
                      <w:sz w:val="18"/>
                      <w:szCs w:val="18"/>
                      <w14:cntxtAlts/>
                    </w:rPr>
                  </w:pPr>
                </w:p>
              </w:tc>
              <w:tc>
                <w:tcPr>
                  <w:tcW w:w="1388" w:type="dxa"/>
                  <w:gridSpan w:val="2"/>
                  <w:vAlign w:val="bottom"/>
                </w:tcPr>
                <w:p w14:paraId="05A0444C" w14:textId="77777777" w:rsidR="00C9599A" w:rsidRPr="00040581" w:rsidRDefault="00C9599A" w:rsidP="001C3042">
                  <w:pPr>
                    <w:jc w:val="both"/>
                    <w:rPr>
                      <w:sz w:val="18"/>
                      <w:szCs w:val="18"/>
                      <w14:cntxtAlts/>
                    </w:rPr>
                  </w:pPr>
                  <w:r w:rsidRPr="00040581">
                    <w:rPr>
                      <w:sz w:val="18"/>
                      <w:szCs w:val="18"/>
                      <w14:cntxtAlts/>
                    </w:rPr>
                    <w:t>Δ/</w:t>
                  </w:r>
                  <w:proofErr w:type="spellStart"/>
                  <w:r w:rsidRPr="00040581">
                    <w:rPr>
                      <w:sz w:val="18"/>
                      <w:szCs w:val="18"/>
                      <w14:cntxtAlts/>
                    </w:rPr>
                    <w:t>νση</w:t>
                  </w:r>
                  <w:proofErr w:type="spellEnd"/>
                  <w:r w:rsidRPr="00040581">
                    <w:rPr>
                      <w:sz w:val="18"/>
                      <w:szCs w:val="18"/>
                      <w14:cntxtAlts/>
                    </w:rPr>
                    <w:t xml:space="preserve"> Ηλεκτρ. Ταχυδρομείου</w:t>
                  </w:r>
                </w:p>
                <w:p w14:paraId="7068D74C" w14:textId="77777777" w:rsidR="00C9599A" w:rsidRPr="00040581" w:rsidRDefault="00C9599A" w:rsidP="001C3042">
                  <w:pPr>
                    <w:jc w:val="both"/>
                    <w:rPr>
                      <w:sz w:val="18"/>
                      <w:szCs w:val="18"/>
                      <w14:cntxtAlts/>
                    </w:rPr>
                  </w:pPr>
                  <w:r w:rsidRPr="00040581">
                    <w:rPr>
                      <w:sz w:val="18"/>
                      <w:szCs w:val="18"/>
                      <w14:cntxtAlts/>
                    </w:rPr>
                    <w:t>(Ε</w:t>
                  </w:r>
                  <w:r w:rsidRPr="00040581">
                    <w:rPr>
                      <w:sz w:val="18"/>
                      <w:szCs w:val="18"/>
                      <w:lang w:val="en-US"/>
                      <w14:cntxtAlts/>
                    </w:rPr>
                    <w:t>mail</w:t>
                  </w:r>
                  <w:r w:rsidRPr="00040581">
                    <w:rPr>
                      <w:sz w:val="18"/>
                      <w:szCs w:val="18"/>
                      <w14:cntxtAlts/>
                    </w:rPr>
                    <w:t>):</w:t>
                  </w:r>
                </w:p>
              </w:tc>
              <w:tc>
                <w:tcPr>
                  <w:tcW w:w="3014" w:type="dxa"/>
                  <w:gridSpan w:val="5"/>
                  <w:vAlign w:val="bottom"/>
                </w:tcPr>
                <w:p w14:paraId="01186797" w14:textId="77777777" w:rsidR="00C9599A" w:rsidRPr="00040581" w:rsidRDefault="00C9599A" w:rsidP="001C3042">
                  <w:pPr>
                    <w:spacing w:before="240"/>
                    <w:jc w:val="both"/>
                    <w:rPr>
                      <w:sz w:val="18"/>
                      <w:szCs w:val="18"/>
                      <w14:cntxtAlts/>
                    </w:rPr>
                  </w:pPr>
                </w:p>
              </w:tc>
            </w:tr>
          </w:tbl>
          <w:p w14:paraId="2E1C5E69" w14:textId="77777777" w:rsidR="004A6FBD" w:rsidRDefault="004A6FBD" w:rsidP="001C3042">
            <w:pPr>
              <w:ind w:right="-117"/>
              <w:jc w:val="both"/>
              <w:rPr>
                <w:sz w:val="20"/>
                <w:szCs w:val="20"/>
                <w14:cntxtAlts/>
              </w:rPr>
            </w:pPr>
          </w:p>
          <w:p w14:paraId="799DECE1" w14:textId="77777777" w:rsidR="004A6FBD" w:rsidRDefault="004A6FBD" w:rsidP="001C3042">
            <w:pPr>
              <w:ind w:right="-117"/>
              <w:jc w:val="both"/>
              <w:rPr>
                <w:sz w:val="20"/>
                <w:szCs w:val="20"/>
                <w14:cntxtAlts/>
              </w:rPr>
            </w:pPr>
          </w:p>
          <w:p w14:paraId="6D41B38A" w14:textId="77777777" w:rsidR="00C9599A" w:rsidRPr="00847821" w:rsidRDefault="00C9599A" w:rsidP="001C3042">
            <w:pPr>
              <w:ind w:right="-117"/>
              <w:jc w:val="both"/>
              <w:rPr>
                <w:sz w:val="20"/>
                <w:szCs w:val="20"/>
                <w14:cntxtAlts/>
              </w:rPr>
            </w:pPr>
            <w:r w:rsidRPr="00847821">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p w14:paraId="139ECA17" w14:textId="77777777" w:rsidR="004A6FBD" w:rsidRDefault="004A6FBD" w:rsidP="001C3042">
            <w:pPr>
              <w:ind w:right="-117"/>
              <w:jc w:val="both"/>
              <w:rPr>
                <w:sz w:val="20"/>
                <w:szCs w:val="20"/>
                <w14:cntxtAlts/>
              </w:rPr>
            </w:pPr>
          </w:p>
          <w:p w14:paraId="44454DC3" w14:textId="77777777" w:rsidR="0050788F" w:rsidRDefault="0050788F" w:rsidP="001C3042">
            <w:pPr>
              <w:ind w:right="-117"/>
              <w:jc w:val="both"/>
              <w:rPr>
                <w:sz w:val="20"/>
                <w:szCs w:val="20"/>
                <w14:cntxtAlts/>
              </w:rPr>
            </w:pPr>
          </w:p>
          <w:p w14:paraId="661807E5" w14:textId="77777777" w:rsidR="00C9599A" w:rsidRPr="00C9599A" w:rsidRDefault="00C9599A" w:rsidP="001C3042">
            <w:pPr>
              <w:ind w:right="-117"/>
              <w:jc w:val="both"/>
              <w:rPr>
                <w:sz w:val="20"/>
                <w:szCs w:val="20"/>
                <w14:cntxtAlts/>
              </w:rPr>
            </w:pPr>
            <w:r w:rsidRPr="00C9599A">
              <w:rPr>
                <w:sz w:val="20"/>
                <w:szCs w:val="20"/>
                <w14:cntxtAlts/>
              </w:rPr>
              <w:t>Σε βάρος της επιχείρησής μου δεν έχει εκδοθεί δικαστική ή διοικητική απόφαση με τελεσίδικη και δεσμευτική ισχύ για την αθέτηση των υποχρεώσεών της όσον αφορά στην καταβολή φόρων ή εισφορών κοινωνικής ασφάλισης.</w:t>
            </w:r>
          </w:p>
          <w:p w14:paraId="6FA8A085" w14:textId="42F3D9E2" w:rsidR="0050788F" w:rsidRDefault="00C9599A" w:rsidP="001C3042">
            <w:pPr>
              <w:ind w:right="-117"/>
              <w:jc w:val="both"/>
              <w:rPr>
                <w:sz w:val="20"/>
                <w:szCs w:val="20"/>
                <w14:cntxtAlts/>
              </w:rPr>
            </w:pPr>
            <w:r w:rsidRPr="00C9599A">
              <w:rPr>
                <w:sz w:val="20"/>
                <w:szCs w:val="20"/>
                <w14:cntxtAlts/>
              </w:rPr>
              <w:t>Ο οργανισμός κοινωνικής ασφάλισης στον οποίο η επιχείρησή μου οφείλει να καταβάλει εισφορές για το απασχολούμενο προσωπικό της (κύρια και επικουρική ασφάλιση) είναι ο «Ηλεκτρονικός Εθνικός Φορέας Κοινωνικής Ασφάλισης» (e-</w:t>
            </w:r>
            <w:proofErr w:type="spellStart"/>
            <w:r w:rsidRPr="00C9599A">
              <w:rPr>
                <w:sz w:val="20"/>
                <w:szCs w:val="20"/>
                <w14:cntxtAlts/>
              </w:rPr>
              <w:t>ΕΦΚΑ</w:t>
            </w:r>
            <w:proofErr w:type="spellEnd"/>
            <w:r w:rsidRPr="00C9599A">
              <w:rPr>
                <w:sz w:val="20"/>
                <w:szCs w:val="20"/>
                <w14:cntxtAlts/>
              </w:rPr>
              <w:t>).</w:t>
            </w:r>
          </w:p>
          <w:p w14:paraId="5E508B58" w14:textId="77777777" w:rsidR="0050788F" w:rsidRDefault="0050788F" w:rsidP="001C3042">
            <w:pPr>
              <w:ind w:right="-117"/>
              <w:jc w:val="both"/>
              <w:rPr>
                <w:sz w:val="20"/>
                <w:szCs w:val="20"/>
                <w14:cntxtAlts/>
              </w:rPr>
            </w:pPr>
          </w:p>
          <w:p w14:paraId="0C48C28D" w14:textId="77777777" w:rsidR="0050788F" w:rsidRDefault="0050788F" w:rsidP="001C3042">
            <w:pPr>
              <w:ind w:right="-117"/>
              <w:jc w:val="both"/>
              <w:rPr>
                <w:sz w:val="20"/>
                <w:szCs w:val="20"/>
                <w14:cntxtAlts/>
              </w:rPr>
            </w:pPr>
          </w:p>
          <w:p w14:paraId="18ED3C0D" w14:textId="77777777" w:rsidR="0050788F" w:rsidRDefault="0050788F" w:rsidP="00140ED1">
            <w:pPr>
              <w:ind w:right="-117"/>
              <w:jc w:val="right"/>
              <w:rPr>
                <w:sz w:val="20"/>
                <w:szCs w:val="20"/>
                <w14:cntxtAlts/>
              </w:rPr>
            </w:pPr>
          </w:p>
          <w:p w14:paraId="14E794E0" w14:textId="77777777" w:rsidR="00C9599A" w:rsidRDefault="00C9599A" w:rsidP="00D16E25">
            <w:pPr>
              <w:ind w:right="-117"/>
              <w:jc w:val="center"/>
              <w:rPr>
                <w:sz w:val="20"/>
                <w:szCs w:val="20"/>
                <w14:cntxtAlts/>
              </w:rPr>
            </w:pPr>
            <w:r w:rsidRPr="00847821">
              <w:rPr>
                <w:sz w:val="20"/>
                <w:szCs w:val="20"/>
                <w14:cntxtAlts/>
              </w:rPr>
              <w:t>Ημερομηνία:        __/__/20…</w:t>
            </w:r>
          </w:p>
          <w:p w14:paraId="13471DC2" w14:textId="77777777" w:rsidR="00C9599A" w:rsidRDefault="00C9599A" w:rsidP="00D16E25">
            <w:pPr>
              <w:ind w:right="-117"/>
              <w:jc w:val="center"/>
              <w:rPr>
                <w:sz w:val="20"/>
                <w:szCs w:val="20"/>
                <w14:cntxtAlts/>
              </w:rPr>
            </w:pPr>
          </w:p>
          <w:p w14:paraId="2A4D60C9" w14:textId="77777777" w:rsidR="00C9599A" w:rsidRPr="00847821" w:rsidRDefault="00C9599A" w:rsidP="00D16E25">
            <w:pPr>
              <w:ind w:right="-117"/>
              <w:jc w:val="center"/>
              <w:rPr>
                <w:sz w:val="20"/>
                <w:szCs w:val="20"/>
                <w14:cntxtAlts/>
              </w:rPr>
            </w:pPr>
          </w:p>
          <w:p w14:paraId="7586D988" w14:textId="77777777" w:rsidR="00C9599A" w:rsidRPr="00847821" w:rsidRDefault="00C9599A" w:rsidP="00D16E25">
            <w:pPr>
              <w:ind w:right="-117"/>
              <w:jc w:val="center"/>
              <w:rPr>
                <w:sz w:val="20"/>
                <w:szCs w:val="20"/>
                <w14:cntxtAlts/>
              </w:rPr>
            </w:pPr>
          </w:p>
          <w:p w14:paraId="5154206E" w14:textId="77777777" w:rsidR="00C9599A" w:rsidRPr="00847821" w:rsidRDefault="00C9599A" w:rsidP="00D16E25">
            <w:pPr>
              <w:ind w:right="-117"/>
              <w:jc w:val="center"/>
              <w:rPr>
                <w:sz w:val="20"/>
                <w:szCs w:val="20"/>
                <w14:cntxtAlts/>
              </w:rPr>
            </w:pPr>
            <w:r w:rsidRPr="00847821">
              <w:rPr>
                <w:sz w:val="20"/>
                <w:szCs w:val="20"/>
                <w14:cntxtAlts/>
              </w:rPr>
              <w:t xml:space="preserve">Ο – Η </w:t>
            </w:r>
            <w:proofErr w:type="spellStart"/>
            <w:r w:rsidRPr="00847821">
              <w:rPr>
                <w:sz w:val="20"/>
                <w:szCs w:val="20"/>
                <w14:cntxtAlts/>
              </w:rPr>
              <w:t>Δηλ</w:t>
            </w:r>
            <w:proofErr w:type="spellEnd"/>
            <w:r w:rsidRPr="00847821">
              <w:rPr>
                <w:sz w:val="20"/>
                <w:szCs w:val="20"/>
                <w14:cntxtAlts/>
              </w:rPr>
              <w:t>_____.</w:t>
            </w:r>
          </w:p>
          <w:p w14:paraId="236CF6B3" w14:textId="77777777" w:rsidR="00C9599A" w:rsidRPr="00847821" w:rsidRDefault="00C9599A" w:rsidP="00D16E25">
            <w:pPr>
              <w:ind w:right="-117"/>
              <w:jc w:val="center"/>
              <w:rPr>
                <w:sz w:val="20"/>
                <w:szCs w:val="20"/>
                <w14:cntxtAlts/>
              </w:rPr>
            </w:pPr>
            <w:r w:rsidRPr="00847821">
              <w:rPr>
                <w:sz w:val="20"/>
                <w:szCs w:val="20"/>
                <w14:cntxtAlts/>
              </w:rPr>
              <w:t>(Υπογραφή)</w:t>
            </w:r>
          </w:p>
          <w:p w14:paraId="26410998" w14:textId="77777777" w:rsidR="00C9599A" w:rsidRDefault="00C9599A" w:rsidP="00140ED1">
            <w:pPr>
              <w:ind w:right="-117"/>
              <w:jc w:val="right"/>
              <w:rPr>
                <w:sz w:val="20"/>
                <w:szCs w:val="20"/>
                <w14:cntxtAlts/>
              </w:rPr>
            </w:pPr>
          </w:p>
          <w:p w14:paraId="2819DA85" w14:textId="77777777" w:rsidR="00C9599A" w:rsidRDefault="00C9599A" w:rsidP="00140ED1">
            <w:pPr>
              <w:ind w:right="-117"/>
              <w:jc w:val="right"/>
              <w:rPr>
                <w:sz w:val="20"/>
                <w:szCs w:val="20"/>
                <w14:cntxtAlts/>
              </w:rPr>
            </w:pPr>
          </w:p>
          <w:p w14:paraId="02E0F30B" w14:textId="77777777" w:rsidR="00C9599A" w:rsidRDefault="00C9599A" w:rsidP="001C3042">
            <w:pPr>
              <w:ind w:right="-117"/>
              <w:jc w:val="both"/>
              <w:rPr>
                <w:sz w:val="20"/>
                <w:szCs w:val="20"/>
                <w14:cntxtAlts/>
              </w:rPr>
            </w:pPr>
          </w:p>
          <w:p w14:paraId="7DA7B21C" w14:textId="77777777" w:rsidR="00C9599A" w:rsidRDefault="00C9599A" w:rsidP="001C3042">
            <w:pPr>
              <w:ind w:right="-117"/>
              <w:jc w:val="both"/>
              <w:rPr>
                <w:sz w:val="20"/>
                <w:szCs w:val="20"/>
                <w14:cntxtAlts/>
              </w:rPr>
            </w:pPr>
          </w:p>
          <w:p w14:paraId="2568D1A0" w14:textId="77777777" w:rsidR="00C9599A" w:rsidRPr="00847821" w:rsidRDefault="00C9599A" w:rsidP="001C3042">
            <w:pPr>
              <w:ind w:right="-117"/>
              <w:jc w:val="both"/>
              <w:rPr>
                <w:sz w:val="20"/>
                <w:szCs w:val="20"/>
                <w14:cntxtAlts/>
              </w:rPr>
            </w:pPr>
          </w:p>
          <w:p w14:paraId="413EA325" w14:textId="77777777" w:rsidR="00C9599A" w:rsidRPr="00847821" w:rsidRDefault="00C9599A" w:rsidP="001C3042">
            <w:pPr>
              <w:ind w:right="-117"/>
              <w:jc w:val="both"/>
              <w:rPr>
                <w:sz w:val="20"/>
                <w:szCs w:val="20"/>
                <w14:cntxtAlts/>
              </w:rPr>
            </w:pPr>
          </w:p>
          <w:p w14:paraId="1B0588E0" w14:textId="77777777" w:rsidR="00C9599A" w:rsidRPr="00D16E25" w:rsidRDefault="00C9599A" w:rsidP="001C3042">
            <w:pPr>
              <w:ind w:right="-117"/>
              <w:jc w:val="both"/>
              <w:rPr>
                <w:sz w:val="16"/>
                <w:szCs w:val="16"/>
                <w14:cntxtAlts/>
              </w:rPr>
            </w:pPr>
            <w:r w:rsidRPr="00847821">
              <w:rPr>
                <w:sz w:val="20"/>
                <w:szCs w:val="20"/>
                <w14:cntxtAlts/>
              </w:rPr>
              <w:t>(</w:t>
            </w:r>
            <w:r w:rsidRPr="00D16E25">
              <w:rPr>
                <w:sz w:val="16"/>
                <w:szCs w:val="16"/>
                <w14:cntxtAlts/>
              </w:rPr>
              <w:t>1) Αναγράφεται από τον ενδιαφερόμενο πολίτη ή Αρχή ή η Υπηρεσία του δημόσιου τομέα, που απευθύνεται η αίτηση.</w:t>
            </w:r>
          </w:p>
          <w:p w14:paraId="3E60C953" w14:textId="77777777" w:rsidR="00C9599A" w:rsidRPr="00D16E25" w:rsidRDefault="00C9599A" w:rsidP="001C3042">
            <w:pPr>
              <w:ind w:right="-117"/>
              <w:jc w:val="both"/>
              <w:rPr>
                <w:sz w:val="16"/>
                <w:szCs w:val="16"/>
                <w14:cntxtAlts/>
              </w:rPr>
            </w:pPr>
            <w:r w:rsidRPr="00D16E25">
              <w:rPr>
                <w:sz w:val="16"/>
                <w:szCs w:val="16"/>
                <w14:cntxtAlts/>
              </w:rPr>
              <w:t xml:space="preserve">(2) Αναγράφεται ολογράφως. </w:t>
            </w:r>
          </w:p>
          <w:p w14:paraId="221847BA" w14:textId="77777777" w:rsidR="00C9599A" w:rsidRPr="00D16E25" w:rsidRDefault="00C9599A" w:rsidP="001C3042">
            <w:pPr>
              <w:ind w:right="-117"/>
              <w:jc w:val="both"/>
              <w:rPr>
                <w:sz w:val="16"/>
                <w:szCs w:val="16"/>
                <w14:cntxtAlts/>
              </w:rPr>
            </w:pPr>
            <w:r w:rsidRPr="00D16E25">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884647E" w14:textId="77777777" w:rsidR="00C9599A" w:rsidRPr="00D16E25" w:rsidRDefault="00C9599A" w:rsidP="001C3042">
            <w:pPr>
              <w:ind w:right="-117"/>
              <w:jc w:val="both"/>
              <w:rPr>
                <w:sz w:val="16"/>
                <w:szCs w:val="16"/>
                <w14:cntxtAlts/>
              </w:rPr>
            </w:pPr>
            <w:r w:rsidRPr="00D16E25">
              <w:rPr>
                <w:sz w:val="16"/>
                <w:szCs w:val="16"/>
                <w14:cntxtAlts/>
              </w:rPr>
              <w:t>(4) Σε περίπτωση ανεπάρκειας χώρου η δήλωση συνεχίζεται στην πίσω όψη της και υπογράφεται από τον δηλούντα ή την δηλούσα.</w:t>
            </w:r>
          </w:p>
          <w:p w14:paraId="0F479A87" w14:textId="77777777" w:rsidR="00413889" w:rsidRDefault="00413889" w:rsidP="00140ED1">
            <w:pPr>
              <w:pStyle w:val="3"/>
              <w:spacing w:before="0"/>
              <w:ind w:left="567" w:right="567"/>
              <w:jc w:val="center"/>
              <w:rPr>
                <w:rFonts w:ascii="Times New Roman" w:hAnsi="Times New Roman" w:cs="Times New Roman"/>
                <w:b/>
                <w:bCs/>
                <w:color w:val="auto"/>
                <w14:cntxtAlts/>
              </w:rPr>
            </w:pPr>
          </w:p>
          <w:p w14:paraId="1BE1F9A7" w14:textId="77777777" w:rsidR="00413889" w:rsidRDefault="00413889" w:rsidP="00140ED1">
            <w:pPr>
              <w:pStyle w:val="3"/>
              <w:spacing w:before="0"/>
              <w:ind w:left="567" w:right="567"/>
              <w:jc w:val="center"/>
              <w:rPr>
                <w:rFonts w:ascii="Times New Roman" w:hAnsi="Times New Roman" w:cs="Times New Roman"/>
                <w:b/>
                <w:bCs/>
                <w:color w:val="auto"/>
                <w14:cntxtAlts/>
              </w:rPr>
            </w:pPr>
          </w:p>
          <w:p w14:paraId="15CEE023" w14:textId="77777777" w:rsidR="00413889" w:rsidRDefault="00413889" w:rsidP="00140ED1">
            <w:pPr>
              <w:pStyle w:val="3"/>
              <w:spacing w:before="0"/>
              <w:ind w:left="567" w:right="567"/>
              <w:jc w:val="center"/>
              <w:rPr>
                <w:rFonts w:ascii="Times New Roman" w:hAnsi="Times New Roman" w:cs="Times New Roman"/>
                <w:b/>
                <w:bCs/>
                <w:color w:val="auto"/>
                <w14:cntxtAlts/>
              </w:rPr>
            </w:pPr>
          </w:p>
          <w:p w14:paraId="221DF5F0" w14:textId="47334AF1" w:rsidR="00ED646D" w:rsidRPr="00EA7789" w:rsidRDefault="00ED646D" w:rsidP="00140ED1">
            <w:pPr>
              <w:pStyle w:val="3"/>
              <w:spacing w:before="0"/>
              <w:ind w:left="567" w:right="567"/>
              <w:jc w:val="center"/>
              <w:rPr>
                <w:rFonts w:ascii="Times New Roman" w:hAnsi="Times New Roman" w:cs="Times New Roman"/>
                <w:b/>
                <w:bCs/>
                <w:color w:val="auto"/>
                <w14:cntxtAlts/>
              </w:rPr>
            </w:pPr>
            <w:r w:rsidRPr="00380DB3">
              <w:rPr>
                <w:rFonts w:ascii="Times New Roman" w:hAnsi="Times New Roman" w:cs="Times New Roman"/>
                <w:b/>
                <w:bCs/>
                <w:color w:val="auto"/>
                <w14:cntxtAlts/>
              </w:rPr>
              <w:lastRenderedPageBreak/>
              <w:t xml:space="preserve">ΥΠΕΥΘΥΝΗ ΔΗΛΩΣΗ </w:t>
            </w:r>
            <w:r w:rsidR="00EA7789">
              <w:rPr>
                <w:rFonts w:ascii="Times New Roman" w:hAnsi="Times New Roman" w:cs="Times New Roman"/>
                <w:b/>
                <w:bCs/>
                <w:color w:val="auto"/>
                <w:lang w:val="en-US"/>
                <w14:cntxtAlts/>
              </w:rPr>
              <w:t>V</w:t>
            </w:r>
            <w:r w:rsidR="000C1A88">
              <w:rPr>
                <w:rFonts w:ascii="Times New Roman" w:hAnsi="Times New Roman" w:cs="Times New Roman"/>
                <w:b/>
                <w:bCs/>
                <w:color w:val="auto"/>
                <w:lang w:val="en-US"/>
                <w14:cntxtAlts/>
              </w:rPr>
              <w:t>I</w:t>
            </w:r>
          </w:p>
          <w:p w14:paraId="7270B660" w14:textId="77777777" w:rsidR="00ED646D" w:rsidRDefault="00ED646D" w:rsidP="00140ED1">
            <w:pPr>
              <w:pStyle w:val="3"/>
              <w:spacing w:before="0"/>
              <w:ind w:left="567" w:right="567"/>
              <w:jc w:val="center"/>
              <w:rPr>
                <w:rFonts w:ascii="Times New Roman" w:hAnsi="Times New Roman" w:cs="Times New Roman"/>
                <w:color w:val="auto"/>
                <w14:cntxtAlts/>
              </w:rPr>
            </w:pPr>
            <w:r w:rsidRPr="00040581">
              <w:rPr>
                <w:rFonts w:ascii="Times New Roman" w:hAnsi="Times New Roman" w:cs="Times New Roman"/>
                <w:color w:val="auto"/>
                <w14:cntxtAlts/>
              </w:rPr>
              <w:t xml:space="preserve">(άρθρο 8 </w:t>
            </w:r>
            <w:proofErr w:type="spellStart"/>
            <w:r w:rsidRPr="00040581">
              <w:rPr>
                <w:rFonts w:ascii="Times New Roman" w:hAnsi="Times New Roman" w:cs="Times New Roman"/>
                <w:color w:val="auto"/>
                <w14:cntxtAlts/>
              </w:rPr>
              <w:t>Ν.1599</w:t>
            </w:r>
            <w:proofErr w:type="spellEnd"/>
            <w:r w:rsidRPr="00040581">
              <w:rPr>
                <w:rFonts w:ascii="Times New Roman" w:hAnsi="Times New Roman" w:cs="Times New Roman"/>
                <w:color w:val="auto"/>
                <w14:cntxtAlts/>
              </w:rPr>
              <w:t>/1986)</w:t>
            </w:r>
          </w:p>
          <w:p w14:paraId="691177EF" w14:textId="77777777" w:rsidR="00ED646D" w:rsidRPr="00C9599A" w:rsidRDefault="00ED646D" w:rsidP="00140ED1">
            <w:pPr>
              <w:jc w:val="center"/>
            </w:pPr>
          </w:p>
          <w:p w14:paraId="5E32FDCA" w14:textId="77777777" w:rsidR="00ED646D" w:rsidRDefault="00ED646D" w:rsidP="00140ED1">
            <w:pPr>
              <w:pStyle w:val="27"/>
              <w:ind w:right="-13"/>
              <w:jc w:val="center"/>
              <w:rPr>
                <w:sz w:val="20"/>
                <w:lang w:val="el-GR"/>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p w14:paraId="653F12C9" w14:textId="77777777" w:rsidR="00ED646D" w:rsidRPr="00152EEE" w:rsidRDefault="00ED646D" w:rsidP="001C3042">
            <w:pPr>
              <w:pStyle w:val="27"/>
              <w:ind w:right="-13"/>
              <w:rPr>
                <w:sz w:val="20"/>
                <w:lang w:val="el-GR"/>
                <w14:cntxtAlts/>
              </w:rPr>
            </w:pPr>
          </w:p>
          <w:tbl>
            <w:tblPr>
              <w:tblW w:w="101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41"/>
              <w:gridCol w:w="681"/>
              <w:gridCol w:w="97"/>
              <w:gridCol w:w="2017"/>
              <w:gridCol w:w="747"/>
              <w:gridCol w:w="402"/>
              <w:gridCol w:w="749"/>
              <w:gridCol w:w="740"/>
              <w:gridCol w:w="345"/>
              <w:gridCol w:w="746"/>
              <w:gridCol w:w="559"/>
              <w:gridCol w:w="559"/>
              <w:gridCol w:w="704"/>
            </w:tblGrid>
            <w:tr w:rsidR="00ED646D" w:rsidRPr="00BA6BEC" w14:paraId="52D8194D" w14:textId="77777777" w:rsidTr="00EA7789">
              <w:trPr>
                <w:trHeight w:val="387"/>
              </w:trPr>
              <w:tc>
                <w:tcPr>
                  <w:tcW w:w="1413" w:type="dxa"/>
                </w:tcPr>
                <w:p w14:paraId="3FC09225" w14:textId="77777777" w:rsidR="00ED646D" w:rsidRPr="00BA6BEC" w:rsidRDefault="00ED646D" w:rsidP="001C3042">
                  <w:pPr>
                    <w:spacing w:before="240"/>
                    <w:jc w:val="both"/>
                    <w:rPr>
                      <w:sz w:val="18"/>
                      <w:szCs w:val="18"/>
                      <w14:cntxtAlts/>
                    </w:rPr>
                  </w:pPr>
                  <w:r w:rsidRPr="00BA6BEC">
                    <w:rPr>
                      <w:sz w:val="18"/>
                      <w:szCs w:val="18"/>
                      <w14:cntxtAlts/>
                    </w:rPr>
                    <w:t>ΠΡΟΣ(1):</w:t>
                  </w:r>
                </w:p>
              </w:tc>
              <w:tc>
                <w:tcPr>
                  <w:tcW w:w="8687" w:type="dxa"/>
                  <w:gridSpan w:val="13"/>
                </w:tcPr>
                <w:p w14:paraId="59B36936" w14:textId="77777777" w:rsidR="00ED646D" w:rsidRPr="00BA6BEC" w:rsidRDefault="00ED646D" w:rsidP="001C3042">
                  <w:pPr>
                    <w:spacing w:before="240"/>
                    <w:jc w:val="both"/>
                    <w:rPr>
                      <w:b/>
                      <w:sz w:val="18"/>
                      <w:szCs w:val="18"/>
                      <w14:cntxtAlts/>
                    </w:rPr>
                  </w:pPr>
                  <w:r w:rsidRPr="00BA6BEC">
                    <w:rPr>
                      <w:b/>
                      <w:sz w:val="18"/>
                      <w:szCs w:val="18"/>
                      <w14:cntxtAlts/>
                    </w:rPr>
                    <w:t>ΠΑΝΕΠΙΣΤΗΜΙΟ ΚΡΗΤΗΣ</w:t>
                  </w:r>
                </w:p>
              </w:tc>
            </w:tr>
            <w:tr w:rsidR="00ED646D" w:rsidRPr="00BA6BEC" w14:paraId="779A99C3" w14:textId="77777777" w:rsidTr="00EA7789">
              <w:trPr>
                <w:trHeight w:val="387"/>
              </w:trPr>
              <w:tc>
                <w:tcPr>
                  <w:tcW w:w="1413" w:type="dxa"/>
                </w:tcPr>
                <w:p w14:paraId="474F9343" w14:textId="77777777" w:rsidR="00ED646D" w:rsidRPr="00BA6BEC" w:rsidRDefault="00ED646D" w:rsidP="001C3042">
                  <w:pPr>
                    <w:spacing w:before="240"/>
                    <w:jc w:val="both"/>
                    <w:rPr>
                      <w:sz w:val="18"/>
                      <w:szCs w:val="18"/>
                      <w14:cntxtAlts/>
                    </w:rPr>
                  </w:pPr>
                  <w:r w:rsidRPr="00BA6BEC">
                    <w:rPr>
                      <w:sz w:val="18"/>
                      <w:szCs w:val="18"/>
                      <w14:cntxtAlts/>
                    </w:rPr>
                    <w:t>Ο – Η Όνομα:</w:t>
                  </w:r>
                </w:p>
              </w:tc>
              <w:tc>
                <w:tcPr>
                  <w:tcW w:w="3883" w:type="dxa"/>
                  <w:gridSpan w:val="5"/>
                </w:tcPr>
                <w:p w14:paraId="52D14795" w14:textId="77777777" w:rsidR="00ED646D" w:rsidRPr="00BA6BEC" w:rsidRDefault="00ED646D" w:rsidP="001C3042">
                  <w:pPr>
                    <w:spacing w:before="240"/>
                    <w:jc w:val="both"/>
                    <w:rPr>
                      <w:sz w:val="18"/>
                      <w:szCs w:val="18"/>
                      <w14:cntxtAlts/>
                    </w:rPr>
                  </w:pPr>
                </w:p>
              </w:tc>
              <w:tc>
                <w:tcPr>
                  <w:tcW w:w="1151" w:type="dxa"/>
                  <w:gridSpan w:val="2"/>
                </w:tcPr>
                <w:p w14:paraId="41B3FB97" w14:textId="77777777" w:rsidR="00ED646D" w:rsidRPr="00BA6BEC" w:rsidRDefault="00ED646D" w:rsidP="001C3042">
                  <w:pPr>
                    <w:spacing w:before="240"/>
                    <w:jc w:val="both"/>
                    <w:rPr>
                      <w:sz w:val="18"/>
                      <w:szCs w:val="18"/>
                      <w14:cntxtAlts/>
                    </w:rPr>
                  </w:pPr>
                  <w:r w:rsidRPr="00BA6BEC">
                    <w:rPr>
                      <w:sz w:val="18"/>
                      <w:szCs w:val="18"/>
                      <w14:cntxtAlts/>
                    </w:rPr>
                    <w:t>Επώνυμο:</w:t>
                  </w:r>
                </w:p>
              </w:tc>
              <w:tc>
                <w:tcPr>
                  <w:tcW w:w="3653" w:type="dxa"/>
                  <w:gridSpan w:val="6"/>
                </w:tcPr>
                <w:p w14:paraId="30C7AF3E" w14:textId="77777777" w:rsidR="00ED646D" w:rsidRPr="00BA6BEC" w:rsidRDefault="00ED646D" w:rsidP="001C3042">
                  <w:pPr>
                    <w:spacing w:before="240"/>
                    <w:jc w:val="both"/>
                    <w:rPr>
                      <w:sz w:val="18"/>
                      <w:szCs w:val="18"/>
                      <w14:cntxtAlts/>
                    </w:rPr>
                  </w:pPr>
                </w:p>
              </w:tc>
            </w:tr>
            <w:tr w:rsidR="00ED646D" w:rsidRPr="00BA6BEC" w14:paraId="725D9831" w14:textId="77777777" w:rsidTr="00EA7789">
              <w:trPr>
                <w:trHeight w:val="92"/>
              </w:trPr>
              <w:tc>
                <w:tcPr>
                  <w:tcW w:w="2532" w:type="dxa"/>
                  <w:gridSpan w:val="4"/>
                </w:tcPr>
                <w:p w14:paraId="0109CF8B" w14:textId="77777777" w:rsidR="00ED646D" w:rsidRPr="00BA6BEC" w:rsidRDefault="00ED646D" w:rsidP="001C3042">
                  <w:pPr>
                    <w:spacing w:before="240"/>
                    <w:jc w:val="both"/>
                    <w:rPr>
                      <w:sz w:val="18"/>
                      <w:szCs w:val="18"/>
                      <w14:cntxtAlts/>
                    </w:rPr>
                  </w:pPr>
                  <w:r w:rsidRPr="00BA6BEC">
                    <w:rPr>
                      <w:sz w:val="18"/>
                      <w:szCs w:val="18"/>
                      <w14:cntxtAlts/>
                    </w:rPr>
                    <w:t xml:space="preserve">Όνομα και Επώνυμο Πατέρα: </w:t>
                  </w:r>
                </w:p>
              </w:tc>
              <w:tc>
                <w:tcPr>
                  <w:tcW w:w="7568" w:type="dxa"/>
                  <w:gridSpan w:val="10"/>
                </w:tcPr>
                <w:p w14:paraId="706BCB27" w14:textId="77777777" w:rsidR="00ED646D" w:rsidRPr="00BA6BEC" w:rsidRDefault="00ED646D" w:rsidP="001C3042">
                  <w:pPr>
                    <w:spacing w:before="240"/>
                    <w:jc w:val="both"/>
                    <w:rPr>
                      <w:sz w:val="18"/>
                      <w:szCs w:val="18"/>
                      <w14:cntxtAlts/>
                    </w:rPr>
                  </w:pPr>
                </w:p>
              </w:tc>
            </w:tr>
            <w:tr w:rsidR="00ED646D" w:rsidRPr="00BA6BEC" w14:paraId="62366DB8" w14:textId="77777777" w:rsidTr="00EA7789">
              <w:trPr>
                <w:trHeight w:val="613"/>
              </w:trPr>
              <w:tc>
                <w:tcPr>
                  <w:tcW w:w="2532" w:type="dxa"/>
                  <w:gridSpan w:val="4"/>
                </w:tcPr>
                <w:p w14:paraId="0BA4934E" w14:textId="77777777" w:rsidR="00ED646D" w:rsidRPr="00BA6BEC" w:rsidRDefault="00ED646D" w:rsidP="001C3042">
                  <w:pPr>
                    <w:spacing w:before="240"/>
                    <w:jc w:val="both"/>
                    <w:rPr>
                      <w:sz w:val="18"/>
                      <w:szCs w:val="18"/>
                      <w14:cntxtAlts/>
                    </w:rPr>
                  </w:pPr>
                  <w:r w:rsidRPr="00BA6BEC">
                    <w:rPr>
                      <w:sz w:val="18"/>
                      <w:szCs w:val="18"/>
                      <w14:cntxtAlts/>
                    </w:rPr>
                    <w:t>Όνομα και Επώνυμο Μητέρας:</w:t>
                  </w:r>
                </w:p>
              </w:tc>
              <w:tc>
                <w:tcPr>
                  <w:tcW w:w="7568" w:type="dxa"/>
                  <w:gridSpan w:val="10"/>
                </w:tcPr>
                <w:p w14:paraId="43B3C26B" w14:textId="77777777" w:rsidR="00ED646D" w:rsidRPr="00BA6BEC" w:rsidRDefault="00ED646D" w:rsidP="001C3042">
                  <w:pPr>
                    <w:spacing w:before="240"/>
                    <w:jc w:val="both"/>
                    <w:rPr>
                      <w:sz w:val="18"/>
                      <w:szCs w:val="18"/>
                      <w14:cntxtAlts/>
                    </w:rPr>
                  </w:pPr>
                </w:p>
              </w:tc>
            </w:tr>
            <w:tr w:rsidR="00ED646D" w:rsidRPr="00BA6BEC" w14:paraId="18585930" w14:textId="77777777" w:rsidTr="00EA7789">
              <w:trPr>
                <w:trHeight w:val="604"/>
              </w:trPr>
              <w:tc>
                <w:tcPr>
                  <w:tcW w:w="2532" w:type="dxa"/>
                  <w:gridSpan w:val="4"/>
                </w:tcPr>
                <w:p w14:paraId="5D1C066E" w14:textId="77777777" w:rsidR="00ED646D" w:rsidRPr="00BA6BEC" w:rsidRDefault="00ED646D" w:rsidP="001C3042">
                  <w:pPr>
                    <w:spacing w:before="240"/>
                    <w:jc w:val="both"/>
                    <w:rPr>
                      <w:sz w:val="18"/>
                      <w:szCs w:val="18"/>
                      <w14:cntxtAlts/>
                    </w:rPr>
                  </w:pPr>
                  <w:r w:rsidRPr="00BA6BEC">
                    <w:rPr>
                      <w:sz w:val="18"/>
                      <w:szCs w:val="18"/>
                      <w14:cntxtAlts/>
                    </w:rPr>
                    <w:t xml:space="preserve">Ημερομηνία γέννησης(2): </w:t>
                  </w:r>
                </w:p>
              </w:tc>
              <w:tc>
                <w:tcPr>
                  <w:tcW w:w="7568" w:type="dxa"/>
                  <w:gridSpan w:val="10"/>
                </w:tcPr>
                <w:p w14:paraId="172F9AF5" w14:textId="77777777" w:rsidR="00ED646D" w:rsidRPr="00BA6BEC" w:rsidRDefault="00ED646D" w:rsidP="001C3042">
                  <w:pPr>
                    <w:spacing w:before="240"/>
                    <w:jc w:val="both"/>
                    <w:rPr>
                      <w:sz w:val="18"/>
                      <w:szCs w:val="18"/>
                      <w14:cntxtAlts/>
                    </w:rPr>
                  </w:pPr>
                </w:p>
              </w:tc>
            </w:tr>
            <w:tr w:rsidR="00ED646D" w:rsidRPr="00BA6BEC" w14:paraId="446A5915" w14:textId="77777777" w:rsidTr="00EA7789">
              <w:trPr>
                <w:trHeight w:val="92"/>
              </w:trPr>
              <w:tc>
                <w:tcPr>
                  <w:tcW w:w="2532" w:type="dxa"/>
                  <w:gridSpan w:val="4"/>
                  <w:tcBorders>
                    <w:top w:val="single" w:sz="4" w:space="0" w:color="auto"/>
                    <w:left w:val="single" w:sz="4" w:space="0" w:color="auto"/>
                    <w:bottom w:val="single" w:sz="4" w:space="0" w:color="auto"/>
                    <w:right w:val="single" w:sz="4" w:space="0" w:color="auto"/>
                  </w:tcBorders>
                </w:tcPr>
                <w:p w14:paraId="1062320D" w14:textId="77777777" w:rsidR="00ED646D" w:rsidRPr="00BA6BEC" w:rsidRDefault="00ED646D" w:rsidP="001C3042">
                  <w:pPr>
                    <w:spacing w:before="240"/>
                    <w:jc w:val="both"/>
                    <w:rPr>
                      <w:sz w:val="18"/>
                      <w:szCs w:val="18"/>
                      <w14:cntxtAlts/>
                    </w:rPr>
                  </w:pPr>
                  <w:r w:rsidRPr="00BA6BEC">
                    <w:rPr>
                      <w:sz w:val="18"/>
                      <w:szCs w:val="18"/>
                      <w14:cntxtAlts/>
                    </w:rPr>
                    <w:t>Τόπος Γέννησης:</w:t>
                  </w:r>
                </w:p>
              </w:tc>
              <w:tc>
                <w:tcPr>
                  <w:tcW w:w="7568" w:type="dxa"/>
                  <w:gridSpan w:val="10"/>
                  <w:tcBorders>
                    <w:top w:val="single" w:sz="4" w:space="0" w:color="auto"/>
                    <w:left w:val="single" w:sz="4" w:space="0" w:color="auto"/>
                    <w:bottom w:val="single" w:sz="4" w:space="0" w:color="auto"/>
                    <w:right w:val="single" w:sz="4" w:space="0" w:color="auto"/>
                  </w:tcBorders>
                </w:tcPr>
                <w:p w14:paraId="2226C543" w14:textId="77777777" w:rsidR="00ED646D" w:rsidRPr="00BA6BEC" w:rsidRDefault="00ED646D" w:rsidP="001C3042">
                  <w:pPr>
                    <w:spacing w:before="240"/>
                    <w:jc w:val="both"/>
                    <w:rPr>
                      <w:sz w:val="18"/>
                      <w:szCs w:val="18"/>
                      <w14:cntxtAlts/>
                    </w:rPr>
                  </w:pPr>
                </w:p>
              </w:tc>
            </w:tr>
            <w:tr w:rsidR="00ED646D" w:rsidRPr="00BA6BEC" w14:paraId="2773168C" w14:textId="77777777" w:rsidTr="00EA7789">
              <w:trPr>
                <w:trHeight w:val="604"/>
              </w:trPr>
              <w:tc>
                <w:tcPr>
                  <w:tcW w:w="2532" w:type="dxa"/>
                  <w:gridSpan w:val="4"/>
                </w:tcPr>
                <w:p w14:paraId="3EE847E1" w14:textId="77777777" w:rsidR="00ED646D" w:rsidRPr="00BA6BEC" w:rsidRDefault="00ED646D" w:rsidP="001C3042">
                  <w:pPr>
                    <w:spacing w:before="240"/>
                    <w:jc w:val="both"/>
                    <w:rPr>
                      <w:sz w:val="18"/>
                      <w:szCs w:val="18"/>
                      <w14:cntxtAlts/>
                    </w:rPr>
                  </w:pPr>
                  <w:r w:rsidRPr="00BA6BEC">
                    <w:rPr>
                      <w:sz w:val="18"/>
                      <w:szCs w:val="18"/>
                      <w14:cntxtAlts/>
                    </w:rPr>
                    <w:t>Αριθμός Δελτίου Ταυτότητας:</w:t>
                  </w:r>
                </w:p>
              </w:tc>
              <w:tc>
                <w:tcPr>
                  <w:tcW w:w="3166" w:type="dxa"/>
                  <w:gridSpan w:val="3"/>
                </w:tcPr>
                <w:p w14:paraId="701A66FD" w14:textId="77777777" w:rsidR="00ED646D" w:rsidRPr="00BA6BEC" w:rsidRDefault="00ED646D" w:rsidP="001C3042">
                  <w:pPr>
                    <w:spacing w:before="240"/>
                    <w:jc w:val="both"/>
                    <w:rPr>
                      <w:sz w:val="18"/>
                      <w:szCs w:val="18"/>
                      <w14:cntxtAlts/>
                    </w:rPr>
                  </w:pPr>
                </w:p>
              </w:tc>
              <w:tc>
                <w:tcPr>
                  <w:tcW w:w="749" w:type="dxa"/>
                </w:tcPr>
                <w:p w14:paraId="3FEDF976" w14:textId="77777777" w:rsidR="00ED646D" w:rsidRPr="00BA6BEC" w:rsidRDefault="00ED646D" w:rsidP="001C3042">
                  <w:pPr>
                    <w:spacing w:before="240"/>
                    <w:jc w:val="both"/>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3653" w:type="dxa"/>
                  <w:gridSpan w:val="6"/>
                </w:tcPr>
                <w:p w14:paraId="2787FFF5" w14:textId="77777777" w:rsidR="00ED646D" w:rsidRPr="00BA6BEC" w:rsidRDefault="00ED646D" w:rsidP="001C3042">
                  <w:pPr>
                    <w:spacing w:before="240"/>
                    <w:jc w:val="both"/>
                    <w:rPr>
                      <w:sz w:val="18"/>
                      <w:szCs w:val="18"/>
                      <w14:cntxtAlts/>
                    </w:rPr>
                  </w:pPr>
                </w:p>
              </w:tc>
            </w:tr>
            <w:tr w:rsidR="00ED646D" w:rsidRPr="00BA6BEC" w14:paraId="24466B0B" w14:textId="77777777" w:rsidTr="00EA7789">
              <w:trPr>
                <w:trHeight w:val="604"/>
              </w:trPr>
              <w:tc>
                <w:tcPr>
                  <w:tcW w:w="1754" w:type="dxa"/>
                  <w:gridSpan w:val="2"/>
                </w:tcPr>
                <w:p w14:paraId="0534C9B6" w14:textId="77777777" w:rsidR="00ED646D" w:rsidRPr="00BA6BEC" w:rsidRDefault="00ED646D" w:rsidP="001C3042">
                  <w:pPr>
                    <w:spacing w:before="240"/>
                    <w:jc w:val="both"/>
                    <w:rPr>
                      <w:sz w:val="18"/>
                      <w:szCs w:val="18"/>
                      <w14:cntxtAlts/>
                    </w:rPr>
                  </w:pPr>
                  <w:r w:rsidRPr="00BA6BEC">
                    <w:rPr>
                      <w:sz w:val="18"/>
                      <w:szCs w:val="18"/>
                      <w14:cntxtAlts/>
                    </w:rPr>
                    <w:t>Τόπος Κατοικίας:</w:t>
                  </w:r>
                </w:p>
              </w:tc>
              <w:tc>
                <w:tcPr>
                  <w:tcW w:w="2795" w:type="dxa"/>
                  <w:gridSpan w:val="3"/>
                </w:tcPr>
                <w:p w14:paraId="552AFE38" w14:textId="77777777" w:rsidR="00ED646D" w:rsidRPr="00BA6BEC" w:rsidRDefault="00ED646D" w:rsidP="001C3042">
                  <w:pPr>
                    <w:spacing w:before="240"/>
                    <w:jc w:val="both"/>
                    <w:rPr>
                      <w:sz w:val="18"/>
                      <w:szCs w:val="18"/>
                      <w14:cntxtAlts/>
                    </w:rPr>
                  </w:pPr>
                </w:p>
              </w:tc>
              <w:tc>
                <w:tcPr>
                  <w:tcW w:w="747" w:type="dxa"/>
                </w:tcPr>
                <w:p w14:paraId="6D677F89" w14:textId="77777777" w:rsidR="00ED646D" w:rsidRPr="00BA6BEC" w:rsidRDefault="00ED646D" w:rsidP="001C3042">
                  <w:pPr>
                    <w:spacing w:before="240"/>
                    <w:jc w:val="both"/>
                    <w:rPr>
                      <w:sz w:val="18"/>
                      <w:szCs w:val="18"/>
                      <w14:cntxtAlts/>
                    </w:rPr>
                  </w:pPr>
                  <w:r w:rsidRPr="00BA6BEC">
                    <w:rPr>
                      <w:sz w:val="18"/>
                      <w:szCs w:val="18"/>
                      <w14:cntxtAlts/>
                    </w:rPr>
                    <w:t>Οδός:</w:t>
                  </w:r>
                </w:p>
              </w:tc>
              <w:tc>
                <w:tcPr>
                  <w:tcW w:w="2236" w:type="dxa"/>
                  <w:gridSpan w:val="4"/>
                </w:tcPr>
                <w:p w14:paraId="369498C4" w14:textId="77777777" w:rsidR="00ED646D" w:rsidRPr="00BA6BEC" w:rsidRDefault="00ED646D" w:rsidP="001C3042">
                  <w:pPr>
                    <w:spacing w:before="240"/>
                    <w:jc w:val="both"/>
                    <w:rPr>
                      <w:sz w:val="18"/>
                      <w:szCs w:val="18"/>
                      <w14:cntxtAlts/>
                    </w:rPr>
                  </w:pPr>
                </w:p>
              </w:tc>
              <w:tc>
                <w:tcPr>
                  <w:tcW w:w="746" w:type="dxa"/>
                </w:tcPr>
                <w:p w14:paraId="7DB5638D" w14:textId="77777777" w:rsidR="00ED646D" w:rsidRPr="00BA6BEC" w:rsidRDefault="00ED646D" w:rsidP="001C3042">
                  <w:pPr>
                    <w:spacing w:before="240"/>
                    <w:jc w:val="both"/>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559" w:type="dxa"/>
                </w:tcPr>
                <w:p w14:paraId="32B91BF3" w14:textId="77777777" w:rsidR="00ED646D" w:rsidRPr="00BA6BEC" w:rsidRDefault="00ED646D" w:rsidP="001C3042">
                  <w:pPr>
                    <w:spacing w:before="240"/>
                    <w:jc w:val="both"/>
                    <w:rPr>
                      <w:sz w:val="18"/>
                      <w:szCs w:val="18"/>
                      <w14:cntxtAlts/>
                    </w:rPr>
                  </w:pPr>
                </w:p>
              </w:tc>
              <w:tc>
                <w:tcPr>
                  <w:tcW w:w="559" w:type="dxa"/>
                </w:tcPr>
                <w:p w14:paraId="0271F958" w14:textId="77777777" w:rsidR="00ED646D" w:rsidRPr="00BA6BEC" w:rsidRDefault="00ED646D" w:rsidP="001C3042">
                  <w:pPr>
                    <w:spacing w:before="240"/>
                    <w:jc w:val="both"/>
                    <w:rPr>
                      <w:sz w:val="18"/>
                      <w:szCs w:val="18"/>
                      <w14:cntxtAlts/>
                    </w:rPr>
                  </w:pPr>
                  <w:proofErr w:type="spellStart"/>
                  <w:r w:rsidRPr="00BA6BEC">
                    <w:rPr>
                      <w:sz w:val="18"/>
                      <w:szCs w:val="18"/>
                      <w14:cntxtAlts/>
                    </w:rPr>
                    <w:t>ΤΚ</w:t>
                  </w:r>
                  <w:proofErr w:type="spellEnd"/>
                  <w:r w:rsidRPr="00BA6BEC">
                    <w:rPr>
                      <w:sz w:val="18"/>
                      <w:szCs w:val="18"/>
                      <w14:cntxtAlts/>
                    </w:rPr>
                    <w:t>:</w:t>
                  </w:r>
                </w:p>
              </w:tc>
              <w:tc>
                <w:tcPr>
                  <w:tcW w:w="704" w:type="dxa"/>
                </w:tcPr>
                <w:p w14:paraId="6977640E" w14:textId="77777777" w:rsidR="00ED646D" w:rsidRPr="00BA6BEC" w:rsidRDefault="00ED646D" w:rsidP="001C3042">
                  <w:pPr>
                    <w:spacing w:before="240"/>
                    <w:jc w:val="both"/>
                    <w:rPr>
                      <w:sz w:val="18"/>
                      <w:szCs w:val="18"/>
                      <w14:cntxtAlts/>
                    </w:rPr>
                  </w:pPr>
                </w:p>
              </w:tc>
            </w:tr>
            <w:tr w:rsidR="00ED646D" w:rsidRPr="00BA6BEC" w14:paraId="15258C32" w14:textId="77777777" w:rsidTr="00EA7789">
              <w:trPr>
                <w:trHeight w:val="485"/>
              </w:trPr>
              <w:tc>
                <w:tcPr>
                  <w:tcW w:w="2435" w:type="dxa"/>
                  <w:gridSpan w:val="3"/>
                  <w:vAlign w:val="bottom"/>
                </w:tcPr>
                <w:p w14:paraId="3C855C70" w14:textId="77777777" w:rsidR="00ED646D" w:rsidRPr="00BA6BEC" w:rsidRDefault="00ED646D" w:rsidP="001C3042">
                  <w:pPr>
                    <w:spacing w:before="240"/>
                    <w:jc w:val="both"/>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3263" w:type="dxa"/>
                  <w:gridSpan w:val="4"/>
                  <w:vAlign w:val="bottom"/>
                </w:tcPr>
                <w:p w14:paraId="63380D8D" w14:textId="77777777" w:rsidR="00ED646D" w:rsidRPr="00BA6BEC" w:rsidRDefault="00ED646D" w:rsidP="001C3042">
                  <w:pPr>
                    <w:spacing w:before="240"/>
                    <w:jc w:val="both"/>
                    <w:rPr>
                      <w:sz w:val="18"/>
                      <w:szCs w:val="18"/>
                      <w14:cntxtAlts/>
                    </w:rPr>
                  </w:pPr>
                </w:p>
              </w:tc>
              <w:tc>
                <w:tcPr>
                  <w:tcW w:w="1489" w:type="dxa"/>
                  <w:gridSpan w:val="2"/>
                  <w:vAlign w:val="bottom"/>
                </w:tcPr>
                <w:p w14:paraId="786CC465" w14:textId="77777777" w:rsidR="00ED646D" w:rsidRPr="00BA6BEC" w:rsidRDefault="00ED646D" w:rsidP="001C3042">
                  <w:pPr>
                    <w:jc w:val="both"/>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7FB73F4A" w14:textId="77777777" w:rsidR="00ED646D" w:rsidRPr="00BA6BEC" w:rsidRDefault="00ED646D" w:rsidP="001C3042">
                  <w:pPr>
                    <w:jc w:val="both"/>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2913" w:type="dxa"/>
                  <w:gridSpan w:val="5"/>
                  <w:vAlign w:val="bottom"/>
                </w:tcPr>
                <w:p w14:paraId="3403E99A" w14:textId="77777777" w:rsidR="00ED646D" w:rsidRPr="00BA6BEC" w:rsidRDefault="00ED646D" w:rsidP="001C3042">
                  <w:pPr>
                    <w:spacing w:before="240"/>
                    <w:jc w:val="both"/>
                    <w:rPr>
                      <w:sz w:val="18"/>
                      <w:szCs w:val="18"/>
                      <w14:cntxtAlts/>
                    </w:rPr>
                  </w:pPr>
                </w:p>
              </w:tc>
            </w:tr>
            <w:tr w:rsidR="00ED646D" w:rsidRPr="00BA6BEC" w14:paraId="60058FAE" w14:textId="77777777" w:rsidTr="00EA7789">
              <w:trPr>
                <w:trHeight w:val="548"/>
              </w:trPr>
              <w:tc>
                <w:tcPr>
                  <w:tcW w:w="10100" w:type="dxa"/>
                  <w:gridSpan w:val="14"/>
                  <w:tcBorders>
                    <w:top w:val="nil"/>
                    <w:left w:val="nil"/>
                    <w:bottom w:val="nil"/>
                    <w:right w:val="nil"/>
                  </w:tcBorders>
                </w:tcPr>
                <w:p w14:paraId="5C800612" w14:textId="77777777" w:rsidR="00ED646D" w:rsidRDefault="00ED646D" w:rsidP="001C3042">
                  <w:pPr>
                    <w:jc w:val="both"/>
                    <w:rPr>
                      <w:sz w:val="20"/>
                      <w:szCs w:val="20"/>
                      <w14:cntxtAlts/>
                    </w:rPr>
                  </w:pPr>
                </w:p>
                <w:p w14:paraId="3675CB50" w14:textId="77777777" w:rsidR="00ED646D" w:rsidRPr="00BA6BEC" w:rsidRDefault="00ED646D" w:rsidP="001C3042">
                  <w:pPr>
                    <w:jc w:val="both"/>
                    <w:rPr>
                      <w:sz w:val="20"/>
                      <w:szCs w:val="20"/>
                      <w14:cntxtAlts/>
                    </w:rPr>
                  </w:pPr>
                  <w:r w:rsidRPr="00BA6BEC">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tc>
            </w:tr>
            <w:tr w:rsidR="00ED646D" w:rsidRPr="00BA6BEC" w14:paraId="45700FCF" w14:textId="77777777" w:rsidTr="00EA7789">
              <w:trPr>
                <w:trHeight w:val="2027"/>
              </w:trPr>
              <w:tc>
                <w:tcPr>
                  <w:tcW w:w="10100" w:type="dxa"/>
                  <w:gridSpan w:val="14"/>
                  <w:tcBorders>
                    <w:top w:val="nil"/>
                    <w:left w:val="nil"/>
                    <w:bottom w:val="nil"/>
                    <w:right w:val="nil"/>
                  </w:tcBorders>
                </w:tcPr>
                <w:p w14:paraId="366D99E8" w14:textId="77777777"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ούτε εγώ ούτε η εταιρεία μου έχουμε βρεθεί ποτέ σε οποιαδήποτε από τις ακόλουθες καταστάσεις :</w:t>
                  </w:r>
                </w:p>
                <w:p w14:paraId="2925F5EC" w14:textId="1401CDA1"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1. </w:t>
                  </w:r>
                  <w:r>
                    <w:rPr>
                      <w:rFonts w:eastAsiaTheme="minorHAnsi"/>
                      <w:sz w:val="20"/>
                      <w:szCs w:val="20"/>
                      <w:lang w:eastAsia="en-US"/>
                    </w:rPr>
                    <w:t xml:space="preserve">δεν </w:t>
                  </w:r>
                  <w:r w:rsidRPr="00EA7789">
                    <w:rPr>
                      <w:rFonts w:eastAsiaTheme="minorHAnsi"/>
                      <w:sz w:val="20"/>
                      <w:szCs w:val="20"/>
                      <w:lang w:eastAsia="en-US"/>
                    </w:rPr>
                    <w:t>έχουμε αθετήσει τις υποχρεώσεις μας που προβλέπονται στην παρ. 2 του άρθρου 18 του ν.</w:t>
                  </w:r>
                  <w:r>
                    <w:rPr>
                      <w:rFonts w:eastAsiaTheme="minorHAnsi"/>
                      <w:sz w:val="20"/>
                      <w:szCs w:val="20"/>
                      <w:lang w:eastAsia="en-US"/>
                    </w:rPr>
                    <w:t xml:space="preserve"> </w:t>
                  </w:r>
                  <w:r w:rsidRPr="00EA7789">
                    <w:rPr>
                      <w:rFonts w:eastAsiaTheme="minorHAnsi"/>
                      <w:sz w:val="20"/>
                      <w:szCs w:val="20"/>
                      <w:lang w:eastAsia="en-US"/>
                    </w:rPr>
                    <w:t>4412/2016, περί αρχών</w:t>
                  </w:r>
                  <w:r>
                    <w:rPr>
                      <w:rFonts w:eastAsiaTheme="minorHAnsi"/>
                      <w:sz w:val="20"/>
                      <w:szCs w:val="20"/>
                      <w:lang w:eastAsia="en-US"/>
                    </w:rPr>
                    <w:t xml:space="preserve"> </w:t>
                  </w:r>
                  <w:r w:rsidRPr="00EA7789">
                    <w:rPr>
                      <w:rFonts w:eastAsiaTheme="minorHAnsi"/>
                      <w:sz w:val="20"/>
                      <w:szCs w:val="20"/>
                      <w:lang w:eastAsia="en-US"/>
                    </w:rPr>
                    <w:t>που εφαρμόζονται στις διαδικασίες σύναψης δημοσίων συμβάσεων, ή να έχει</w:t>
                  </w:r>
                  <w:r>
                    <w:rPr>
                      <w:rFonts w:eastAsiaTheme="minorHAnsi"/>
                      <w:sz w:val="20"/>
                      <w:szCs w:val="20"/>
                      <w:lang w:eastAsia="en-US"/>
                    </w:rPr>
                    <w:t xml:space="preserve"> </w:t>
                  </w:r>
                  <w:r w:rsidRPr="00EA7789">
                    <w:rPr>
                      <w:rFonts w:eastAsiaTheme="minorHAnsi"/>
                      <w:sz w:val="20"/>
                      <w:szCs w:val="20"/>
                      <w:lang w:eastAsia="en-US"/>
                    </w:rPr>
                    <w:t>επιβληθεί σε βάρος μας, μέσα σε χρονικό διάστημα δύο (2) ετών πριν από τη λήξη της προθεσμίας</w:t>
                  </w:r>
                  <w:r>
                    <w:rPr>
                      <w:rFonts w:eastAsiaTheme="minorHAnsi"/>
                      <w:sz w:val="20"/>
                      <w:szCs w:val="20"/>
                      <w:lang w:eastAsia="en-US"/>
                    </w:rPr>
                    <w:t xml:space="preserve"> </w:t>
                  </w:r>
                  <w:r w:rsidRPr="00EA7789">
                    <w:rPr>
                      <w:rFonts w:eastAsiaTheme="minorHAnsi"/>
                      <w:sz w:val="20"/>
                      <w:szCs w:val="20"/>
                      <w:lang w:eastAsia="en-US"/>
                    </w:rPr>
                    <w:t>υποβολής της προσφοράς, τρεις (3) πράξεις επιβολής προστίμου από τα αρμόδια ελεγκτικά όργανα του</w:t>
                  </w:r>
                  <w:r>
                    <w:rPr>
                      <w:rFonts w:eastAsiaTheme="minorHAnsi"/>
                      <w:sz w:val="20"/>
                      <w:szCs w:val="20"/>
                      <w:lang w:eastAsia="en-US"/>
                    </w:rPr>
                    <w:t xml:space="preserve"> </w:t>
                  </w:r>
                  <w:r w:rsidRPr="00EA7789">
                    <w:rPr>
                      <w:rFonts w:eastAsiaTheme="minorHAnsi"/>
                      <w:sz w:val="20"/>
                      <w:szCs w:val="20"/>
                      <w:lang w:eastAsia="en-US"/>
                    </w:rPr>
                    <w:t>Σώματος Επιθεώρησης Εργασίας για τις παραβάσεις της εργατικής νομοθεσίας που χαρακτηρίζονται</w:t>
                  </w:r>
                  <w:r>
                    <w:rPr>
                      <w:rFonts w:eastAsiaTheme="minorHAnsi"/>
                      <w:sz w:val="20"/>
                      <w:szCs w:val="20"/>
                      <w:lang w:eastAsia="en-US"/>
                    </w:rPr>
                    <w:t xml:space="preserve"> </w:t>
                  </w:r>
                  <w:r w:rsidRPr="00EA7789">
                    <w:rPr>
                      <w:rFonts w:eastAsiaTheme="minorHAnsi"/>
                      <w:sz w:val="20"/>
                      <w:szCs w:val="20"/>
                      <w:lang w:eastAsia="en-US"/>
                    </w:rPr>
                    <w:t>σύμφωνα με την υπουργική απόφαση 2063/</w:t>
                  </w:r>
                  <w:proofErr w:type="spellStart"/>
                  <w:r w:rsidRPr="00EA7789">
                    <w:rPr>
                      <w:rFonts w:eastAsiaTheme="minorHAnsi"/>
                      <w:sz w:val="20"/>
                      <w:szCs w:val="20"/>
                      <w:lang w:eastAsia="en-US"/>
                    </w:rPr>
                    <w:t>Δ1632</w:t>
                  </w:r>
                  <w:proofErr w:type="spellEnd"/>
                  <w:r w:rsidRPr="00EA7789">
                    <w:rPr>
                      <w:rFonts w:eastAsiaTheme="minorHAnsi"/>
                      <w:sz w:val="20"/>
                      <w:szCs w:val="20"/>
                      <w:lang w:eastAsia="en-US"/>
                    </w:rPr>
                    <w:t>/2011 (Β΄ 266), όπως εκάστοτε ισχύει, ως «υψηλής» ή</w:t>
                  </w:r>
                </w:p>
                <w:p w14:paraId="5AF878C6" w14:textId="2E9C60BA"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«πολύ υψηλής» σοβαρότητας, οι οποίες προκύπτουν αθροιστικά, από τρεις (3) διενεργηθέντες ελέγχους ή</w:t>
                  </w:r>
                  <w:r>
                    <w:rPr>
                      <w:rFonts w:eastAsiaTheme="minorHAnsi"/>
                      <w:sz w:val="20"/>
                      <w:szCs w:val="20"/>
                      <w:lang w:eastAsia="en-US"/>
                    </w:rPr>
                    <w:t xml:space="preserve"> </w:t>
                  </w:r>
                  <w:r w:rsidRPr="00EA7789">
                    <w:rPr>
                      <w:rFonts w:eastAsiaTheme="minorHAnsi"/>
                      <w:sz w:val="20"/>
                      <w:szCs w:val="20"/>
                      <w:lang w:eastAsia="en-US"/>
                    </w:rPr>
                    <w:t>δύο (2) πράξεις επιβολής προστίμου από τα αρμόδια ελεγκτικά όργανα του Σώματος Επιθεώρησης</w:t>
                  </w:r>
                  <w:r>
                    <w:rPr>
                      <w:rFonts w:eastAsiaTheme="minorHAnsi"/>
                      <w:sz w:val="20"/>
                      <w:szCs w:val="20"/>
                      <w:lang w:eastAsia="en-US"/>
                    </w:rPr>
                    <w:t xml:space="preserve"> </w:t>
                  </w:r>
                  <w:r w:rsidRPr="00EA7789">
                    <w:rPr>
                      <w:rFonts w:eastAsiaTheme="minorHAnsi"/>
                      <w:sz w:val="20"/>
                      <w:szCs w:val="20"/>
                      <w:lang w:eastAsia="en-US"/>
                    </w:rPr>
                    <w:t xml:space="preserve">Εργασίας για παραβάσεις </w:t>
                  </w:r>
                  <w:r>
                    <w:rPr>
                      <w:rFonts w:eastAsiaTheme="minorHAnsi"/>
                      <w:sz w:val="20"/>
                      <w:szCs w:val="20"/>
                      <w:lang w:eastAsia="en-US"/>
                    </w:rPr>
                    <w:t xml:space="preserve">της </w:t>
                  </w:r>
                  <w:r w:rsidRPr="00EA7789">
                    <w:rPr>
                      <w:rFonts w:eastAsiaTheme="minorHAnsi"/>
                      <w:sz w:val="20"/>
                      <w:szCs w:val="20"/>
                      <w:lang w:eastAsia="en-US"/>
                    </w:rPr>
                    <w:t>εργατικής νομοθεσίας που αφορούν την αδήλωτη εργασία, οι οποίες</w:t>
                  </w:r>
                  <w:r>
                    <w:rPr>
                      <w:rFonts w:eastAsiaTheme="minorHAnsi"/>
                      <w:sz w:val="20"/>
                      <w:szCs w:val="20"/>
                      <w:lang w:eastAsia="en-US"/>
                    </w:rPr>
                    <w:t xml:space="preserve"> </w:t>
                  </w:r>
                  <w:r w:rsidRPr="00EA7789">
                    <w:rPr>
                      <w:rFonts w:eastAsiaTheme="minorHAnsi"/>
                      <w:sz w:val="20"/>
                      <w:szCs w:val="20"/>
                      <w:lang w:eastAsia="en-US"/>
                    </w:rPr>
                    <w:t>προκύπτουν αθροιστικά από δύο (2) διενεργηθέντες ελέγχους, καθώς και ούτε έχει κηρυχθεί έκπτωτη,</w:t>
                  </w:r>
                  <w:r>
                    <w:rPr>
                      <w:rFonts w:eastAsiaTheme="minorHAnsi"/>
                      <w:sz w:val="20"/>
                      <w:szCs w:val="20"/>
                      <w:lang w:eastAsia="en-US"/>
                    </w:rPr>
                    <w:t xml:space="preserve"> </w:t>
                  </w:r>
                  <w:r w:rsidRPr="00EA7789">
                    <w:rPr>
                      <w:rFonts w:eastAsiaTheme="minorHAnsi"/>
                      <w:sz w:val="20"/>
                      <w:szCs w:val="20"/>
                      <w:lang w:eastAsia="en-US"/>
                    </w:rPr>
                    <w:t>κατ` εφαρμογή της παραγράφου 7 του άρθρου 68 του ν. 3863/2010 μέσα σε χρονικό διάστημα τριών (3)</w:t>
                  </w:r>
                  <w:r>
                    <w:rPr>
                      <w:rFonts w:eastAsiaTheme="minorHAnsi"/>
                      <w:sz w:val="20"/>
                      <w:szCs w:val="20"/>
                      <w:lang w:eastAsia="en-US"/>
                    </w:rPr>
                    <w:t xml:space="preserve"> </w:t>
                  </w:r>
                  <w:r w:rsidRPr="00EA7789">
                    <w:rPr>
                      <w:rFonts w:eastAsiaTheme="minorHAnsi"/>
                      <w:sz w:val="20"/>
                      <w:szCs w:val="20"/>
                      <w:lang w:eastAsia="en-US"/>
                    </w:rPr>
                    <w:t>ετών πριν από την ημερομηνία λήξης της προθεσμίας υποβολής της προσφοράς, ούτε σε βάρος τόσο δικό</w:t>
                  </w:r>
                  <w:r>
                    <w:rPr>
                      <w:rFonts w:eastAsiaTheme="minorHAnsi"/>
                      <w:sz w:val="20"/>
                      <w:szCs w:val="20"/>
                      <w:lang w:eastAsia="en-US"/>
                    </w:rPr>
                    <w:t xml:space="preserve"> </w:t>
                  </w:r>
                  <w:r w:rsidRPr="00EA7789">
                    <w:rPr>
                      <w:rFonts w:eastAsiaTheme="minorHAnsi"/>
                      <w:sz w:val="20"/>
                      <w:szCs w:val="20"/>
                      <w:lang w:eastAsia="en-US"/>
                    </w:rPr>
                    <w:t>μου όσο και της εταιρείας μου έχει επιβληθεί η κύρωση της προσωρινής διακοπής της λειτουργίας</w:t>
                  </w:r>
                  <w:r>
                    <w:rPr>
                      <w:rFonts w:eastAsiaTheme="minorHAnsi"/>
                      <w:sz w:val="20"/>
                      <w:szCs w:val="20"/>
                      <w:lang w:eastAsia="en-US"/>
                    </w:rPr>
                    <w:t xml:space="preserve"> </w:t>
                  </w:r>
                  <w:r w:rsidRPr="00EA7789">
                    <w:rPr>
                      <w:rFonts w:eastAsiaTheme="minorHAnsi"/>
                      <w:sz w:val="20"/>
                      <w:szCs w:val="20"/>
                      <w:lang w:eastAsia="en-US"/>
                    </w:rPr>
                    <w:t>συγκεκριμένης παραγωγικής διαδικασίας ή τμήματος ή τμημάτων ή του συνόλου της επιχείρησης ή</w:t>
                  </w:r>
                  <w:r>
                    <w:rPr>
                      <w:rFonts w:eastAsiaTheme="minorHAnsi"/>
                      <w:sz w:val="20"/>
                      <w:szCs w:val="20"/>
                      <w:lang w:eastAsia="en-US"/>
                    </w:rPr>
                    <w:t xml:space="preserve"> </w:t>
                  </w:r>
                  <w:r w:rsidRPr="00EA7789">
                    <w:rPr>
                      <w:rFonts w:eastAsiaTheme="minorHAnsi"/>
                      <w:sz w:val="20"/>
                      <w:szCs w:val="20"/>
                      <w:lang w:eastAsia="en-US"/>
                    </w:rPr>
                    <w:t xml:space="preserve">εκμετάλλευσης κατ` εφαρμογή της παρ. </w:t>
                  </w:r>
                  <w:proofErr w:type="spellStart"/>
                  <w:r w:rsidRPr="00EA7789">
                    <w:rPr>
                      <w:rFonts w:eastAsiaTheme="minorHAnsi"/>
                      <w:sz w:val="20"/>
                      <w:szCs w:val="20"/>
                      <w:lang w:eastAsia="en-US"/>
                    </w:rPr>
                    <w:t>1Β</w:t>
                  </w:r>
                  <w:proofErr w:type="spellEnd"/>
                  <w:r w:rsidRPr="00EA7789">
                    <w:rPr>
                      <w:rFonts w:eastAsiaTheme="minorHAnsi"/>
                      <w:sz w:val="20"/>
                      <w:szCs w:val="20"/>
                      <w:lang w:eastAsia="en-US"/>
                    </w:rPr>
                    <w:t xml:space="preserve"> του άρθρου 24 του ν. 3996/2011 (Α` 170) μέσα σε χρονικό</w:t>
                  </w:r>
                  <w:r>
                    <w:rPr>
                      <w:rFonts w:eastAsiaTheme="minorHAnsi"/>
                      <w:sz w:val="20"/>
                      <w:szCs w:val="20"/>
                      <w:lang w:eastAsia="en-US"/>
                    </w:rPr>
                    <w:t xml:space="preserve"> </w:t>
                  </w:r>
                  <w:r w:rsidRPr="00EA7789">
                    <w:rPr>
                      <w:rFonts w:eastAsiaTheme="minorHAnsi"/>
                      <w:sz w:val="20"/>
                      <w:szCs w:val="20"/>
                      <w:lang w:eastAsia="en-US"/>
                    </w:rPr>
                    <w:t>διάστημα τριών (3) ετών πριν από την ημερομηνία λήξης της προθεσμίας υποβολής της προσφοράς.</w:t>
                  </w:r>
                </w:p>
                <w:p w14:paraId="73594D18" w14:textId="6622B416"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2.</w:t>
                  </w:r>
                  <w:r>
                    <w:rPr>
                      <w:rFonts w:eastAsiaTheme="minorHAnsi"/>
                      <w:sz w:val="20"/>
                      <w:szCs w:val="20"/>
                      <w:lang w:eastAsia="en-US"/>
                    </w:rPr>
                    <w:t xml:space="preserve"> δεν </w:t>
                  </w:r>
                  <w:r w:rsidRPr="00EA7789">
                    <w:rPr>
                      <w:rFonts w:eastAsiaTheme="minorHAnsi"/>
                      <w:sz w:val="20"/>
                      <w:szCs w:val="20"/>
                      <w:lang w:eastAsia="en-US"/>
                    </w:rPr>
                    <w:t xml:space="preserve"> τελούμε υπό πτώχευση ή να έχουμε υπαχθεί σε διαδικασία ειδικής εκκαθάρισης ή να τελούμε υπό</w:t>
                  </w:r>
                  <w:r>
                    <w:rPr>
                      <w:rFonts w:eastAsiaTheme="minorHAnsi"/>
                      <w:sz w:val="20"/>
                      <w:szCs w:val="20"/>
                      <w:lang w:eastAsia="en-US"/>
                    </w:rPr>
                    <w:t xml:space="preserve"> </w:t>
                  </w:r>
                  <w:r w:rsidRPr="00EA7789">
                    <w:rPr>
                      <w:rFonts w:eastAsiaTheme="minorHAnsi"/>
                      <w:sz w:val="20"/>
                      <w:szCs w:val="20"/>
                      <w:lang w:eastAsia="en-US"/>
                    </w:rPr>
                    <w:t>αναγκαστική διαχείριση από εκκαθαριστή ή από το δικαστήριο ή να έχουμε υπαχθεί σε διαδικασία</w:t>
                  </w:r>
                  <w:r>
                    <w:rPr>
                      <w:rFonts w:eastAsiaTheme="minorHAnsi"/>
                      <w:sz w:val="20"/>
                      <w:szCs w:val="20"/>
                      <w:lang w:eastAsia="en-US"/>
                    </w:rPr>
                    <w:t xml:space="preserve"> </w:t>
                  </w:r>
                  <w:r w:rsidRPr="00EA7789">
                    <w:rPr>
                      <w:rFonts w:eastAsiaTheme="minorHAnsi"/>
                      <w:sz w:val="20"/>
                      <w:szCs w:val="20"/>
                      <w:lang w:eastAsia="en-US"/>
                    </w:rPr>
                    <w:t>πτωχευτικού συμβιβασμού ή να έχουμε αναστείλει τις επιχειρηματικές μας δραστηριότητες ή να έχουμε</w:t>
                  </w:r>
                  <w:r>
                    <w:rPr>
                      <w:rFonts w:eastAsiaTheme="minorHAnsi"/>
                      <w:sz w:val="20"/>
                      <w:szCs w:val="20"/>
                      <w:lang w:eastAsia="en-US"/>
                    </w:rPr>
                    <w:t xml:space="preserve"> </w:t>
                  </w:r>
                  <w:r w:rsidRPr="00EA7789">
                    <w:rPr>
                      <w:rFonts w:eastAsiaTheme="minorHAnsi"/>
                      <w:sz w:val="20"/>
                      <w:szCs w:val="20"/>
                      <w:lang w:eastAsia="en-US"/>
                    </w:rPr>
                    <w:t>υπαχθεί σε διαδικασία εξυγίανσης και να μην τηρούμε τους όρους αυτής ή να βρισκόμαστε σε οποιαδήποτε</w:t>
                  </w:r>
                  <w:r>
                    <w:rPr>
                      <w:rFonts w:eastAsiaTheme="minorHAnsi"/>
                      <w:sz w:val="20"/>
                      <w:szCs w:val="20"/>
                      <w:lang w:eastAsia="en-US"/>
                    </w:rPr>
                    <w:t xml:space="preserve"> </w:t>
                  </w:r>
                  <w:r w:rsidRPr="00EA7789">
                    <w:rPr>
                      <w:rFonts w:eastAsiaTheme="minorHAnsi"/>
                      <w:sz w:val="20"/>
                      <w:szCs w:val="20"/>
                      <w:lang w:eastAsia="en-US"/>
                    </w:rPr>
                    <w:t xml:space="preserve">ανάλογη κατάσταση </w:t>
                  </w:r>
                  <w:proofErr w:type="spellStart"/>
                  <w:r w:rsidRPr="00EA7789">
                    <w:rPr>
                      <w:rFonts w:eastAsiaTheme="minorHAnsi"/>
                      <w:sz w:val="20"/>
                      <w:szCs w:val="20"/>
                      <w:lang w:eastAsia="en-US"/>
                    </w:rPr>
                    <w:t>προκύπτουσα</w:t>
                  </w:r>
                  <w:proofErr w:type="spellEnd"/>
                  <w:r w:rsidRPr="00EA7789">
                    <w:rPr>
                      <w:rFonts w:eastAsiaTheme="minorHAnsi"/>
                      <w:sz w:val="20"/>
                      <w:szCs w:val="20"/>
                      <w:lang w:eastAsia="en-US"/>
                    </w:rPr>
                    <w:t xml:space="preserve"> από παρόμοια διαδικασία, προβλεπόμενη σε εθνικές διατάξεις νόμου.</w:t>
                  </w:r>
                </w:p>
                <w:p w14:paraId="596A54B8" w14:textId="3965F7C7"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3. </w:t>
                  </w:r>
                  <w:r>
                    <w:rPr>
                      <w:rFonts w:eastAsiaTheme="minorHAnsi"/>
                      <w:sz w:val="20"/>
                      <w:szCs w:val="20"/>
                      <w:lang w:eastAsia="en-US"/>
                    </w:rPr>
                    <w:t>δεν έχουμε</w:t>
                  </w:r>
                  <w:r w:rsidRPr="00EA7789">
                    <w:rPr>
                      <w:rFonts w:eastAsiaTheme="minorHAnsi"/>
                      <w:sz w:val="20"/>
                      <w:szCs w:val="20"/>
                      <w:lang w:eastAsia="en-US"/>
                    </w:rPr>
                    <w:t xml:space="preserve"> συνάψει συμφωνίες με άλλους οικονομικούς φορείς με στόχο τη στρέβλωση του</w:t>
                  </w:r>
                  <w:r>
                    <w:rPr>
                      <w:rFonts w:eastAsiaTheme="minorHAnsi"/>
                      <w:sz w:val="20"/>
                      <w:szCs w:val="20"/>
                      <w:lang w:eastAsia="en-US"/>
                    </w:rPr>
                    <w:t xml:space="preserve"> </w:t>
                  </w:r>
                  <w:r w:rsidRPr="00EA7789">
                    <w:rPr>
                      <w:rFonts w:eastAsiaTheme="minorHAnsi"/>
                      <w:sz w:val="20"/>
                      <w:szCs w:val="20"/>
                      <w:lang w:eastAsia="en-US"/>
                    </w:rPr>
                    <w:t>ανταγωνισμού .</w:t>
                  </w:r>
                </w:p>
                <w:p w14:paraId="5D88AB44" w14:textId="597C01DE"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4. </w:t>
                  </w:r>
                  <w:r>
                    <w:rPr>
                      <w:rFonts w:eastAsiaTheme="minorHAnsi"/>
                      <w:sz w:val="20"/>
                      <w:szCs w:val="20"/>
                      <w:lang w:eastAsia="en-US"/>
                    </w:rPr>
                    <w:t xml:space="preserve">δεν </w:t>
                  </w:r>
                  <w:r w:rsidRPr="00EA7789">
                    <w:rPr>
                      <w:rFonts w:eastAsiaTheme="minorHAnsi"/>
                      <w:sz w:val="20"/>
                      <w:szCs w:val="20"/>
                      <w:lang w:eastAsia="en-US"/>
                    </w:rPr>
                    <w:t>βρισκόμαστε σε κατάσταση σύγκρουσης συμφερόντων κατά την έννοια του άρθρου 24 του ν.</w:t>
                  </w:r>
                  <w:r>
                    <w:rPr>
                      <w:rFonts w:eastAsiaTheme="minorHAnsi"/>
                      <w:sz w:val="20"/>
                      <w:szCs w:val="20"/>
                      <w:lang w:eastAsia="en-US"/>
                    </w:rPr>
                    <w:t xml:space="preserve"> </w:t>
                  </w:r>
                  <w:r w:rsidRPr="00EA7789">
                    <w:rPr>
                      <w:rFonts w:eastAsiaTheme="minorHAnsi"/>
                      <w:sz w:val="20"/>
                      <w:szCs w:val="20"/>
                      <w:lang w:eastAsia="en-US"/>
                    </w:rPr>
                    <w:t>4412/2016 που να μην μπορεί να θεραπευθεί αποτελεσματικά με άλλα, λιγότερο παρεμβατικά, μέσα,</w:t>
                  </w:r>
                </w:p>
                <w:p w14:paraId="75A75477" w14:textId="628F15AC"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5.</w:t>
                  </w:r>
                  <w:r>
                    <w:rPr>
                      <w:rFonts w:eastAsiaTheme="minorHAnsi"/>
                      <w:sz w:val="20"/>
                      <w:szCs w:val="20"/>
                      <w:lang w:eastAsia="en-US"/>
                    </w:rPr>
                    <w:t xml:space="preserve"> δεν </w:t>
                  </w:r>
                  <w:r w:rsidRPr="00EA7789">
                    <w:rPr>
                      <w:rFonts w:eastAsiaTheme="minorHAnsi"/>
                      <w:sz w:val="20"/>
                      <w:szCs w:val="20"/>
                      <w:lang w:eastAsia="en-US"/>
                    </w:rPr>
                    <w:t>έχουμε βρεθεί σε κατάσταση στρέβλωσης του ανταγωνισμού από πρότερη συμμετοχή μας κατά την</w:t>
                  </w:r>
                  <w:r>
                    <w:rPr>
                      <w:rFonts w:eastAsiaTheme="minorHAnsi"/>
                      <w:sz w:val="20"/>
                      <w:szCs w:val="20"/>
                      <w:lang w:eastAsia="en-US"/>
                    </w:rPr>
                    <w:t xml:space="preserve"> </w:t>
                  </w:r>
                  <w:r w:rsidRPr="00EA7789">
                    <w:rPr>
                      <w:rFonts w:eastAsiaTheme="minorHAnsi"/>
                      <w:sz w:val="20"/>
                      <w:szCs w:val="20"/>
                      <w:lang w:eastAsia="en-US"/>
                    </w:rPr>
                    <w:t>προετοιμασία της διαδικασίας σύναψης σύμβασης, σύμφωνα με όσα ορίζονται στο άρθρο 48 του ν.</w:t>
                  </w:r>
                  <w:r>
                    <w:rPr>
                      <w:rFonts w:eastAsiaTheme="minorHAnsi"/>
                      <w:sz w:val="20"/>
                      <w:szCs w:val="20"/>
                      <w:lang w:eastAsia="en-US"/>
                    </w:rPr>
                    <w:t xml:space="preserve"> </w:t>
                  </w:r>
                  <w:r w:rsidRPr="00EA7789">
                    <w:rPr>
                      <w:rFonts w:eastAsiaTheme="minorHAnsi"/>
                      <w:sz w:val="20"/>
                      <w:szCs w:val="20"/>
                      <w:lang w:eastAsia="en-US"/>
                    </w:rPr>
                    <w:t>4412/2016, που να μην μπορεί να θεραπευθεί με άλλα, λιγότερο παρεμβατικά μέσα.</w:t>
                  </w:r>
                </w:p>
                <w:p w14:paraId="3BB43B5E" w14:textId="4F9C550C"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lastRenderedPageBreak/>
                    <w:t>6.</w:t>
                  </w:r>
                  <w:r>
                    <w:rPr>
                      <w:rFonts w:eastAsiaTheme="minorHAnsi"/>
                      <w:sz w:val="20"/>
                      <w:szCs w:val="20"/>
                      <w:lang w:eastAsia="en-US"/>
                    </w:rPr>
                    <w:t xml:space="preserve"> δεν </w:t>
                  </w:r>
                  <w:r w:rsidRPr="00EA7789">
                    <w:rPr>
                      <w:rFonts w:eastAsiaTheme="minorHAnsi"/>
                      <w:sz w:val="20"/>
                      <w:szCs w:val="20"/>
                      <w:lang w:eastAsia="en-US"/>
                    </w:rPr>
                    <w:t>έχουμε επιδείξει σοβαρή ή επαναλαμβανόμενη πλημμέλεια κατά την εκτέλεση ουσιώδους απαίτησης</w:t>
                  </w:r>
                  <w:r>
                    <w:rPr>
                      <w:rFonts w:eastAsiaTheme="minorHAnsi"/>
                      <w:sz w:val="20"/>
                      <w:szCs w:val="20"/>
                      <w:lang w:eastAsia="en-US"/>
                    </w:rPr>
                    <w:t xml:space="preserve"> </w:t>
                  </w:r>
                  <w:r w:rsidRPr="00EA7789">
                    <w:rPr>
                      <w:rFonts w:eastAsiaTheme="minorHAnsi"/>
                      <w:sz w:val="20"/>
                      <w:szCs w:val="20"/>
                      <w:lang w:eastAsia="en-US"/>
                    </w:rPr>
                    <w:t>στο πλαίσιο προηγούμενης δημόσιας σύμβασης, προηγούμενης σύμβασης με αναθέτοντα φορέα ή</w:t>
                  </w:r>
                  <w:r>
                    <w:rPr>
                      <w:rFonts w:eastAsiaTheme="minorHAnsi"/>
                      <w:sz w:val="20"/>
                      <w:szCs w:val="20"/>
                      <w:lang w:eastAsia="en-US"/>
                    </w:rPr>
                    <w:t xml:space="preserve"> </w:t>
                  </w:r>
                  <w:r w:rsidRPr="00EA7789">
                    <w:rPr>
                      <w:rFonts w:eastAsiaTheme="minorHAnsi"/>
                      <w:sz w:val="20"/>
                      <w:szCs w:val="20"/>
                      <w:lang w:eastAsia="en-US"/>
                    </w:rPr>
                    <w:t xml:space="preserve">προηγούμενης σύμβασης παραχώρησης που είχε ως αποτέλεσμα την πρόωρη καταγγελία </w:t>
                  </w:r>
                  <w:r>
                    <w:rPr>
                      <w:rFonts w:eastAsiaTheme="minorHAnsi"/>
                      <w:sz w:val="20"/>
                      <w:szCs w:val="20"/>
                      <w:lang w:eastAsia="en-US"/>
                    </w:rPr>
                    <w:t xml:space="preserve">της </w:t>
                  </w:r>
                  <w:r w:rsidRPr="00EA7789">
                    <w:rPr>
                      <w:rFonts w:eastAsiaTheme="minorHAnsi"/>
                      <w:sz w:val="20"/>
                      <w:szCs w:val="20"/>
                      <w:lang w:eastAsia="en-US"/>
                    </w:rPr>
                    <w:t>προηγούμενης σύμβασης, αποζημιώσεις ή άλλες παρόμοιες κυρώσεις.</w:t>
                  </w:r>
                </w:p>
                <w:p w14:paraId="33E64D55" w14:textId="1BB52325"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7. </w:t>
                  </w:r>
                  <w:r>
                    <w:rPr>
                      <w:rFonts w:eastAsiaTheme="minorHAnsi"/>
                      <w:sz w:val="20"/>
                      <w:szCs w:val="20"/>
                      <w:lang w:eastAsia="en-US"/>
                    </w:rPr>
                    <w:t xml:space="preserve">δεν </w:t>
                  </w:r>
                  <w:r w:rsidRPr="00EA7789">
                    <w:rPr>
                      <w:rFonts w:eastAsiaTheme="minorHAnsi"/>
                      <w:sz w:val="20"/>
                      <w:szCs w:val="20"/>
                      <w:lang w:eastAsia="en-US"/>
                    </w:rPr>
                    <w:t>έχουμε κριθεί ένοχοι εκ προθέσεως σοβαρών απατηλών δηλώσεων κατά την παροχή των</w:t>
                  </w:r>
                  <w:r>
                    <w:rPr>
                      <w:rFonts w:eastAsiaTheme="minorHAnsi"/>
                      <w:sz w:val="20"/>
                      <w:szCs w:val="20"/>
                      <w:lang w:eastAsia="en-US"/>
                    </w:rPr>
                    <w:t xml:space="preserve"> </w:t>
                  </w:r>
                  <w:r w:rsidRPr="00EA7789">
                    <w:rPr>
                      <w:rFonts w:eastAsiaTheme="minorHAnsi"/>
                      <w:sz w:val="20"/>
                      <w:szCs w:val="20"/>
                      <w:lang w:eastAsia="en-US"/>
                    </w:rPr>
                    <w:t>πληροφοριών που απαιτούνται για την εξακρίβωση της απουσίας των λόγων αποκλεισμού ή την πλήρωση</w:t>
                  </w:r>
                  <w:r>
                    <w:rPr>
                      <w:rFonts w:eastAsiaTheme="minorHAnsi"/>
                      <w:sz w:val="20"/>
                      <w:szCs w:val="20"/>
                      <w:lang w:eastAsia="en-US"/>
                    </w:rPr>
                    <w:t xml:space="preserve"> </w:t>
                  </w:r>
                  <w:r w:rsidRPr="00EA7789">
                    <w:rPr>
                      <w:rFonts w:eastAsiaTheme="minorHAnsi"/>
                      <w:sz w:val="20"/>
                      <w:szCs w:val="20"/>
                      <w:lang w:eastAsia="en-US"/>
                    </w:rPr>
                    <w:t>των κριτηρίων επιλογής, ή να έχουμε αποκρύψει τις πληροφορίες αυτές και να είμαστε σε θέση να</w:t>
                  </w:r>
                  <w:r>
                    <w:rPr>
                      <w:rFonts w:eastAsiaTheme="minorHAnsi"/>
                      <w:sz w:val="20"/>
                      <w:szCs w:val="20"/>
                      <w:lang w:eastAsia="en-US"/>
                    </w:rPr>
                    <w:t xml:space="preserve"> </w:t>
                  </w:r>
                  <w:r w:rsidRPr="00EA7789">
                    <w:rPr>
                      <w:rFonts w:eastAsiaTheme="minorHAnsi"/>
                      <w:sz w:val="20"/>
                      <w:szCs w:val="20"/>
                      <w:lang w:eastAsia="en-US"/>
                    </w:rPr>
                    <w:t xml:space="preserve">προσκομίσουμε τα δικαιολογητικά που απαιτούνται κατ’ εφαρμογή της παραγράφου 2.2.9.2 </w:t>
                  </w:r>
                  <w:r>
                    <w:rPr>
                      <w:rFonts w:eastAsiaTheme="minorHAnsi"/>
                      <w:sz w:val="20"/>
                      <w:szCs w:val="20"/>
                      <w:lang w:eastAsia="en-US"/>
                    </w:rPr>
                    <w:t>της πρόσκλησης</w:t>
                  </w:r>
                  <w:r w:rsidRPr="00EA7789">
                    <w:rPr>
                      <w:rFonts w:eastAsiaTheme="minorHAnsi"/>
                      <w:sz w:val="20"/>
                      <w:szCs w:val="20"/>
                      <w:lang w:eastAsia="en-US"/>
                    </w:rPr>
                    <w:t>.</w:t>
                  </w:r>
                </w:p>
                <w:p w14:paraId="3E70EE71" w14:textId="5D11C608"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8. </w:t>
                  </w:r>
                  <w:r>
                    <w:rPr>
                      <w:rFonts w:eastAsiaTheme="minorHAnsi"/>
                      <w:sz w:val="20"/>
                      <w:szCs w:val="20"/>
                      <w:lang w:eastAsia="en-US"/>
                    </w:rPr>
                    <w:t>δεν</w:t>
                  </w:r>
                  <w:r w:rsidRPr="00EA7789">
                    <w:rPr>
                      <w:rFonts w:eastAsiaTheme="minorHAnsi"/>
                      <w:sz w:val="20"/>
                      <w:szCs w:val="20"/>
                      <w:lang w:eastAsia="en-US"/>
                    </w:rPr>
                    <w:t xml:space="preserve"> έχουμε επηρεάσει με αθέμιτο τρόπο τη διαδικασία λήψης αποφάσεων της αναθέτουσας αρχής, ή να</w:t>
                  </w:r>
                  <w:r>
                    <w:rPr>
                      <w:rFonts w:eastAsiaTheme="minorHAnsi"/>
                      <w:sz w:val="20"/>
                      <w:szCs w:val="20"/>
                      <w:lang w:eastAsia="en-US"/>
                    </w:rPr>
                    <w:t xml:space="preserve"> </w:t>
                  </w:r>
                  <w:r w:rsidRPr="00EA7789">
                    <w:rPr>
                      <w:rFonts w:eastAsiaTheme="minorHAnsi"/>
                      <w:sz w:val="20"/>
                      <w:szCs w:val="20"/>
                      <w:lang w:eastAsia="en-US"/>
                    </w:rPr>
                    <w:t>έχουμε αποκτήσει εμπιστευτικές πληροφορίες που ενδέχεται να μας αποφέρουν αθέμιτο πλεονέκτημα</w:t>
                  </w:r>
                  <w:r>
                    <w:rPr>
                      <w:rFonts w:eastAsiaTheme="minorHAnsi"/>
                      <w:sz w:val="20"/>
                      <w:szCs w:val="20"/>
                      <w:lang w:eastAsia="en-US"/>
                    </w:rPr>
                    <w:t xml:space="preserve"> </w:t>
                  </w:r>
                  <w:r w:rsidRPr="00EA7789">
                    <w:rPr>
                      <w:rFonts w:eastAsiaTheme="minorHAnsi"/>
                      <w:sz w:val="20"/>
                      <w:szCs w:val="20"/>
                      <w:lang w:eastAsia="en-US"/>
                    </w:rPr>
                    <w:t>στη διαδικασία σύναψης σύμβασης ή να παράσχουμε με απατηλό τρόπο παραπλανητικές πληροφορίες που</w:t>
                  </w:r>
                </w:p>
                <w:p w14:paraId="5A257615" w14:textId="1D95AF8B"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ενδέχεται να επηρεάσουν ουσιωδώς τις αποφάσεις που αφορούν τον αποκλεισμό, την επιλογή ή την</w:t>
                  </w:r>
                  <w:r>
                    <w:rPr>
                      <w:rFonts w:eastAsiaTheme="minorHAnsi"/>
                      <w:sz w:val="20"/>
                      <w:szCs w:val="20"/>
                      <w:lang w:eastAsia="en-US"/>
                    </w:rPr>
                    <w:t xml:space="preserve"> </w:t>
                  </w:r>
                  <w:r w:rsidRPr="00EA7789">
                    <w:rPr>
                      <w:rFonts w:eastAsiaTheme="minorHAnsi"/>
                      <w:sz w:val="20"/>
                      <w:szCs w:val="20"/>
                      <w:lang w:eastAsia="en-US"/>
                    </w:rPr>
                    <w:t>ανάθεση,</w:t>
                  </w:r>
                </w:p>
                <w:p w14:paraId="3EDD28B9" w14:textId="09227E79" w:rsidR="00ED646D"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9. </w:t>
                  </w:r>
                  <w:r>
                    <w:rPr>
                      <w:rFonts w:eastAsiaTheme="minorHAnsi"/>
                      <w:sz w:val="20"/>
                      <w:szCs w:val="20"/>
                      <w:lang w:eastAsia="en-US"/>
                    </w:rPr>
                    <w:t>δεν</w:t>
                  </w:r>
                  <w:r w:rsidRPr="00EA7789">
                    <w:rPr>
                      <w:rFonts w:eastAsiaTheme="minorHAnsi"/>
                      <w:sz w:val="20"/>
                      <w:szCs w:val="20"/>
                      <w:lang w:eastAsia="en-US"/>
                    </w:rPr>
                    <w:t xml:space="preserve"> έχουμε διαπράξει σοβαρό επαγγελματικό παράπτωμα, το οποίο να θέτει εν αμφιβόλω την</w:t>
                  </w:r>
                  <w:r>
                    <w:rPr>
                      <w:rFonts w:eastAsiaTheme="minorHAnsi"/>
                      <w:sz w:val="20"/>
                      <w:szCs w:val="20"/>
                      <w:lang w:eastAsia="en-US"/>
                    </w:rPr>
                    <w:t xml:space="preserve"> </w:t>
                  </w:r>
                  <w:r w:rsidRPr="00EA7789">
                    <w:rPr>
                      <w:rFonts w:eastAsiaTheme="minorHAnsi"/>
                      <w:sz w:val="20"/>
                      <w:szCs w:val="20"/>
                    </w:rPr>
                    <w:t>ακεραιότητά μας.</w:t>
                  </w:r>
                </w:p>
              </w:tc>
            </w:tr>
          </w:tbl>
          <w:p w14:paraId="2DDEA4F0" w14:textId="77777777" w:rsidR="00EA7789" w:rsidRDefault="00EA7789" w:rsidP="001C3042">
            <w:pPr>
              <w:pStyle w:val="afc"/>
              <w:ind w:left="567" w:right="567"/>
              <w:rPr>
                <w:rFonts w:ascii="Times New Roman" w:hAnsi="Times New Roman"/>
                <w:sz w:val="20"/>
                <w:szCs w:val="20"/>
                <w:lang w:val="el-GR"/>
                <w14:cntxtAlts/>
              </w:rPr>
            </w:pPr>
          </w:p>
          <w:p w14:paraId="771B406D" w14:textId="7435885D" w:rsidR="00ED646D" w:rsidRPr="00C9599A" w:rsidRDefault="00ED646D"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Ημερομηνία:        __/__/202</w:t>
            </w:r>
            <w:r w:rsidR="00EA7789">
              <w:rPr>
                <w:rFonts w:ascii="Times New Roman" w:hAnsi="Times New Roman"/>
                <w:sz w:val="20"/>
                <w:szCs w:val="20"/>
                <w:lang w:val="el-GR"/>
                <w14:cntxtAlts/>
              </w:rPr>
              <w:t>5</w:t>
            </w:r>
          </w:p>
          <w:p w14:paraId="6B8399B2" w14:textId="77777777" w:rsidR="00ED646D" w:rsidRPr="00C9599A" w:rsidRDefault="00ED646D" w:rsidP="00D16E25">
            <w:pPr>
              <w:pStyle w:val="afc"/>
              <w:ind w:left="567" w:right="567"/>
              <w:jc w:val="center"/>
              <w:rPr>
                <w:rFonts w:ascii="Times New Roman" w:hAnsi="Times New Roman"/>
                <w:sz w:val="20"/>
                <w:szCs w:val="20"/>
                <w:lang w:val="el-GR"/>
                <w14:cntxtAlts/>
              </w:rPr>
            </w:pPr>
          </w:p>
          <w:p w14:paraId="32AC247F" w14:textId="77777777" w:rsidR="00ED646D" w:rsidRPr="00C9599A" w:rsidRDefault="00ED646D"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 xml:space="preserve">Ο – Η </w:t>
            </w:r>
            <w:proofErr w:type="spellStart"/>
            <w:r w:rsidRPr="00C9599A">
              <w:rPr>
                <w:rFonts w:ascii="Times New Roman" w:hAnsi="Times New Roman"/>
                <w:sz w:val="20"/>
                <w:szCs w:val="20"/>
                <w:lang w:val="el-GR"/>
                <w14:cntxtAlts/>
              </w:rPr>
              <w:t>Δηλ</w:t>
            </w:r>
            <w:proofErr w:type="spellEnd"/>
            <w:r w:rsidRPr="00C9599A">
              <w:rPr>
                <w:rFonts w:ascii="Times New Roman" w:hAnsi="Times New Roman"/>
                <w:sz w:val="20"/>
                <w:szCs w:val="20"/>
                <w:lang w:val="el-GR"/>
                <w14:cntxtAlts/>
              </w:rPr>
              <w:t>_____.</w:t>
            </w:r>
          </w:p>
          <w:p w14:paraId="1100E618" w14:textId="70854CDD" w:rsidR="00ED646D" w:rsidRPr="00C9599A" w:rsidRDefault="00ED646D"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(Υπογραφή)</w:t>
            </w:r>
          </w:p>
          <w:p w14:paraId="6A87E4E8" w14:textId="77777777" w:rsidR="00ED646D" w:rsidRPr="00C9599A" w:rsidRDefault="00ED646D"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(1) Αναγράφεται από τον ενδιαφερόμενο πολίτη ή Αρχή ή η Υπηρεσία του δημόσιου τομέα, που απευθύνεται η αίτηση.</w:t>
            </w:r>
          </w:p>
          <w:p w14:paraId="7A658F57" w14:textId="77777777" w:rsidR="00ED646D" w:rsidRPr="00C9599A" w:rsidRDefault="00ED646D"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 xml:space="preserve">(2) Αναγράφεται ολογράφως. </w:t>
            </w:r>
          </w:p>
          <w:p w14:paraId="2538EE80" w14:textId="77777777" w:rsidR="00ED646D" w:rsidRPr="00C9599A" w:rsidRDefault="00ED646D"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85DEFB3" w14:textId="5B9EC4BB" w:rsidR="00140ED1" w:rsidRPr="000C5894" w:rsidRDefault="00ED646D" w:rsidP="000C5894">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 xml:space="preserve">(4) Σε περίπτωση ανεπάρκειας χώρου η δήλωση συνεχίζεται στην πίσω όψη της και υπογράφεται από τον δηλούντα ή την </w:t>
            </w:r>
            <w:proofErr w:type="spellStart"/>
            <w:r w:rsidRPr="00C9599A">
              <w:rPr>
                <w:rFonts w:ascii="Times New Roman" w:hAnsi="Times New Roman"/>
                <w:sz w:val="16"/>
                <w:szCs w:val="16"/>
                <w:lang w:val="el-GR"/>
                <w14:cntxtAlts/>
              </w:rPr>
              <w:t>δηλούσ</w:t>
            </w:r>
            <w:proofErr w:type="spellEnd"/>
          </w:p>
          <w:p w14:paraId="690B310B" w14:textId="77777777" w:rsidR="00140ED1" w:rsidRDefault="00140ED1" w:rsidP="001C3042">
            <w:pPr>
              <w:ind w:right="-117"/>
              <w:jc w:val="both"/>
              <w:rPr>
                <w:sz w:val="20"/>
                <w:szCs w:val="20"/>
                <w14:cntxtAlts/>
              </w:rPr>
            </w:pPr>
          </w:p>
          <w:p w14:paraId="62E837E9" w14:textId="77777777" w:rsidR="00140ED1" w:rsidRDefault="00140ED1" w:rsidP="001C3042">
            <w:pPr>
              <w:ind w:right="-117"/>
              <w:jc w:val="both"/>
              <w:rPr>
                <w:sz w:val="20"/>
                <w:szCs w:val="20"/>
                <w14:cntxtAlts/>
              </w:rPr>
            </w:pPr>
          </w:p>
          <w:p w14:paraId="38DB178B" w14:textId="77777777" w:rsidR="00140ED1" w:rsidRDefault="00140ED1" w:rsidP="001C3042">
            <w:pPr>
              <w:ind w:right="-117"/>
              <w:jc w:val="both"/>
              <w:rPr>
                <w:sz w:val="20"/>
                <w:szCs w:val="20"/>
                <w14:cntxtAlts/>
              </w:rPr>
            </w:pPr>
          </w:p>
          <w:p w14:paraId="7F307EB2" w14:textId="77777777" w:rsidR="00140ED1" w:rsidRDefault="00140ED1" w:rsidP="001C3042">
            <w:pPr>
              <w:ind w:right="-117"/>
              <w:jc w:val="both"/>
              <w:rPr>
                <w:sz w:val="20"/>
                <w:szCs w:val="20"/>
                <w14:cntxtAlts/>
              </w:rPr>
            </w:pPr>
          </w:p>
          <w:p w14:paraId="06F3AF16" w14:textId="77777777" w:rsidR="00140ED1" w:rsidRDefault="00140ED1" w:rsidP="001C3042">
            <w:pPr>
              <w:ind w:right="-117"/>
              <w:jc w:val="both"/>
              <w:rPr>
                <w:sz w:val="20"/>
                <w:szCs w:val="20"/>
                <w14:cntxtAlts/>
              </w:rPr>
            </w:pPr>
          </w:p>
          <w:p w14:paraId="41216DCC" w14:textId="77777777" w:rsidR="00140ED1" w:rsidRDefault="00140ED1" w:rsidP="001C3042">
            <w:pPr>
              <w:ind w:right="-117"/>
              <w:jc w:val="both"/>
              <w:rPr>
                <w:sz w:val="20"/>
                <w:szCs w:val="20"/>
                <w14:cntxtAlts/>
              </w:rPr>
            </w:pPr>
          </w:p>
          <w:p w14:paraId="6635E0B5" w14:textId="77777777" w:rsidR="00140ED1" w:rsidRDefault="00140ED1" w:rsidP="00140ED1">
            <w:pPr>
              <w:pStyle w:val="3"/>
              <w:spacing w:before="0"/>
              <w:ind w:right="567"/>
              <w:rPr>
                <w:rFonts w:ascii="Times New Roman" w:hAnsi="Times New Roman" w:cs="Times New Roman"/>
                <w:b/>
                <w:bCs/>
                <w:color w:val="auto"/>
                <w14:cntxtAlts/>
              </w:rPr>
            </w:pPr>
          </w:p>
          <w:p w14:paraId="45506AD1" w14:textId="77777777" w:rsidR="00D16E25" w:rsidRDefault="00D16E25" w:rsidP="00D16E25"/>
          <w:p w14:paraId="666AC77D" w14:textId="77777777" w:rsidR="00D16E25" w:rsidRDefault="00D16E25" w:rsidP="00D16E25"/>
          <w:p w14:paraId="60D001FE" w14:textId="77777777" w:rsidR="00D16E25" w:rsidRDefault="00D16E25" w:rsidP="00D16E25"/>
          <w:p w14:paraId="621CE9E2" w14:textId="77777777" w:rsidR="00D16E25" w:rsidRDefault="00D16E25" w:rsidP="00D16E25"/>
          <w:p w14:paraId="220E3B18" w14:textId="77777777" w:rsidR="00D16E25" w:rsidRDefault="00D16E25" w:rsidP="00D16E25"/>
          <w:p w14:paraId="2413A483" w14:textId="77777777" w:rsidR="00D16E25" w:rsidRDefault="00D16E25" w:rsidP="00D16E25"/>
          <w:p w14:paraId="75083F05" w14:textId="77777777" w:rsidR="00D16E25" w:rsidRDefault="00D16E25" w:rsidP="00D16E25"/>
          <w:p w14:paraId="75DED93F" w14:textId="77777777" w:rsidR="00D16E25" w:rsidRDefault="00D16E25" w:rsidP="00D16E25"/>
          <w:p w14:paraId="3DAF6EC2" w14:textId="77777777" w:rsidR="00D16E25" w:rsidRDefault="00D16E25" w:rsidP="00D16E25"/>
          <w:p w14:paraId="37D6347C" w14:textId="77777777" w:rsidR="00D16E25" w:rsidRDefault="00D16E25" w:rsidP="00D16E25"/>
          <w:p w14:paraId="65F3F1FB" w14:textId="77777777" w:rsidR="00D16E25" w:rsidRDefault="00D16E25" w:rsidP="00D16E25"/>
          <w:p w14:paraId="732DF60D" w14:textId="77777777" w:rsidR="00D16E25" w:rsidRDefault="00D16E25" w:rsidP="00D16E25"/>
          <w:p w14:paraId="0B395426" w14:textId="77777777" w:rsidR="00D16E25" w:rsidRDefault="00D16E25" w:rsidP="00D16E25"/>
          <w:p w14:paraId="78A63987" w14:textId="77777777" w:rsidR="00D16E25" w:rsidRDefault="00D16E25" w:rsidP="00D16E25"/>
          <w:p w14:paraId="5BAB336D" w14:textId="77777777" w:rsidR="00D16E25" w:rsidRPr="00D16E25" w:rsidRDefault="00D16E25" w:rsidP="00D16E25"/>
          <w:p w14:paraId="11204D4E" w14:textId="77777777" w:rsidR="00140ED1" w:rsidRPr="00140ED1" w:rsidRDefault="00140ED1" w:rsidP="00140ED1"/>
          <w:p w14:paraId="3B4F41B9" w14:textId="3938806D" w:rsidR="00EA7789" w:rsidRPr="00EA7789" w:rsidRDefault="00EA7789" w:rsidP="00140ED1">
            <w:pPr>
              <w:pStyle w:val="3"/>
              <w:spacing w:before="0"/>
              <w:ind w:right="567"/>
              <w:jc w:val="center"/>
              <w:rPr>
                <w:rFonts w:ascii="Times New Roman" w:hAnsi="Times New Roman" w:cs="Times New Roman"/>
                <w:b/>
                <w:bCs/>
                <w:color w:val="auto"/>
                <w14:cntxtAlts/>
              </w:rPr>
            </w:pPr>
            <w:r w:rsidRPr="00380DB3">
              <w:rPr>
                <w:rFonts w:ascii="Times New Roman" w:hAnsi="Times New Roman" w:cs="Times New Roman"/>
                <w:b/>
                <w:bCs/>
                <w:color w:val="auto"/>
                <w14:cntxtAlts/>
              </w:rPr>
              <w:lastRenderedPageBreak/>
              <w:t xml:space="preserve">ΥΠΕΥΘΥΝΗ ΔΗΛΩΣΗ </w:t>
            </w:r>
            <w:r>
              <w:rPr>
                <w:rFonts w:ascii="Times New Roman" w:hAnsi="Times New Roman" w:cs="Times New Roman"/>
                <w:b/>
                <w:bCs/>
                <w:color w:val="auto"/>
                <w:lang w:val="en-US"/>
                <w14:cntxtAlts/>
              </w:rPr>
              <w:t>V</w:t>
            </w:r>
            <w:r w:rsidR="00CE6A98">
              <w:rPr>
                <w:rFonts w:ascii="Times New Roman" w:hAnsi="Times New Roman" w:cs="Times New Roman"/>
                <w:b/>
                <w:bCs/>
                <w:color w:val="auto"/>
                <w:lang w:val="en-US"/>
                <w14:cntxtAlts/>
              </w:rPr>
              <w:t>I</w:t>
            </w:r>
            <w:r w:rsidR="000C1A88">
              <w:rPr>
                <w:rFonts w:ascii="Times New Roman" w:hAnsi="Times New Roman" w:cs="Times New Roman"/>
                <w:b/>
                <w:bCs/>
                <w:color w:val="auto"/>
                <w:lang w:val="en-US"/>
                <w14:cntxtAlts/>
              </w:rPr>
              <w:t>I</w:t>
            </w:r>
          </w:p>
          <w:p w14:paraId="6A9927A7" w14:textId="77777777" w:rsidR="00EA7789" w:rsidRDefault="00EA7789" w:rsidP="00140ED1">
            <w:pPr>
              <w:pStyle w:val="3"/>
              <w:spacing w:before="0"/>
              <w:ind w:left="567" w:right="567"/>
              <w:jc w:val="center"/>
              <w:rPr>
                <w:rFonts w:ascii="Times New Roman" w:hAnsi="Times New Roman" w:cs="Times New Roman"/>
                <w:color w:val="auto"/>
                <w14:cntxtAlts/>
              </w:rPr>
            </w:pPr>
            <w:r w:rsidRPr="00040581">
              <w:rPr>
                <w:rFonts w:ascii="Times New Roman" w:hAnsi="Times New Roman" w:cs="Times New Roman"/>
                <w:color w:val="auto"/>
                <w14:cntxtAlts/>
              </w:rPr>
              <w:t xml:space="preserve">(άρθρο 8 </w:t>
            </w:r>
            <w:proofErr w:type="spellStart"/>
            <w:r w:rsidRPr="00040581">
              <w:rPr>
                <w:rFonts w:ascii="Times New Roman" w:hAnsi="Times New Roman" w:cs="Times New Roman"/>
                <w:color w:val="auto"/>
                <w14:cntxtAlts/>
              </w:rPr>
              <w:t>Ν.1599</w:t>
            </w:r>
            <w:proofErr w:type="spellEnd"/>
            <w:r w:rsidRPr="00040581">
              <w:rPr>
                <w:rFonts w:ascii="Times New Roman" w:hAnsi="Times New Roman" w:cs="Times New Roman"/>
                <w:color w:val="auto"/>
                <w14:cntxtAlts/>
              </w:rPr>
              <w:t>/1986)</w:t>
            </w:r>
          </w:p>
          <w:p w14:paraId="10931C85" w14:textId="77777777" w:rsidR="00EA7789" w:rsidRPr="00C9599A" w:rsidRDefault="00EA7789" w:rsidP="00140ED1">
            <w:pPr>
              <w:jc w:val="center"/>
            </w:pPr>
          </w:p>
          <w:p w14:paraId="76B9CE8A" w14:textId="77777777" w:rsidR="00EA7789" w:rsidRDefault="00EA7789" w:rsidP="00140ED1">
            <w:pPr>
              <w:pStyle w:val="27"/>
              <w:ind w:right="-13"/>
              <w:jc w:val="center"/>
              <w:rPr>
                <w:sz w:val="20"/>
                <w:lang w:val="el-GR"/>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p w14:paraId="51357520" w14:textId="77777777" w:rsidR="00EA7789" w:rsidRPr="00152EEE" w:rsidRDefault="00EA7789" w:rsidP="001C3042">
            <w:pPr>
              <w:pStyle w:val="27"/>
              <w:ind w:right="-13"/>
              <w:rPr>
                <w:sz w:val="20"/>
                <w:lang w:val="el-GR"/>
                <w14:cntxtAlts/>
              </w:rPr>
            </w:pPr>
          </w:p>
          <w:tbl>
            <w:tblPr>
              <w:tblW w:w="101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41"/>
              <w:gridCol w:w="681"/>
              <w:gridCol w:w="97"/>
              <w:gridCol w:w="2017"/>
              <w:gridCol w:w="747"/>
              <w:gridCol w:w="402"/>
              <w:gridCol w:w="749"/>
              <w:gridCol w:w="740"/>
              <w:gridCol w:w="345"/>
              <w:gridCol w:w="746"/>
              <w:gridCol w:w="559"/>
              <w:gridCol w:w="559"/>
              <w:gridCol w:w="704"/>
            </w:tblGrid>
            <w:tr w:rsidR="00EA7789" w:rsidRPr="00BA6BEC" w14:paraId="38FA681E" w14:textId="77777777" w:rsidTr="00F703D4">
              <w:trPr>
                <w:trHeight w:val="387"/>
              </w:trPr>
              <w:tc>
                <w:tcPr>
                  <w:tcW w:w="1413" w:type="dxa"/>
                </w:tcPr>
                <w:p w14:paraId="0ADB232C" w14:textId="77777777" w:rsidR="00EA7789" w:rsidRPr="00BA6BEC" w:rsidRDefault="00EA7789" w:rsidP="001C3042">
                  <w:pPr>
                    <w:spacing w:before="240"/>
                    <w:jc w:val="both"/>
                    <w:rPr>
                      <w:sz w:val="18"/>
                      <w:szCs w:val="18"/>
                      <w14:cntxtAlts/>
                    </w:rPr>
                  </w:pPr>
                  <w:r w:rsidRPr="00BA6BEC">
                    <w:rPr>
                      <w:sz w:val="18"/>
                      <w:szCs w:val="18"/>
                      <w14:cntxtAlts/>
                    </w:rPr>
                    <w:t>ΠΡΟΣ(1):</w:t>
                  </w:r>
                </w:p>
              </w:tc>
              <w:tc>
                <w:tcPr>
                  <w:tcW w:w="8687" w:type="dxa"/>
                  <w:gridSpan w:val="13"/>
                </w:tcPr>
                <w:p w14:paraId="13E0FA98" w14:textId="77777777" w:rsidR="00EA7789" w:rsidRPr="00BA6BEC" w:rsidRDefault="00EA7789" w:rsidP="001C3042">
                  <w:pPr>
                    <w:spacing w:before="240"/>
                    <w:jc w:val="both"/>
                    <w:rPr>
                      <w:b/>
                      <w:sz w:val="18"/>
                      <w:szCs w:val="18"/>
                      <w14:cntxtAlts/>
                    </w:rPr>
                  </w:pPr>
                  <w:r w:rsidRPr="00BA6BEC">
                    <w:rPr>
                      <w:b/>
                      <w:sz w:val="18"/>
                      <w:szCs w:val="18"/>
                      <w14:cntxtAlts/>
                    </w:rPr>
                    <w:t>ΠΑΝΕΠΙΣΤΗΜΙΟ ΚΡΗΤΗΣ</w:t>
                  </w:r>
                </w:p>
              </w:tc>
            </w:tr>
            <w:tr w:rsidR="00EA7789" w:rsidRPr="00BA6BEC" w14:paraId="30DDBF71" w14:textId="77777777" w:rsidTr="00F703D4">
              <w:trPr>
                <w:trHeight w:val="387"/>
              </w:trPr>
              <w:tc>
                <w:tcPr>
                  <w:tcW w:w="1413" w:type="dxa"/>
                </w:tcPr>
                <w:p w14:paraId="79792B00" w14:textId="77777777" w:rsidR="00EA7789" w:rsidRPr="00BA6BEC" w:rsidRDefault="00EA7789" w:rsidP="001C3042">
                  <w:pPr>
                    <w:spacing w:before="240"/>
                    <w:jc w:val="both"/>
                    <w:rPr>
                      <w:sz w:val="18"/>
                      <w:szCs w:val="18"/>
                      <w14:cntxtAlts/>
                    </w:rPr>
                  </w:pPr>
                  <w:r w:rsidRPr="00BA6BEC">
                    <w:rPr>
                      <w:sz w:val="18"/>
                      <w:szCs w:val="18"/>
                      <w14:cntxtAlts/>
                    </w:rPr>
                    <w:t>Ο – Η Όνομα:</w:t>
                  </w:r>
                </w:p>
              </w:tc>
              <w:tc>
                <w:tcPr>
                  <w:tcW w:w="3883" w:type="dxa"/>
                  <w:gridSpan w:val="5"/>
                </w:tcPr>
                <w:p w14:paraId="3873929D" w14:textId="77777777" w:rsidR="00EA7789" w:rsidRPr="00BA6BEC" w:rsidRDefault="00EA7789" w:rsidP="001C3042">
                  <w:pPr>
                    <w:spacing w:before="240"/>
                    <w:jc w:val="both"/>
                    <w:rPr>
                      <w:sz w:val="18"/>
                      <w:szCs w:val="18"/>
                      <w14:cntxtAlts/>
                    </w:rPr>
                  </w:pPr>
                </w:p>
              </w:tc>
              <w:tc>
                <w:tcPr>
                  <w:tcW w:w="1151" w:type="dxa"/>
                  <w:gridSpan w:val="2"/>
                </w:tcPr>
                <w:p w14:paraId="44CC755D" w14:textId="77777777" w:rsidR="00EA7789" w:rsidRPr="00BA6BEC" w:rsidRDefault="00EA7789" w:rsidP="001C3042">
                  <w:pPr>
                    <w:spacing w:before="240"/>
                    <w:jc w:val="both"/>
                    <w:rPr>
                      <w:sz w:val="18"/>
                      <w:szCs w:val="18"/>
                      <w14:cntxtAlts/>
                    </w:rPr>
                  </w:pPr>
                  <w:r w:rsidRPr="00BA6BEC">
                    <w:rPr>
                      <w:sz w:val="18"/>
                      <w:szCs w:val="18"/>
                      <w14:cntxtAlts/>
                    </w:rPr>
                    <w:t>Επώνυμο:</w:t>
                  </w:r>
                </w:p>
              </w:tc>
              <w:tc>
                <w:tcPr>
                  <w:tcW w:w="3653" w:type="dxa"/>
                  <w:gridSpan w:val="6"/>
                </w:tcPr>
                <w:p w14:paraId="72BF52F0" w14:textId="77777777" w:rsidR="00EA7789" w:rsidRPr="00BA6BEC" w:rsidRDefault="00EA7789" w:rsidP="001C3042">
                  <w:pPr>
                    <w:spacing w:before="240"/>
                    <w:jc w:val="both"/>
                    <w:rPr>
                      <w:sz w:val="18"/>
                      <w:szCs w:val="18"/>
                      <w14:cntxtAlts/>
                    </w:rPr>
                  </w:pPr>
                </w:p>
              </w:tc>
            </w:tr>
            <w:tr w:rsidR="00EA7789" w:rsidRPr="00BA6BEC" w14:paraId="378A672C" w14:textId="77777777" w:rsidTr="00F703D4">
              <w:trPr>
                <w:trHeight w:val="92"/>
              </w:trPr>
              <w:tc>
                <w:tcPr>
                  <w:tcW w:w="2532" w:type="dxa"/>
                  <w:gridSpan w:val="4"/>
                </w:tcPr>
                <w:p w14:paraId="46062E70" w14:textId="77777777" w:rsidR="00EA7789" w:rsidRPr="00BA6BEC" w:rsidRDefault="00EA7789" w:rsidP="001C3042">
                  <w:pPr>
                    <w:spacing w:before="240"/>
                    <w:jc w:val="both"/>
                    <w:rPr>
                      <w:sz w:val="18"/>
                      <w:szCs w:val="18"/>
                      <w14:cntxtAlts/>
                    </w:rPr>
                  </w:pPr>
                  <w:r w:rsidRPr="00BA6BEC">
                    <w:rPr>
                      <w:sz w:val="18"/>
                      <w:szCs w:val="18"/>
                      <w14:cntxtAlts/>
                    </w:rPr>
                    <w:t xml:space="preserve">Όνομα και Επώνυμο Πατέρα: </w:t>
                  </w:r>
                </w:p>
              </w:tc>
              <w:tc>
                <w:tcPr>
                  <w:tcW w:w="7568" w:type="dxa"/>
                  <w:gridSpan w:val="10"/>
                </w:tcPr>
                <w:p w14:paraId="7630571A" w14:textId="77777777" w:rsidR="00EA7789" w:rsidRPr="00BA6BEC" w:rsidRDefault="00EA7789" w:rsidP="001C3042">
                  <w:pPr>
                    <w:spacing w:before="240"/>
                    <w:jc w:val="both"/>
                    <w:rPr>
                      <w:sz w:val="18"/>
                      <w:szCs w:val="18"/>
                      <w14:cntxtAlts/>
                    </w:rPr>
                  </w:pPr>
                </w:p>
              </w:tc>
            </w:tr>
            <w:tr w:rsidR="00EA7789" w:rsidRPr="00BA6BEC" w14:paraId="7E2153CA" w14:textId="77777777" w:rsidTr="00F703D4">
              <w:trPr>
                <w:trHeight w:val="613"/>
              </w:trPr>
              <w:tc>
                <w:tcPr>
                  <w:tcW w:w="2532" w:type="dxa"/>
                  <w:gridSpan w:val="4"/>
                </w:tcPr>
                <w:p w14:paraId="53A4DE05" w14:textId="77777777" w:rsidR="00EA7789" w:rsidRPr="00BA6BEC" w:rsidRDefault="00EA7789" w:rsidP="001C3042">
                  <w:pPr>
                    <w:spacing w:before="240"/>
                    <w:jc w:val="both"/>
                    <w:rPr>
                      <w:sz w:val="18"/>
                      <w:szCs w:val="18"/>
                      <w14:cntxtAlts/>
                    </w:rPr>
                  </w:pPr>
                  <w:r w:rsidRPr="00BA6BEC">
                    <w:rPr>
                      <w:sz w:val="18"/>
                      <w:szCs w:val="18"/>
                      <w14:cntxtAlts/>
                    </w:rPr>
                    <w:t>Όνομα και Επώνυμο Μητέρας:</w:t>
                  </w:r>
                </w:p>
              </w:tc>
              <w:tc>
                <w:tcPr>
                  <w:tcW w:w="7568" w:type="dxa"/>
                  <w:gridSpan w:val="10"/>
                </w:tcPr>
                <w:p w14:paraId="76E65A40" w14:textId="77777777" w:rsidR="00EA7789" w:rsidRPr="00BA6BEC" w:rsidRDefault="00EA7789" w:rsidP="001C3042">
                  <w:pPr>
                    <w:spacing w:before="240"/>
                    <w:jc w:val="both"/>
                    <w:rPr>
                      <w:sz w:val="18"/>
                      <w:szCs w:val="18"/>
                      <w14:cntxtAlts/>
                    </w:rPr>
                  </w:pPr>
                </w:p>
              </w:tc>
            </w:tr>
            <w:tr w:rsidR="00EA7789" w:rsidRPr="00BA6BEC" w14:paraId="7E3ED09B" w14:textId="77777777" w:rsidTr="00F703D4">
              <w:trPr>
                <w:trHeight w:val="604"/>
              </w:trPr>
              <w:tc>
                <w:tcPr>
                  <w:tcW w:w="2532" w:type="dxa"/>
                  <w:gridSpan w:val="4"/>
                </w:tcPr>
                <w:p w14:paraId="5F98670A" w14:textId="77777777" w:rsidR="00EA7789" w:rsidRPr="00BA6BEC" w:rsidRDefault="00EA7789" w:rsidP="001C3042">
                  <w:pPr>
                    <w:spacing w:before="240"/>
                    <w:jc w:val="both"/>
                    <w:rPr>
                      <w:sz w:val="18"/>
                      <w:szCs w:val="18"/>
                      <w14:cntxtAlts/>
                    </w:rPr>
                  </w:pPr>
                  <w:r w:rsidRPr="00BA6BEC">
                    <w:rPr>
                      <w:sz w:val="18"/>
                      <w:szCs w:val="18"/>
                      <w14:cntxtAlts/>
                    </w:rPr>
                    <w:t xml:space="preserve">Ημερομηνία γέννησης(2): </w:t>
                  </w:r>
                </w:p>
              </w:tc>
              <w:tc>
                <w:tcPr>
                  <w:tcW w:w="7568" w:type="dxa"/>
                  <w:gridSpan w:val="10"/>
                </w:tcPr>
                <w:p w14:paraId="74B5D1CE" w14:textId="77777777" w:rsidR="00EA7789" w:rsidRPr="00BA6BEC" w:rsidRDefault="00EA7789" w:rsidP="001C3042">
                  <w:pPr>
                    <w:spacing w:before="240"/>
                    <w:jc w:val="both"/>
                    <w:rPr>
                      <w:sz w:val="18"/>
                      <w:szCs w:val="18"/>
                      <w14:cntxtAlts/>
                    </w:rPr>
                  </w:pPr>
                </w:p>
              </w:tc>
            </w:tr>
            <w:tr w:rsidR="00EA7789" w:rsidRPr="00BA6BEC" w14:paraId="4A3F0409" w14:textId="77777777" w:rsidTr="00F703D4">
              <w:trPr>
                <w:trHeight w:val="92"/>
              </w:trPr>
              <w:tc>
                <w:tcPr>
                  <w:tcW w:w="2532" w:type="dxa"/>
                  <w:gridSpan w:val="4"/>
                  <w:tcBorders>
                    <w:top w:val="single" w:sz="4" w:space="0" w:color="auto"/>
                    <w:left w:val="single" w:sz="4" w:space="0" w:color="auto"/>
                    <w:bottom w:val="single" w:sz="4" w:space="0" w:color="auto"/>
                    <w:right w:val="single" w:sz="4" w:space="0" w:color="auto"/>
                  </w:tcBorders>
                </w:tcPr>
                <w:p w14:paraId="4AD5C56A" w14:textId="77777777" w:rsidR="00EA7789" w:rsidRPr="00BA6BEC" w:rsidRDefault="00EA7789" w:rsidP="001C3042">
                  <w:pPr>
                    <w:spacing w:before="240"/>
                    <w:jc w:val="both"/>
                    <w:rPr>
                      <w:sz w:val="18"/>
                      <w:szCs w:val="18"/>
                      <w14:cntxtAlts/>
                    </w:rPr>
                  </w:pPr>
                  <w:r w:rsidRPr="00BA6BEC">
                    <w:rPr>
                      <w:sz w:val="18"/>
                      <w:szCs w:val="18"/>
                      <w14:cntxtAlts/>
                    </w:rPr>
                    <w:t>Τόπος Γέννησης:</w:t>
                  </w:r>
                </w:p>
              </w:tc>
              <w:tc>
                <w:tcPr>
                  <w:tcW w:w="7568" w:type="dxa"/>
                  <w:gridSpan w:val="10"/>
                  <w:tcBorders>
                    <w:top w:val="single" w:sz="4" w:space="0" w:color="auto"/>
                    <w:left w:val="single" w:sz="4" w:space="0" w:color="auto"/>
                    <w:bottom w:val="single" w:sz="4" w:space="0" w:color="auto"/>
                    <w:right w:val="single" w:sz="4" w:space="0" w:color="auto"/>
                  </w:tcBorders>
                </w:tcPr>
                <w:p w14:paraId="06035E22" w14:textId="77777777" w:rsidR="00EA7789" w:rsidRPr="00BA6BEC" w:rsidRDefault="00EA7789" w:rsidP="001C3042">
                  <w:pPr>
                    <w:spacing w:before="240"/>
                    <w:jc w:val="both"/>
                    <w:rPr>
                      <w:sz w:val="18"/>
                      <w:szCs w:val="18"/>
                      <w14:cntxtAlts/>
                    </w:rPr>
                  </w:pPr>
                </w:p>
              </w:tc>
            </w:tr>
            <w:tr w:rsidR="00EA7789" w:rsidRPr="00BA6BEC" w14:paraId="3E630889" w14:textId="77777777" w:rsidTr="00F703D4">
              <w:trPr>
                <w:trHeight w:val="604"/>
              </w:trPr>
              <w:tc>
                <w:tcPr>
                  <w:tcW w:w="2532" w:type="dxa"/>
                  <w:gridSpan w:val="4"/>
                </w:tcPr>
                <w:p w14:paraId="6E8AA442" w14:textId="77777777" w:rsidR="00EA7789" w:rsidRPr="00BA6BEC" w:rsidRDefault="00EA7789" w:rsidP="001C3042">
                  <w:pPr>
                    <w:spacing w:before="240"/>
                    <w:jc w:val="both"/>
                    <w:rPr>
                      <w:sz w:val="18"/>
                      <w:szCs w:val="18"/>
                      <w14:cntxtAlts/>
                    </w:rPr>
                  </w:pPr>
                  <w:r w:rsidRPr="00BA6BEC">
                    <w:rPr>
                      <w:sz w:val="18"/>
                      <w:szCs w:val="18"/>
                      <w14:cntxtAlts/>
                    </w:rPr>
                    <w:t>Αριθμός Δελτίου Ταυτότητας:</w:t>
                  </w:r>
                </w:p>
              </w:tc>
              <w:tc>
                <w:tcPr>
                  <w:tcW w:w="3166" w:type="dxa"/>
                  <w:gridSpan w:val="3"/>
                </w:tcPr>
                <w:p w14:paraId="57CC73C2" w14:textId="77777777" w:rsidR="00EA7789" w:rsidRPr="00BA6BEC" w:rsidRDefault="00EA7789" w:rsidP="001C3042">
                  <w:pPr>
                    <w:spacing w:before="240"/>
                    <w:jc w:val="both"/>
                    <w:rPr>
                      <w:sz w:val="18"/>
                      <w:szCs w:val="18"/>
                      <w14:cntxtAlts/>
                    </w:rPr>
                  </w:pPr>
                </w:p>
              </w:tc>
              <w:tc>
                <w:tcPr>
                  <w:tcW w:w="749" w:type="dxa"/>
                </w:tcPr>
                <w:p w14:paraId="5981B603" w14:textId="77777777" w:rsidR="00EA7789" w:rsidRPr="00BA6BEC" w:rsidRDefault="00EA7789" w:rsidP="001C3042">
                  <w:pPr>
                    <w:spacing w:before="240"/>
                    <w:jc w:val="both"/>
                    <w:rPr>
                      <w:sz w:val="18"/>
                      <w:szCs w:val="18"/>
                      <w14:cntxtAlts/>
                    </w:rPr>
                  </w:pPr>
                  <w:proofErr w:type="spellStart"/>
                  <w:r w:rsidRPr="00BA6BEC">
                    <w:rPr>
                      <w:sz w:val="18"/>
                      <w:szCs w:val="18"/>
                      <w14:cntxtAlts/>
                    </w:rPr>
                    <w:t>Τηλ</w:t>
                  </w:r>
                  <w:proofErr w:type="spellEnd"/>
                  <w:r w:rsidRPr="00BA6BEC">
                    <w:rPr>
                      <w:sz w:val="18"/>
                      <w:szCs w:val="18"/>
                      <w14:cntxtAlts/>
                    </w:rPr>
                    <w:t>:</w:t>
                  </w:r>
                </w:p>
              </w:tc>
              <w:tc>
                <w:tcPr>
                  <w:tcW w:w="3653" w:type="dxa"/>
                  <w:gridSpan w:val="6"/>
                </w:tcPr>
                <w:p w14:paraId="60307771" w14:textId="77777777" w:rsidR="00EA7789" w:rsidRPr="00BA6BEC" w:rsidRDefault="00EA7789" w:rsidP="001C3042">
                  <w:pPr>
                    <w:spacing w:before="240"/>
                    <w:jc w:val="both"/>
                    <w:rPr>
                      <w:sz w:val="18"/>
                      <w:szCs w:val="18"/>
                      <w14:cntxtAlts/>
                    </w:rPr>
                  </w:pPr>
                </w:p>
              </w:tc>
            </w:tr>
            <w:tr w:rsidR="00EA7789" w:rsidRPr="00BA6BEC" w14:paraId="3B49238A" w14:textId="77777777" w:rsidTr="00F703D4">
              <w:trPr>
                <w:trHeight w:val="604"/>
              </w:trPr>
              <w:tc>
                <w:tcPr>
                  <w:tcW w:w="1754" w:type="dxa"/>
                  <w:gridSpan w:val="2"/>
                </w:tcPr>
                <w:p w14:paraId="784B4B7B" w14:textId="77777777" w:rsidR="00EA7789" w:rsidRPr="00BA6BEC" w:rsidRDefault="00EA7789" w:rsidP="001C3042">
                  <w:pPr>
                    <w:spacing w:before="240"/>
                    <w:jc w:val="both"/>
                    <w:rPr>
                      <w:sz w:val="18"/>
                      <w:szCs w:val="18"/>
                      <w14:cntxtAlts/>
                    </w:rPr>
                  </w:pPr>
                  <w:r w:rsidRPr="00BA6BEC">
                    <w:rPr>
                      <w:sz w:val="18"/>
                      <w:szCs w:val="18"/>
                      <w14:cntxtAlts/>
                    </w:rPr>
                    <w:t>Τόπος Κατοικίας:</w:t>
                  </w:r>
                </w:p>
              </w:tc>
              <w:tc>
                <w:tcPr>
                  <w:tcW w:w="2795" w:type="dxa"/>
                  <w:gridSpan w:val="3"/>
                </w:tcPr>
                <w:p w14:paraId="7B9B941B" w14:textId="77777777" w:rsidR="00EA7789" w:rsidRPr="00BA6BEC" w:rsidRDefault="00EA7789" w:rsidP="001C3042">
                  <w:pPr>
                    <w:spacing w:before="240"/>
                    <w:jc w:val="both"/>
                    <w:rPr>
                      <w:sz w:val="18"/>
                      <w:szCs w:val="18"/>
                      <w14:cntxtAlts/>
                    </w:rPr>
                  </w:pPr>
                </w:p>
              </w:tc>
              <w:tc>
                <w:tcPr>
                  <w:tcW w:w="747" w:type="dxa"/>
                </w:tcPr>
                <w:p w14:paraId="1A8DDBB4" w14:textId="77777777" w:rsidR="00EA7789" w:rsidRPr="00BA6BEC" w:rsidRDefault="00EA7789" w:rsidP="001C3042">
                  <w:pPr>
                    <w:spacing w:before="240"/>
                    <w:jc w:val="both"/>
                    <w:rPr>
                      <w:sz w:val="18"/>
                      <w:szCs w:val="18"/>
                      <w14:cntxtAlts/>
                    </w:rPr>
                  </w:pPr>
                  <w:r w:rsidRPr="00BA6BEC">
                    <w:rPr>
                      <w:sz w:val="18"/>
                      <w:szCs w:val="18"/>
                      <w14:cntxtAlts/>
                    </w:rPr>
                    <w:t>Οδός:</w:t>
                  </w:r>
                </w:p>
              </w:tc>
              <w:tc>
                <w:tcPr>
                  <w:tcW w:w="2236" w:type="dxa"/>
                  <w:gridSpan w:val="4"/>
                </w:tcPr>
                <w:p w14:paraId="4F3240A9" w14:textId="77777777" w:rsidR="00EA7789" w:rsidRPr="00BA6BEC" w:rsidRDefault="00EA7789" w:rsidP="001C3042">
                  <w:pPr>
                    <w:spacing w:before="240"/>
                    <w:jc w:val="both"/>
                    <w:rPr>
                      <w:sz w:val="18"/>
                      <w:szCs w:val="18"/>
                      <w14:cntxtAlts/>
                    </w:rPr>
                  </w:pPr>
                </w:p>
              </w:tc>
              <w:tc>
                <w:tcPr>
                  <w:tcW w:w="746" w:type="dxa"/>
                </w:tcPr>
                <w:p w14:paraId="55E77D0B" w14:textId="77777777" w:rsidR="00EA7789" w:rsidRPr="00BA6BEC" w:rsidRDefault="00EA7789" w:rsidP="001C3042">
                  <w:pPr>
                    <w:spacing w:before="240"/>
                    <w:jc w:val="both"/>
                    <w:rPr>
                      <w:sz w:val="18"/>
                      <w:szCs w:val="18"/>
                      <w14:cntxtAlts/>
                    </w:rPr>
                  </w:pPr>
                  <w:proofErr w:type="spellStart"/>
                  <w:r w:rsidRPr="00BA6BEC">
                    <w:rPr>
                      <w:sz w:val="18"/>
                      <w:szCs w:val="18"/>
                      <w14:cntxtAlts/>
                    </w:rPr>
                    <w:t>Αριθ</w:t>
                  </w:r>
                  <w:proofErr w:type="spellEnd"/>
                  <w:r w:rsidRPr="00BA6BEC">
                    <w:rPr>
                      <w:sz w:val="18"/>
                      <w:szCs w:val="18"/>
                      <w14:cntxtAlts/>
                    </w:rPr>
                    <w:t>:</w:t>
                  </w:r>
                </w:p>
              </w:tc>
              <w:tc>
                <w:tcPr>
                  <w:tcW w:w="559" w:type="dxa"/>
                </w:tcPr>
                <w:p w14:paraId="2CB4ED2F" w14:textId="77777777" w:rsidR="00EA7789" w:rsidRPr="00BA6BEC" w:rsidRDefault="00EA7789" w:rsidP="001C3042">
                  <w:pPr>
                    <w:spacing w:before="240"/>
                    <w:jc w:val="both"/>
                    <w:rPr>
                      <w:sz w:val="18"/>
                      <w:szCs w:val="18"/>
                      <w14:cntxtAlts/>
                    </w:rPr>
                  </w:pPr>
                </w:p>
              </w:tc>
              <w:tc>
                <w:tcPr>
                  <w:tcW w:w="559" w:type="dxa"/>
                </w:tcPr>
                <w:p w14:paraId="33FBE3EA" w14:textId="77777777" w:rsidR="00EA7789" w:rsidRPr="00BA6BEC" w:rsidRDefault="00EA7789" w:rsidP="001C3042">
                  <w:pPr>
                    <w:spacing w:before="240"/>
                    <w:jc w:val="both"/>
                    <w:rPr>
                      <w:sz w:val="18"/>
                      <w:szCs w:val="18"/>
                      <w14:cntxtAlts/>
                    </w:rPr>
                  </w:pPr>
                  <w:proofErr w:type="spellStart"/>
                  <w:r w:rsidRPr="00BA6BEC">
                    <w:rPr>
                      <w:sz w:val="18"/>
                      <w:szCs w:val="18"/>
                      <w14:cntxtAlts/>
                    </w:rPr>
                    <w:t>ΤΚ</w:t>
                  </w:r>
                  <w:proofErr w:type="spellEnd"/>
                  <w:r w:rsidRPr="00BA6BEC">
                    <w:rPr>
                      <w:sz w:val="18"/>
                      <w:szCs w:val="18"/>
                      <w14:cntxtAlts/>
                    </w:rPr>
                    <w:t>:</w:t>
                  </w:r>
                </w:p>
              </w:tc>
              <w:tc>
                <w:tcPr>
                  <w:tcW w:w="704" w:type="dxa"/>
                </w:tcPr>
                <w:p w14:paraId="6163588E" w14:textId="77777777" w:rsidR="00EA7789" w:rsidRPr="00BA6BEC" w:rsidRDefault="00EA7789" w:rsidP="001C3042">
                  <w:pPr>
                    <w:spacing w:before="240"/>
                    <w:jc w:val="both"/>
                    <w:rPr>
                      <w:sz w:val="18"/>
                      <w:szCs w:val="18"/>
                      <w14:cntxtAlts/>
                    </w:rPr>
                  </w:pPr>
                </w:p>
              </w:tc>
            </w:tr>
            <w:tr w:rsidR="00EA7789" w:rsidRPr="00BA6BEC" w14:paraId="543168BE" w14:textId="77777777" w:rsidTr="00F703D4">
              <w:trPr>
                <w:trHeight w:val="485"/>
              </w:trPr>
              <w:tc>
                <w:tcPr>
                  <w:tcW w:w="2435" w:type="dxa"/>
                  <w:gridSpan w:val="3"/>
                  <w:vAlign w:val="bottom"/>
                </w:tcPr>
                <w:p w14:paraId="7FE54ACF" w14:textId="77777777" w:rsidR="00EA7789" w:rsidRPr="00BA6BEC" w:rsidRDefault="00EA7789" w:rsidP="001C3042">
                  <w:pPr>
                    <w:spacing w:before="240"/>
                    <w:jc w:val="both"/>
                    <w:rPr>
                      <w:sz w:val="18"/>
                      <w:szCs w:val="18"/>
                      <w14:cntxtAlts/>
                    </w:rPr>
                  </w:pPr>
                  <w:proofErr w:type="spellStart"/>
                  <w:r w:rsidRPr="00BA6BEC">
                    <w:rPr>
                      <w:sz w:val="18"/>
                      <w:szCs w:val="18"/>
                      <w14:cntxtAlts/>
                    </w:rPr>
                    <w:t>Αρ</w:t>
                  </w:r>
                  <w:proofErr w:type="spellEnd"/>
                  <w:r w:rsidRPr="00BA6BEC">
                    <w:rPr>
                      <w:sz w:val="18"/>
                      <w:szCs w:val="18"/>
                      <w14:cntxtAlts/>
                    </w:rPr>
                    <w:t xml:space="preserve">. </w:t>
                  </w:r>
                  <w:proofErr w:type="spellStart"/>
                  <w:r w:rsidRPr="00BA6BEC">
                    <w:rPr>
                      <w:sz w:val="18"/>
                      <w:szCs w:val="18"/>
                      <w14:cntxtAlts/>
                    </w:rPr>
                    <w:t>Τηλεομοιοτύπου</w:t>
                  </w:r>
                  <w:proofErr w:type="spellEnd"/>
                  <w:r w:rsidRPr="00BA6BEC">
                    <w:rPr>
                      <w:sz w:val="18"/>
                      <w:szCs w:val="18"/>
                      <w14:cntxtAlts/>
                    </w:rPr>
                    <w:t xml:space="preserve"> (</w:t>
                  </w:r>
                  <w:r w:rsidRPr="00BA6BEC">
                    <w:rPr>
                      <w:sz w:val="18"/>
                      <w:szCs w:val="18"/>
                      <w:lang w:val="en-US"/>
                      <w14:cntxtAlts/>
                    </w:rPr>
                    <w:t>Fax</w:t>
                  </w:r>
                  <w:r w:rsidRPr="00BA6BEC">
                    <w:rPr>
                      <w:sz w:val="18"/>
                      <w:szCs w:val="18"/>
                      <w14:cntxtAlts/>
                    </w:rPr>
                    <w:t>):</w:t>
                  </w:r>
                </w:p>
              </w:tc>
              <w:tc>
                <w:tcPr>
                  <w:tcW w:w="3263" w:type="dxa"/>
                  <w:gridSpan w:val="4"/>
                  <w:vAlign w:val="bottom"/>
                </w:tcPr>
                <w:p w14:paraId="1A73D3B3" w14:textId="77777777" w:rsidR="00EA7789" w:rsidRPr="00BA6BEC" w:rsidRDefault="00EA7789" w:rsidP="001C3042">
                  <w:pPr>
                    <w:spacing w:before="240"/>
                    <w:jc w:val="both"/>
                    <w:rPr>
                      <w:sz w:val="18"/>
                      <w:szCs w:val="18"/>
                      <w14:cntxtAlts/>
                    </w:rPr>
                  </w:pPr>
                </w:p>
              </w:tc>
              <w:tc>
                <w:tcPr>
                  <w:tcW w:w="1489" w:type="dxa"/>
                  <w:gridSpan w:val="2"/>
                  <w:vAlign w:val="bottom"/>
                </w:tcPr>
                <w:p w14:paraId="688D2E1A" w14:textId="77777777" w:rsidR="00EA7789" w:rsidRPr="00BA6BEC" w:rsidRDefault="00EA7789" w:rsidP="001C3042">
                  <w:pPr>
                    <w:jc w:val="both"/>
                    <w:rPr>
                      <w:sz w:val="18"/>
                      <w:szCs w:val="18"/>
                      <w14:cntxtAlts/>
                    </w:rPr>
                  </w:pPr>
                  <w:r w:rsidRPr="00BA6BEC">
                    <w:rPr>
                      <w:sz w:val="18"/>
                      <w:szCs w:val="18"/>
                      <w14:cntxtAlts/>
                    </w:rPr>
                    <w:t>Δ/</w:t>
                  </w:r>
                  <w:proofErr w:type="spellStart"/>
                  <w:r w:rsidRPr="00BA6BEC">
                    <w:rPr>
                      <w:sz w:val="18"/>
                      <w:szCs w:val="18"/>
                      <w14:cntxtAlts/>
                    </w:rPr>
                    <w:t>νση</w:t>
                  </w:r>
                  <w:proofErr w:type="spellEnd"/>
                  <w:r w:rsidRPr="00BA6BEC">
                    <w:rPr>
                      <w:sz w:val="18"/>
                      <w:szCs w:val="18"/>
                      <w14:cntxtAlts/>
                    </w:rPr>
                    <w:t xml:space="preserve"> Ηλεκτρ. Ταχυδρομείου</w:t>
                  </w:r>
                </w:p>
                <w:p w14:paraId="0B2E7E81" w14:textId="77777777" w:rsidR="00EA7789" w:rsidRPr="00BA6BEC" w:rsidRDefault="00EA7789" w:rsidP="001C3042">
                  <w:pPr>
                    <w:jc w:val="both"/>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2913" w:type="dxa"/>
                  <w:gridSpan w:val="5"/>
                  <w:vAlign w:val="bottom"/>
                </w:tcPr>
                <w:p w14:paraId="11B7D34A" w14:textId="77777777" w:rsidR="00EA7789" w:rsidRPr="00BA6BEC" w:rsidRDefault="00EA7789" w:rsidP="001C3042">
                  <w:pPr>
                    <w:spacing w:before="240"/>
                    <w:jc w:val="both"/>
                    <w:rPr>
                      <w:sz w:val="18"/>
                      <w:szCs w:val="18"/>
                      <w14:cntxtAlts/>
                    </w:rPr>
                  </w:pPr>
                </w:p>
              </w:tc>
            </w:tr>
            <w:tr w:rsidR="00EA7789" w:rsidRPr="00BA6BEC" w14:paraId="5F404B14" w14:textId="77777777" w:rsidTr="00F703D4">
              <w:trPr>
                <w:trHeight w:val="548"/>
              </w:trPr>
              <w:tc>
                <w:tcPr>
                  <w:tcW w:w="10100" w:type="dxa"/>
                  <w:gridSpan w:val="14"/>
                  <w:tcBorders>
                    <w:top w:val="nil"/>
                    <w:left w:val="nil"/>
                    <w:bottom w:val="nil"/>
                    <w:right w:val="nil"/>
                  </w:tcBorders>
                </w:tcPr>
                <w:p w14:paraId="068C16F8" w14:textId="77777777" w:rsidR="00EA7789" w:rsidRDefault="00EA7789" w:rsidP="001C3042">
                  <w:pPr>
                    <w:jc w:val="both"/>
                    <w:rPr>
                      <w:sz w:val="20"/>
                      <w:szCs w:val="20"/>
                      <w14:cntxtAlts/>
                    </w:rPr>
                  </w:pPr>
                </w:p>
                <w:p w14:paraId="4759E8AF" w14:textId="77777777" w:rsidR="00EA7789" w:rsidRPr="00BA6BEC" w:rsidRDefault="00EA7789" w:rsidP="001C3042">
                  <w:pPr>
                    <w:jc w:val="both"/>
                    <w:rPr>
                      <w:sz w:val="20"/>
                      <w:szCs w:val="20"/>
                      <w14:cntxtAlts/>
                    </w:rPr>
                  </w:pPr>
                  <w:r w:rsidRPr="00BA6BEC">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tc>
            </w:tr>
          </w:tbl>
          <w:p w14:paraId="028147E3" w14:textId="77777777" w:rsidR="004E7B68" w:rsidRPr="004E7B68" w:rsidRDefault="004E7B68" w:rsidP="001C3042">
            <w:pPr>
              <w:autoSpaceDE w:val="0"/>
              <w:autoSpaceDN w:val="0"/>
              <w:adjustRightInd w:val="0"/>
              <w:jc w:val="both"/>
              <w:rPr>
                <w:rFonts w:ascii="Arial" w:eastAsiaTheme="minorHAnsi" w:hAnsi="Arial" w:cs="Arial"/>
                <w:color w:val="000000"/>
                <w:lang w:eastAsia="en-US"/>
              </w:rPr>
            </w:pPr>
          </w:p>
          <w:p w14:paraId="33B52B86" w14:textId="22222557" w:rsidR="00EA7789" w:rsidRPr="004E7B68" w:rsidRDefault="004E7B68" w:rsidP="00D16E25">
            <w:pPr>
              <w:tabs>
                <w:tab w:val="left" w:pos="6556"/>
              </w:tabs>
              <w:ind w:left="177" w:right="-117" w:hanging="141"/>
              <w:jc w:val="both"/>
              <w:rPr>
                <w:sz w:val="20"/>
                <w:szCs w:val="20"/>
                <w14:cntxtAlts/>
              </w:rPr>
            </w:pPr>
            <w:r w:rsidRPr="004E7B68">
              <w:rPr>
                <w:rFonts w:ascii="Arial" w:eastAsiaTheme="minorHAnsi" w:hAnsi="Arial" w:cs="Arial"/>
                <w:color w:val="000000"/>
                <w:sz w:val="20"/>
                <w:szCs w:val="20"/>
                <w:lang w:eastAsia="en-US"/>
              </w:rPr>
              <w:t xml:space="preserve"> </w:t>
            </w:r>
            <w:r>
              <w:rPr>
                <w:rFonts w:ascii="Arial" w:eastAsiaTheme="minorHAnsi" w:hAnsi="Arial" w:cs="Arial"/>
                <w:color w:val="000000"/>
                <w:sz w:val="20"/>
                <w:szCs w:val="20"/>
                <w:lang w:eastAsia="en-US"/>
              </w:rPr>
              <w:t xml:space="preserve">  </w:t>
            </w:r>
            <w:r w:rsidRPr="004E7B68">
              <w:rPr>
                <w:rFonts w:eastAsiaTheme="minorHAnsi"/>
                <w:color w:val="000000"/>
                <w:sz w:val="20"/>
                <w:szCs w:val="20"/>
                <w:lang w:eastAsia="en-US"/>
              </w:rPr>
              <w:t xml:space="preserve">Σε βάρος της  εταιρείας ΄΄………………………… που εκπροσωπώ, δεν έχει επιβληθεί κύρωση οριζόντιου αποκλεισμού, </w:t>
            </w:r>
            <w:r>
              <w:rPr>
                <w:rFonts w:eastAsiaTheme="minorHAnsi"/>
                <w:color w:val="000000"/>
                <w:sz w:val="20"/>
                <w:szCs w:val="20"/>
                <w:lang w:eastAsia="en-US"/>
              </w:rPr>
              <w:t xml:space="preserve">   </w:t>
            </w:r>
            <w:r w:rsidR="00D16E25">
              <w:rPr>
                <w:rFonts w:eastAsiaTheme="minorHAnsi"/>
                <w:color w:val="000000"/>
                <w:sz w:val="20"/>
                <w:szCs w:val="20"/>
                <w:lang w:eastAsia="en-US"/>
              </w:rPr>
              <w:t xml:space="preserve">   </w:t>
            </w:r>
            <w:r w:rsidRPr="004E7B68">
              <w:rPr>
                <w:rFonts w:eastAsiaTheme="minorHAnsi"/>
                <w:color w:val="000000"/>
                <w:sz w:val="20"/>
                <w:szCs w:val="20"/>
                <w:lang w:eastAsia="en-US"/>
              </w:rPr>
              <w:t>σύμφωνα με τις διατάξεις της κείμενης νομοθεσίας.</w:t>
            </w:r>
          </w:p>
          <w:p w14:paraId="3A0839A4" w14:textId="77777777" w:rsidR="00EA7789" w:rsidRPr="004E7B68" w:rsidRDefault="00EA7789" w:rsidP="001C3042">
            <w:pPr>
              <w:ind w:right="-117"/>
              <w:jc w:val="both"/>
              <w:rPr>
                <w14:cntxtAlts/>
              </w:rPr>
            </w:pPr>
          </w:p>
          <w:p w14:paraId="2A334161" w14:textId="77777777" w:rsidR="001E4535" w:rsidRDefault="001E4535" w:rsidP="001C3042">
            <w:pPr>
              <w:ind w:right="-117"/>
              <w:jc w:val="both"/>
              <w:rPr>
                <w:sz w:val="20"/>
                <w:szCs w:val="20"/>
                <w14:cntxtAlts/>
              </w:rPr>
            </w:pPr>
          </w:p>
          <w:p w14:paraId="7B40A455" w14:textId="77777777" w:rsidR="001E4535" w:rsidRDefault="001E4535" w:rsidP="001C3042">
            <w:pPr>
              <w:ind w:right="-117"/>
              <w:jc w:val="both"/>
              <w:rPr>
                <w:sz w:val="20"/>
                <w:szCs w:val="20"/>
                <w14:cntxtAlts/>
              </w:rPr>
            </w:pPr>
          </w:p>
          <w:p w14:paraId="20E1DDA7" w14:textId="77777777" w:rsidR="001E4535" w:rsidRDefault="001E4535" w:rsidP="001C3042">
            <w:pPr>
              <w:ind w:right="-117"/>
              <w:jc w:val="both"/>
              <w:rPr>
                <w:sz w:val="20"/>
                <w:szCs w:val="20"/>
                <w14:cntxtAlts/>
              </w:rPr>
            </w:pPr>
          </w:p>
          <w:p w14:paraId="25B24B25" w14:textId="77777777" w:rsidR="00EA7789" w:rsidRDefault="00EA7789" w:rsidP="00D16E25">
            <w:pPr>
              <w:ind w:right="-117"/>
              <w:jc w:val="center"/>
              <w:rPr>
                <w:sz w:val="20"/>
                <w:szCs w:val="20"/>
                <w14:cntxtAlts/>
              </w:rPr>
            </w:pPr>
          </w:p>
          <w:p w14:paraId="44BD3C44" w14:textId="03548DA2" w:rsidR="00EA7789" w:rsidRPr="00C9599A" w:rsidRDefault="00EA7789"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Ημερομηνία:        __/__/202</w:t>
            </w:r>
            <w:r>
              <w:rPr>
                <w:rFonts w:ascii="Times New Roman" w:hAnsi="Times New Roman"/>
                <w:sz w:val="20"/>
                <w:szCs w:val="20"/>
                <w:lang w:val="el-GR"/>
                <w14:cntxtAlts/>
              </w:rPr>
              <w:t>5</w:t>
            </w:r>
          </w:p>
          <w:p w14:paraId="2ABDC682" w14:textId="77777777" w:rsidR="00EA7789" w:rsidRPr="00C9599A" w:rsidRDefault="00EA7789" w:rsidP="00D16E25">
            <w:pPr>
              <w:pStyle w:val="afc"/>
              <w:ind w:left="567" w:right="567"/>
              <w:jc w:val="center"/>
              <w:rPr>
                <w:rFonts w:ascii="Times New Roman" w:hAnsi="Times New Roman"/>
                <w:sz w:val="20"/>
                <w:szCs w:val="20"/>
                <w:lang w:val="el-GR"/>
                <w14:cntxtAlts/>
              </w:rPr>
            </w:pPr>
          </w:p>
          <w:p w14:paraId="4D753FD8" w14:textId="77777777" w:rsidR="00EA7789" w:rsidRPr="00C9599A" w:rsidRDefault="00EA7789"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 xml:space="preserve">Ο – Η </w:t>
            </w:r>
            <w:proofErr w:type="spellStart"/>
            <w:r w:rsidRPr="00C9599A">
              <w:rPr>
                <w:rFonts w:ascii="Times New Roman" w:hAnsi="Times New Roman"/>
                <w:sz w:val="20"/>
                <w:szCs w:val="20"/>
                <w:lang w:val="el-GR"/>
                <w14:cntxtAlts/>
              </w:rPr>
              <w:t>Δηλ</w:t>
            </w:r>
            <w:proofErr w:type="spellEnd"/>
            <w:r w:rsidRPr="00C9599A">
              <w:rPr>
                <w:rFonts w:ascii="Times New Roman" w:hAnsi="Times New Roman"/>
                <w:sz w:val="20"/>
                <w:szCs w:val="20"/>
                <w:lang w:val="el-GR"/>
                <w14:cntxtAlts/>
              </w:rPr>
              <w:t>_____.</w:t>
            </w:r>
          </w:p>
          <w:p w14:paraId="261F1A69" w14:textId="410A4ABC" w:rsidR="00EA7789" w:rsidRPr="00C9599A" w:rsidRDefault="00EA7789"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(Υπογραφή)</w:t>
            </w:r>
          </w:p>
          <w:p w14:paraId="11CF9616" w14:textId="77777777" w:rsidR="00140ED1" w:rsidRDefault="00140ED1" w:rsidP="001C3042">
            <w:pPr>
              <w:pStyle w:val="afc"/>
              <w:ind w:right="-13" w:firstLine="0"/>
              <w:rPr>
                <w:rFonts w:ascii="Times New Roman" w:hAnsi="Times New Roman"/>
                <w:sz w:val="16"/>
                <w:szCs w:val="16"/>
                <w:lang w:val="el-GR"/>
                <w14:cntxtAlts/>
              </w:rPr>
            </w:pPr>
          </w:p>
          <w:p w14:paraId="1244F8ED" w14:textId="3A7E13EF" w:rsidR="00EA7789" w:rsidRPr="00C9599A" w:rsidRDefault="00EA7789"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(1) Αναγράφεται από τον ενδιαφερόμενο πολίτη ή Αρχή ή η Υπηρεσία του δημόσιου τομέα, που απευθύνεται η αίτηση.</w:t>
            </w:r>
          </w:p>
          <w:p w14:paraId="7B0E5A36" w14:textId="77777777" w:rsidR="00EA7789" w:rsidRPr="00C9599A" w:rsidRDefault="00EA7789"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 xml:space="preserve">(2) Αναγράφεται ολογράφως. </w:t>
            </w:r>
          </w:p>
          <w:p w14:paraId="70A7B9B5" w14:textId="77777777" w:rsidR="00EA7789" w:rsidRPr="00C9599A" w:rsidRDefault="00EA7789"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B6EFF89" w14:textId="5AB548ED" w:rsidR="00EA7789" w:rsidRPr="00140ED1" w:rsidRDefault="00EA7789" w:rsidP="00140ED1">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(4) Σε περίπτωση ανεπάρκειας χώρου η δήλωση συνεχίζεται στην πίσω όψη της και υπογράφεται από τον δηλούντα ή την δηλούσα</w:t>
            </w:r>
          </w:p>
          <w:p w14:paraId="6E1BF479" w14:textId="77777777" w:rsidR="004A6FBD" w:rsidRPr="00847821" w:rsidRDefault="004A6FBD" w:rsidP="001C3042">
            <w:pPr>
              <w:ind w:right="-117"/>
              <w:jc w:val="both"/>
              <w:rPr>
                <w:sz w:val="20"/>
                <w:szCs w:val="20"/>
                <w14:cntxtAlts/>
              </w:rPr>
            </w:pPr>
          </w:p>
          <w:p w14:paraId="61184A67" w14:textId="77777777" w:rsidR="00A73D3B" w:rsidRPr="00040581" w:rsidRDefault="00A73D3B" w:rsidP="001C3042">
            <w:pPr>
              <w:ind w:right="-117"/>
              <w:jc w:val="both"/>
              <w:rPr>
                <w:sz w:val="20"/>
                <w:szCs w:val="20"/>
                <w14:cntxtAlts/>
              </w:rPr>
            </w:pPr>
          </w:p>
        </w:tc>
      </w:tr>
    </w:tbl>
    <w:p w14:paraId="2EC2E92E" w14:textId="5430E2A7" w:rsidR="00140ED1" w:rsidRPr="00140ED1" w:rsidRDefault="00140ED1" w:rsidP="00140ED1">
      <w:pPr>
        <w:tabs>
          <w:tab w:val="left" w:pos="8850"/>
        </w:tabs>
        <w:rPr>
          <w:lang w:eastAsia="zh-CN"/>
        </w:rPr>
      </w:pPr>
    </w:p>
    <w:sectPr w:rsidR="00140ED1" w:rsidRPr="00140ED1" w:rsidSect="003714B2">
      <w:pgSz w:w="12240" w:h="15840"/>
      <w:pgMar w:top="1361" w:right="862" w:bottom="278" w:left="6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6E24" w14:textId="77777777" w:rsidR="001614FA" w:rsidRDefault="001614FA" w:rsidP="001614FA">
      <w:r>
        <w:separator/>
      </w:r>
    </w:p>
  </w:endnote>
  <w:endnote w:type="continuationSeparator" w:id="0">
    <w:p w14:paraId="68EF7CF7" w14:textId="77777777" w:rsidR="001614FA" w:rsidRDefault="001614FA" w:rsidP="0016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A1"/>
    <w:family w:val="swiss"/>
    <w:pitch w:val="variable"/>
    <w:sig w:usb0="E0002EFF" w:usb1="C000785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TimesNewRomanPS-BoldMT">
    <w:altName w:val="Calibri"/>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58924"/>
      <w:docPartObj>
        <w:docPartGallery w:val="Page Numbers (Bottom of Page)"/>
        <w:docPartUnique/>
      </w:docPartObj>
    </w:sdtPr>
    <w:sdtEndPr/>
    <w:sdtContent>
      <w:p w14:paraId="584F1533" w14:textId="77777777" w:rsidR="006D0B2C" w:rsidRDefault="006D0B2C">
        <w:pPr>
          <w:pStyle w:val="af8"/>
          <w:jc w:val="center"/>
        </w:pPr>
        <w:r>
          <w:fldChar w:fldCharType="begin"/>
        </w:r>
        <w:r>
          <w:instrText>PAGE   \* MERGEFORMAT</w:instrText>
        </w:r>
        <w:r>
          <w:fldChar w:fldCharType="separate"/>
        </w:r>
        <w:r>
          <w:rPr>
            <w:lang w:val="el-GR"/>
          </w:rPr>
          <w:t>2</w:t>
        </w:r>
        <w:r>
          <w:fldChar w:fldCharType="end"/>
        </w:r>
      </w:p>
    </w:sdtContent>
  </w:sdt>
  <w:p w14:paraId="014724BD" w14:textId="77777777" w:rsidR="001614FA" w:rsidRDefault="001614FA" w:rsidP="00D77D19">
    <w:pPr>
      <w:pStyle w:val="af8"/>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9B5A" w14:textId="77777777" w:rsidR="001614FA" w:rsidRDefault="001614FA" w:rsidP="001614FA">
      <w:r>
        <w:separator/>
      </w:r>
    </w:p>
  </w:footnote>
  <w:footnote w:type="continuationSeparator" w:id="0">
    <w:p w14:paraId="6E31374B" w14:textId="77777777" w:rsidR="001614FA" w:rsidRDefault="001614FA" w:rsidP="00161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pStyle w:val="Bullet"/>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B2957D9"/>
    <w:multiLevelType w:val="hybridMultilevel"/>
    <w:tmpl w:val="B5FAE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3A3724"/>
    <w:multiLevelType w:val="multilevel"/>
    <w:tmpl w:val="77A44F0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201F54"/>
    <w:multiLevelType w:val="hybridMultilevel"/>
    <w:tmpl w:val="9998EB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233029"/>
    <w:multiLevelType w:val="hybridMultilevel"/>
    <w:tmpl w:val="26AACB30"/>
    <w:lvl w:ilvl="0" w:tplc="29724ECE">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3F085E"/>
    <w:multiLevelType w:val="hybridMultilevel"/>
    <w:tmpl w:val="42C04B80"/>
    <w:lvl w:ilvl="0" w:tplc="72BE7022">
      <w:start w:val="1"/>
      <w:numFmt w:val="upperRoman"/>
      <w:lvlText w:val="%1."/>
      <w:lvlJc w:val="left"/>
      <w:pPr>
        <w:ind w:hanging="531"/>
      </w:pPr>
      <w:rPr>
        <w:rFonts w:ascii="Tahoma" w:eastAsia="Tahoma" w:hAnsi="Tahoma" w:hint="default"/>
        <w:b/>
        <w:bCs/>
        <w:spacing w:val="1"/>
        <w:sz w:val="22"/>
        <w:szCs w:val="22"/>
      </w:rPr>
    </w:lvl>
    <w:lvl w:ilvl="1" w:tplc="069C0210">
      <w:start w:val="1"/>
      <w:numFmt w:val="lowerRoman"/>
      <w:lvlText w:val="%2."/>
      <w:lvlJc w:val="left"/>
      <w:pPr>
        <w:ind w:left="4550" w:hanging="80"/>
      </w:pPr>
      <w:rPr>
        <w:rFonts w:ascii="Times New Roman" w:eastAsia="Tahoma" w:hAnsi="Times New Roman" w:cs="Times New Roman" w:hint="default"/>
        <w:spacing w:val="-1"/>
        <w:sz w:val="22"/>
        <w:szCs w:val="22"/>
      </w:rPr>
    </w:lvl>
    <w:lvl w:ilvl="2" w:tplc="57AA92D4">
      <w:start w:val="1"/>
      <w:numFmt w:val="bullet"/>
      <w:lvlText w:val="▪"/>
      <w:lvlJc w:val="left"/>
      <w:pPr>
        <w:ind w:hanging="361"/>
      </w:pPr>
      <w:rPr>
        <w:rFonts w:ascii="Arial" w:eastAsia="Arial" w:hAnsi="Arial" w:hint="default"/>
        <w:w w:val="129"/>
        <w:sz w:val="22"/>
        <w:szCs w:val="22"/>
      </w:rPr>
    </w:lvl>
    <w:lvl w:ilvl="3" w:tplc="4BB8609C">
      <w:start w:val="1"/>
      <w:numFmt w:val="bullet"/>
      <w:lvlText w:val="•"/>
      <w:lvlJc w:val="left"/>
      <w:rPr>
        <w:rFonts w:hint="default"/>
      </w:rPr>
    </w:lvl>
    <w:lvl w:ilvl="4" w:tplc="9744A660">
      <w:start w:val="1"/>
      <w:numFmt w:val="bullet"/>
      <w:lvlText w:val="•"/>
      <w:lvlJc w:val="left"/>
      <w:rPr>
        <w:rFonts w:hint="default"/>
      </w:rPr>
    </w:lvl>
    <w:lvl w:ilvl="5" w:tplc="4B8A789C">
      <w:start w:val="1"/>
      <w:numFmt w:val="bullet"/>
      <w:lvlText w:val="•"/>
      <w:lvlJc w:val="left"/>
      <w:rPr>
        <w:rFonts w:hint="default"/>
      </w:rPr>
    </w:lvl>
    <w:lvl w:ilvl="6" w:tplc="6C929030">
      <w:start w:val="1"/>
      <w:numFmt w:val="bullet"/>
      <w:lvlText w:val="•"/>
      <w:lvlJc w:val="left"/>
      <w:rPr>
        <w:rFonts w:hint="default"/>
      </w:rPr>
    </w:lvl>
    <w:lvl w:ilvl="7" w:tplc="29F64DBC">
      <w:start w:val="1"/>
      <w:numFmt w:val="bullet"/>
      <w:lvlText w:val="•"/>
      <w:lvlJc w:val="left"/>
      <w:rPr>
        <w:rFonts w:hint="default"/>
      </w:rPr>
    </w:lvl>
    <w:lvl w:ilvl="8" w:tplc="797E66DC">
      <w:start w:val="1"/>
      <w:numFmt w:val="bullet"/>
      <w:lvlText w:val="•"/>
      <w:lvlJc w:val="left"/>
      <w:rPr>
        <w:rFonts w:hint="default"/>
      </w:rPr>
    </w:lvl>
  </w:abstractNum>
  <w:abstractNum w:abstractNumId="10" w15:restartNumberingAfterBreak="0">
    <w:nsid w:val="20976D29"/>
    <w:multiLevelType w:val="hybridMultilevel"/>
    <w:tmpl w:val="E376C73E"/>
    <w:lvl w:ilvl="0" w:tplc="57FE2334">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4F46908"/>
    <w:multiLevelType w:val="hybridMultilevel"/>
    <w:tmpl w:val="FB0CB65E"/>
    <w:lvl w:ilvl="0" w:tplc="04080011">
      <w:start w:val="1"/>
      <w:numFmt w:val="decimal"/>
      <w:pStyle w:val="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1E39B4"/>
    <w:multiLevelType w:val="hybridMultilevel"/>
    <w:tmpl w:val="83F4BC8C"/>
    <w:lvl w:ilvl="0" w:tplc="B896DA8C">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pStyle w:val="5"/>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5B058C2"/>
    <w:multiLevelType w:val="multilevel"/>
    <w:tmpl w:val="80E0916E"/>
    <w:lvl w:ilvl="0">
      <w:start w:val="1"/>
      <w:numFmt w:val="decimal"/>
      <w:pStyle w:val="BodyTextIndent1"/>
      <w:lvlText w:val="ΑΡΘΡΟ %1"/>
      <w:lvlJc w:val="left"/>
      <w:pPr>
        <w:tabs>
          <w:tab w:val="num" w:pos="2961"/>
        </w:tabs>
        <w:ind w:left="3131" w:hanging="1871"/>
      </w:pPr>
      <w:rPr>
        <w:rFonts w:ascii="Times New Roman" w:hAnsi="Times New Roman" w:hint="default"/>
        <w:sz w:val="24"/>
        <w:szCs w:val="18"/>
      </w:rPr>
    </w:lvl>
    <w:lvl w:ilvl="1">
      <w:start w:val="1"/>
      <w:numFmt w:val="none"/>
      <w:suff w:val="nothing"/>
      <w:lvlText w:val=""/>
      <w:lvlJc w:val="left"/>
      <w:pPr>
        <w:ind w:left="-1260" w:firstLine="0"/>
      </w:pPr>
      <w:rPr>
        <w:rFonts w:hint="default"/>
      </w:rPr>
    </w:lvl>
    <w:lvl w:ilvl="2">
      <w:start w:val="1"/>
      <w:numFmt w:val="none"/>
      <w:suff w:val="nothing"/>
      <w:lvlText w:val=""/>
      <w:lvlJc w:val="left"/>
      <w:pPr>
        <w:ind w:left="-1260" w:firstLine="0"/>
      </w:pPr>
      <w:rPr>
        <w:rFonts w:hint="default"/>
      </w:rPr>
    </w:lvl>
    <w:lvl w:ilvl="3">
      <w:start w:val="1"/>
      <w:numFmt w:val="none"/>
      <w:suff w:val="nothing"/>
      <w:lvlText w:val=""/>
      <w:lvlJc w:val="left"/>
      <w:pPr>
        <w:ind w:left="-1260" w:firstLine="0"/>
      </w:pPr>
      <w:rPr>
        <w:rFonts w:hint="default"/>
      </w:rPr>
    </w:lvl>
    <w:lvl w:ilvl="4">
      <w:start w:val="1"/>
      <w:numFmt w:val="none"/>
      <w:suff w:val="nothing"/>
      <w:lvlText w:val=""/>
      <w:lvlJc w:val="left"/>
      <w:pPr>
        <w:ind w:left="-1260" w:firstLine="0"/>
      </w:pPr>
      <w:rPr>
        <w:rFonts w:hint="default"/>
      </w:rPr>
    </w:lvl>
    <w:lvl w:ilvl="5">
      <w:start w:val="1"/>
      <w:numFmt w:val="none"/>
      <w:suff w:val="nothing"/>
      <w:lvlText w:val=""/>
      <w:lvlJc w:val="left"/>
      <w:pPr>
        <w:ind w:left="-1260" w:firstLine="0"/>
      </w:pPr>
      <w:rPr>
        <w:rFonts w:hint="default"/>
      </w:rPr>
    </w:lvl>
    <w:lvl w:ilvl="6">
      <w:start w:val="1"/>
      <w:numFmt w:val="none"/>
      <w:suff w:val="nothing"/>
      <w:lvlText w:val=""/>
      <w:lvlJc w:val="left"/>
      <w:pPr>
        <w:ind w:left="-1260" w:firstLine="0"/>
      </w:pPr>
      <w:rPr>
        <w:rFonts w:hint="default"/>
      </w:rPr>
    </w:lvl>
    <w:lvl w:ilvl="7">
      <w:start w:val="1"/>
      <w:numFmt w:val="none"/>
      <w:suff w:val="nothing"/>
      <w:lvlText w:val=""/>
      <w:lvlJc w:val="left"/>
      <w:pPr>
        <w:ind w:left="-1260" w:firstLine="0"/>
      </w:pPr>
      <w:rPr>
        <w:rFonts w:hint="default"/>
      </w:rPr>
    </w:lvl>
    <w:lvl w:ilvl="8">
      <w:start w:val="1"/>
      <w:numFmt w:val="none"/>
      <w:suff w:val="nothing"/>
      <w:lvlText w:val=""/>
      <w:lvlJc w:val="left"/>
      <w:pPr>
        <w:ind w:left="-1260" w:firstLine="0"/>
      </w:pPr>
      <w:rPr>
        <w:rFonts w:hint="default"/>
      </w:rPr>
    </w:lvl>
  </w:abstractNum>
  <w:abstractNum w:abstractNumId="14" w15:restartNumberingAfterBreak="0">
    <w:nsid w:val="36F229FC"/>
    <w:multiLevelType w:val="hybridMultilevel"/>
    <w:tmpl w:val="36362CB0"/>
    <w:lvl w:ilvl="0" w:tplc="FFFFFFFF">
      <w:start w:val="1"/>
      <w:numFmt w:val="upperRoman"/>
      <w:lvlText w:val="%1."/>
      <w:lvlJc w:val="left"/>
      <w:pPr>
        <w:ind w:hanging="531"/>
      </w:pPr>
      <w:rPr>
        <w:rFonts w:ascii="Tahoma" w:eastAsia="Tahoma" w:hAnsi="Tahoma" w:hint="default"/>
        <w:b/>
        <w:bCs/>
        <w:spacing w:val="1"/>
        <w:sz w:val="22"/>
        <w:szCs w:val="22"/>
      </w:rPr>
    </w:lvl>
    <w:lvl w:ilvl="1" w:tplc="FFFFFFFF">
      <w:start w:val="1"/>
      <w:numFmt w:val="lowerRoman"/>
      <w:lvlText w:val="%2."/>
      <w:lvlJc w:val="left"/>
      <w:pPr>
        <w:ind w:left="80" w:hanging="80"/>
      </w:pPr>
      <w:rPr>
        <w:rFonts w:ascii="Tahoma" w:eastAsia="Tahoma" w:hAnsi="Tahoma" w:hint="default"/>
        <w:spacing w:val="-1"/>
        <w:sz w:val="22"/>
        <w:szCs w:val="22"/>
      </w:rPr>
    </w:lvl>
    <w:lvl w:ilvl="2" w:tplc="FFFFFFFF">
      <w:start w:val="1"/>
      <w:numFmt w:val="bullet"/>
      <w:lvlText w:val="▪"/>
      <w:lvlJc w:val="left"/>
      <w:pPr>
        <w:ind w:hanging="361"/>
      </w:pPr>
      <w:rPr>
        <w:rFonts w:ascii="Arial" w:eastAsia="Arial" w:hAnsi="Arial" w:hint="default"/>
        <w:w w:val="129"/>
        <w:sz w:val="22"/>
        <w:szCs w:val="22"/>
      </w:rPr>
    </w:lvl>
    <w:lvl w:ilvl="3" w:tplc="6D0280F6">
      <w:start w:val="1"/>
      <w:numFmt w:val="decimal"/>
      <w:lvlText w:val="%4."/>
      <w:lvlJc w:val="left"/>
      <w:pPr>
        <w:ind w:left="360" w:hanging="360"/>
      </w:pPr>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5" w15:restartNumberingAfterBreak="0">
    <w:nsid w:val="3A371F7C"/>
    <w:multiLevelType w:val="hybridMultilevel"/>
    <w:tmpl w:val="C870FB92"/>
    <w:lvl w:ilvl="0" w:tplc="AA32B84E">
      <w:start w:val="1"/>
      <w:numFmt w:val="decimal"/>
      <w:lvlText w:val="%1."/>
      <w:lvlJc w:val="left"/>
      <w:pPr>
        <w:ind w:left="786" w:hanging="360"/>
      </w:pPr>
      <w:rPr>
        <w:rFonts w:ascii="Times New Roman" w:eastAsia="Times New Roman" w:hAnsi="Times New Roman" w:cs="Times New Roman"/>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6" w15:restartNumberingAfterBreak="0">
    <w:nsid w:val="64AC5B00"/>
    <w:multiLevelType w:val="hybridMultilevel"/>
    <w:tmpl w:val="00E6F126"/>
    <w:lvl w:ilvl="0" w:tplc="FFFFFFFF">
      <w:start w:val="1"/>
      <w:numFmt w:val="upperRoman"/>
      <w:lvlText w:val="%1."/>
      <w:lvlJc w:val="left"/>
      <w:pPr>
        <w:ind w:hanging="531"/>
      </w:pPr>
      <w:rPr>
        <w:rFonts w:ascii="Tahoma" w:eastAsia="Tahoma" w:hAnsi="Tahoma" w:hint="default"/>
        <w:b/>
        <w:bCs/>
        <w:spacing w:val="1"/>
        <w:sz w:val="22"/>
        <w:szCs w:val="22"/>
      </w:rPr>
    </w:lvl>
    <w:lvl w:ilvl="1" w:tplc="FFFFFFFF">
      <w:start w:val="1"/>
      <w:numFmt w:val="lowerRoman"/>
      <w:lvlText w:val="%2."/>
      <w:lvlJc w:val="left"/>
      <w:pPr>
        <w:ind w:left="80" w:hanging="80"/>
      </w:pPr>
      <w:rPr>
        <w:rFonts w:ascii="Tahoma" w:eastAsia="Tahoma" w:hAnsi="Tahoma" w:hint="default"/>
        <w:spacing w:val="-1"/>
        <w:sz w:val="22"/>
        <w:szCs w:val="22"/>
      </w:rPr>
    </w:lvl>
    <w:lvl w:ilvl="2" w:tplc="FFFFFFFF">
      <w:start w:val="1"/>
      <w:numFmt w:val="bullet"/>
      <w:lvlText w:val="▪"/>
      <w:lvlJc w:val="left"/>
      <w:pPr>
        <w:ind w:hanging="361"/>
      </w:pPr>
      <w:rPr>
        <w:rFonts w:ascii="Arial" w:eastAsia="Arial" w:hAnsi="Arial" w:hint="default"/>
        <w:w w:val="129"/>
        <w:sz w:val="22"/>
        <w:szCs w:val="22"/>
      </w:rPr>
    </w:lvl>
    <w:lvl w:ilvl="3" w:tplc="2D20962E">
      <w:start w:val="2"/>
      <w:numFmt w:val="bullet"/>
      <w:lvlText w:val="-"/>
      <w:lvlJc w:val="left"/>
      <w:pPr>
        <w:ind w:left="360" w:hanging="360"/>
      </w:pPr>
      <w:rPr>
        <w:rFonts w:ascii="Times New Roman" w:eastAsia="Times New Roman" w:hAnsi="Times New Roman" w:cs="Times New Roman"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7" w15:restartNumberingAfterBreak="0">
    <w:nsid w:val="74EE1190"/>
    <w:multiLevelType w:val="hybridMultilevel"/>
    <w:tmpl w:val="26AACB3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EF567C"/>
    <w:multiLevelType w:val="hybridMultilevel"/>
    <w:tmpl w:val="A0A20E64"/>
    <w:lvl w:ilvl="0" w:tplc="83A839B0">
      <w:start w:val="1"/>
      <w:numFmt w:val="decimal"/>
      <w:lvlText w:val="%1."/>
      <w:lvlJc w:val="left"/>
      <w:pPr>
        <w:ind w:left="780" w:hanging="4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21128411">
    <w:abstractNumId w:val="12"/>
  </w:num>
  <w:num w:numId="2" w16cid:durableId="1694186260">
    <w:abstractNumId w:val="2"/>
  </w:num>
  <w:num w:numId="3" w16cid:durableId="1842430666">
    <w:abstractNumId w:val="11"/>
  </w:num>
  <w:num w:numId="4" w16cid:durableId="811555191">
    <w:abstractNumId w:val="7"/>
  </w:num>
  <w:num w:numId="5" w16cid:durableId="1625767847">
    <w:abstractNumId w:val="13"/>
  </w:num>
  <w:num w:numId="6" w16cid:durableId="833106005">
    <w:abstractNumId w:val="18"/>
  </w:num>
  <w:num w:numId="7" w16cid:durableId="1452550259">
    <w:abstractNumId w:val="15"/>
  </w:num>
  <w:num w:numId="8" w16cid:durableId="815103599">
    <w:abstractNumId w:val="6"/>
  </w:num>
  <w:num w:numId="9" w16cid:durableId="1464075059">
    <w:abstractNumId w:val="8"/>
  </w:num>
  <w:num w:numId="10" w16cid:durableId="756944409">
    <w:abstractNumId w:val="5"/>
  </w:num>
  <w:num w:numId="11" w16cid:durableId="768618239">
    <w:abstractNumId w:val="9"/>
  </w:num>
  <w:num w:numId="12" w16cid:durableId="1960409748">
    <w:abstractNumId w:val="14"/>
  </w:num>
  <w:num w:numId="13" w16cid:durableId="1640721758">
    <w:abstractNumId w:val="16"/>
  </w:num>
  <w:num w:numId="14" w16cid:durableId="44179743">
    <w:abstractNumId w:val="17"/>
  </w:num>
  <w:num w:numId="15" w16cid:durableId="217388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2E"/>
    <w:rsid w:val="00000E10"/>
    <w:rsid w:val="000025AB"/>
    <w:rsid w:val="00005CB9"/>
    <w:rsid w:val="00025EC9"/>
    <w:rsid w:val="000264D3"/>
    <w:rsid w:val="000267D7"/>
    <w:rsid w:val="00032AD7"/>
    <w:rsid w:val="0003316E"/>
    <w:rsid w:val="00040463"/>
    <w:rsid w:val="00040581"/>
    <w:rsid w:val="000432B4"/>
    <w:rsid w:val="000462B4"/>
    <w:rsid w:val="000508E9"/>
    <w:rsid w:val="0005240B"/>
    <w:rsid w:val="000555FB"/>
    <w:rsid w:val="0005709C"/>
    <w:rsid w:val="00057351"/>
    <w:rsid w:val="00057F55"/>
    <w:rsid w:val="00062436"/>
    <w:rsid w:val="000630FD"/>
    <w:rsid w:val="00063470"/>
    <w:rsid w:val="000640DA"/>
    <w:rsid w:val="0008054A"/>
    <w:rsid w:val="000807A2"/>
    <w:rsid w:val="00085EDF"/>
    <w:rsid w:val="00090BE9"/>
    <w:rsid w:val="00095003"/>
    <w:rsid w:val="000B00F0"/>
    <w:rsid w:val="000B2E16"/>
    <w:rsid w:val="000B68FB"/>
    <w:rsid w:val="000C034F"/>
    <w:rsid w:val="000C1A88"/>
    <w:rsid w:val="000C49C5"/>
    <w:rsid w:val="000C5894"/>
    <w:rsid w:val="000D0F92"/>
    <w:rsid w:val="000D7D21"/>
    <w:rsid w:val="000E3E2F"/>
    <w:rsid w:val="000E5B31"/>
    <w:rsid w:val="00100BEF"/>
    <w:rsid w:val="00106C3F"/>
    <w:rsid w:val="00115061"/>
    <w:rsid w:val="0013070D"/>
    <w:rsid w:val="001349F5"/>
    <w:rsid w:val="00140ED1"/>
    <w:rsid w:val="001419B5"/>
    <w:rsid w:val="001444B1"/>
    <w:rsid w:val="00146DA9"/>
    <w:rsid w:val="00152EEE"/>
    <w:rsid w:val="00157AD9"/>
    <w:rsid w:val="00160596"/>
    <w:rsid w:val="001614FA"/>
    <w:rsid w:val="0018201F"/>
    <w:rsid w:val="00184F37"/>
    <w:rsid w:val="00194E32"/>
    <w:rsid w:val="00195DB1"/>
    <w:rsid w:val="00197A1C"/>
    <w:rsid w:val="001A6A1C"/>
    <w:rsid w:val="001B002E"/>
    <w:rsid w:val="001B222E"/>
    <w:rsid w:val="001B7E18"/>
    <w:rsid w:val="001C0E30"/>
    <w:rsid w:val="001C1A16"/>
    <w:rsid w:val="001C1EE8"/>
    <w:rsid w:val="001C20F7"/>
    <w:rsid w:val="001C3042"/>
    <w:rsid w:val="001D3C89"/>
    <w:rsid w:val="001D57E0"/>
    <w:rsid w:val="001D6A60"/>
    <w:rsid w:val="001E4535"/>
    <w:rsid w:val="001E6A2C"/>
    <w:rsid w:val="001F02E9"/>
    <w:rsid w:val="001F3F91"/>
    <w:rsid w:val="00200BFC"/>
    <w:rsid w:val="0021246E"/>
    <w:rsid w:val="00212C99"/>
    <w:rsid w:val="002176BE"/>
    <w:rsid w:val="0022057E"/>
    <w:rsid w:val="0022132D"/>
    <w:rsid w:val="00222C77"/>
    <w:rsid w:val="00225286"/>
    <w:rsid w:val="0023503E"/>
    <w:rsid w:val="00243891"/>
    <w:rsid w:val="00245CB7"/>
    <w:rsid w:val="0024775F"/>
    <w:rsid w:val="002479FC"/>
    <w:rsid w:val="00252B37"/>
    <w:rsid w:val="00254E4B"/>
    <w:rsid w:val="00255861"/>
    <w:rsid w:val="00256CCF"/>
    <w:rsid w:val="0026098B"/>
    <w:rsid w:val="00270ACF"/>
    <w:rsid w:val="0027116B"/>
    <w:rsid w:val="002751CD"/>
    <w:rsid w:val="0028072E"/>
    <w:rsid w:val="002853A8"/>
    <w:rsid w:val="00290551"/>
    <w:rsid w:val="00290BB5"/>
    <w:rsid w:val="00295474"/>
    <w:rsid w:val="002957FE"/>
    <w:rsid w:val="0029685B"/>
    <w:rsid w:val="002A0F72"/>
    <w:rsid w:val="002A6AAD"/>
    <w:rsid w:val="002C0086"/>
    <w:rsid w:val="002C229B"/>
    <w:rsid w:val="002C6B14"/>
    <w:rsid w:val="002C7ABE"/>
    <w:rsid w:val="002D620A"/>
    <w:rsid w:val="002D77AE"/>
    <w:rsid w:val="002E3A40"/>
    <w:rsid w:val="002F2509"/>
    <w:rsid w:val="002F5B03"/>
    <w:rsid w:val="003029B9"/>
    <w:rsid w:val="00302F8A"/>
    <w:rsid w:val="003037A9"/>
    <w:rsid w:val="003101B4"/>
    <w:rsid w:val="00322722"/>
    <w:rsid w:val="003249AC"/>
    <w:rsid w:val="003326FA"/>
    <w:rsid w:val="00335E8E"/>
    <w:rsid w:val="00336B30"/>
    <w:rsid w:val="003375CF"/>
    <w:rsid w:val="00340A12"/>
    <w:rsid w:val="00342004"/>
    <w:rsid w:val="00342ED0"/>
    <w:rsid w:val="003543EF"/>
    <w:rsid w:val="00354B3D"/>
    <w:rsid w:val="003555D5"/>
    <w:rsid w:val="003575EB"/>
    <w:rsid w:val="00357AC8"/>
    <w:rsid w:val="003635CF"/>
    <w:rsid w:val="003704E5"/>
    <w:rsid w:val="003714B2"/>
    <w:rsid w:val="00374053"/>
    <w:rsid w:val="003777A1"/>
    <w:rsid w:val="00380C35"/>
    <w:rsid w:val="00380DB3"/>
    <w:rsid w:val="00392E8F"/>
    <w:rsid w:val="003941FC"/>
    <w:rsid w:val="00396404"/>
    <w:rsid w:val="003A136C"/>
    <w:rsid w:val="003A651E"/>
    <w:rsid w:val="003B2603"/>
    <w:rsid w:val="003B64A1"/>
    <w:rsid w:val="003C0421"/>
    <w:rsid w:val="003C20FB"/>
    <w:rsid w:val="003D0B21"/>
    <w:rsid w:val="003D67B8"/>
    <w:rsid w:val="003E0ED3"/>
    <w:rsid w:val="003F001C"/>
    <w:rsid w:val="003F0F1E"/>
    <w:rsid w:val="003F28A7"/>
    <w:rsid w:val="004012C1"/>
    <w:rsid w:val="00412A95"/>
    <w:rsid w:val="00413889"/>
    <w:rsid w:val="00413DBD"/>
    <w:rsid w:val="00414322"/>
    <w:rsid w:val="00417E88"/>
    <w:rsid w:val="0042146C"/>
    <w:rsid w:val="00426E2F"/>
    <w:rsid w:val="00434A58"/>
    <w:rsid w:val="00440DC1"/>
    <w:rsid w:val="00443370"/>
    <w:rsid w:val="00443ED6"/>
    <w:rsid w:val="0045467E"/>
    <w:rsid w:val="00455D95"/>
    <w:rsid w:val="004607BD"/>
    <w:rsid w:val="004665CB"/>
    <w:rsid w:val="00466A27"/>
    <w:rsid w:val="00473FE2"/>
    <w:rsid w:val="0047680D"/>
    <w:rsid w:val="00481F4D"/>
    <w:rsid w:val="00490C3E"/>
    <w:rsid w:val="00492B42"/>
    <w:rsid w:val="004A4212"/>
    <w:rsid w:val="004A6FBD"/>
    <w:rsid w:val="004A70DE"/>
    <w:rsid w:val="004B15B2"/>
    <w:rsid w:val="004B2F0D"/>
    <w:rsid w:val="004B2FE7"/>
    <w:rsid w:val="004B369C"/>
    <w:rsid w:val="004B51E5"/>
    <w:rsid w:val="004B6E24"/>
    <w:rsid w:val="004C6575"/>
    <w:rsid w:val="004C6A60"/>
    <w:rsid w:val="004D0C54"/>
    <w:rsid w:val="004E04A7"/>
    <w:rsid w:val="004E7B68"/>
    <w:rsid w:val="004F52CA"/>
    <w:rsid w:val="004F72EA"/>
    <w:rsid w:val="00505D4F"/>
    <w:rsid w:val="0050788F"/>
    <w:rsid w:val="00507F89"/>
    <w:rsid w:val="005168DA"/>
    <w:rsid w:val="00531AC8"/>
    <w:rsid w:val="00533CF3"/>
    <w:rsid w:val="00557E6B"/>
    <w:rsid w:val="00560635"/>
    <w:rsid w:val="00561A47"/>
    <w:rsid w:val="00566D07"/>
    <w:rsid w:val="00567961"/>
    <w:rsid w:val="00580400"/>
    <w:rsid w:val="0058121A"/>
    <w:rsid w:val="005828CE"/>
    <w:rsid w:val="005878C5"/>
    <w:rsid w:val="005912EC"/>
    <w:rsid w:val="00591B8D"/>
    <w:rsid w:val="00596558"/>
    <w:rsid w:val="005976A2"/>
    <w:rsid w:val="005A3169"/>
    <w:rsid w:val="005A3DD8"/>
    <w:rsid w:val="005A494C"/>
    <w:rsid w:val="005B094E"/>
    <w:rsid w:val="005B2B6E"/>
    <w:rsid w:val="005B7069"/>
    <w:rsid w:val="005C65E6"/>
    <w:rsid w:val="005D5D26"/>
    <w:rsid w:val="005E3F6D"/>
    <w:rsid w:val="005E6675"/>
    <w:rsid w:val="005F5DBD"/>
    <w:rsid w:val="00600EAC"/>
    <w:rsid w:val="00601CC5"/>
    <w:rsid w:val="00611660"/>
    <w:rsid w:val="00614861"/>
    <w:rsid w:val="00615364"/>
    <w:rsid w:val="00617EBB"/>
    <w:rsid w:val="0062340B"/>
    <w:rsid w:val="00626E7B"/>
    <w:rsid w:val="006312D7"/>
    <w:rsid w:val="006359C9"/>
    <w:rsid w:val="00636B1D"/>
    <w:rsid w:val="0063776B"/>
    <w:rsid w:val="006378B6"/>
    <w:rsid w:val="00637EFC"/>
    <w:rsid w:val="00641380"/>
    <w:rsid w:val="00646E42"/>
    <w:rsid w:val="006501D1"/>
    <w:rsid w:val="00661FEB"/>
    <w:rsid w:val="0066756C"/>
    <w:rsid w:val="00673484"/>
    <w:rsid w:val="006769C4"/>
    <w:rsid w:val="0068468E"/>
    <w:rsid w:val="00685854"/>
    <w:rsid w:val="00686296"/>
    <w:rsid w:val="00691494"/>
    <w:rsid w:val="00693FB8"/>
    <w:rsid w:val="006A488E"/>
    <w:rsid w:val="006A76E8"/>
    <w:rsid w:val="006B289E"/>
    <w:rsid w:val="006C1DBD"/>
    <w:rsid w:val="006C3345"/>
    <w:rsid w:val="006C5883"/>
    <w:rsid w:val="006C58FB"/>
    <w:rsid w:val="006D0B2C"/>
    <w:rsid w:val="006D661B"/>
    <w:rsid w:val="006E4580"/>
    <w:rsid w:val="006E6EE1"/>
    <w:rsid w:val="006F6CEB"/>
    <w:rsid w:val="00700E64"/>
    <w:rsid w:val="0070474B"/>
    <w:rsid w:val="0070706C"/>
    <w:rsid w:val="007132BA"/>
    <w:rsid w:val="00715EAE"/>
    <w:rsid w:val="007211C1"/>
    <w:rsid w:val="007316D1"/>
    <w:rsid w:val="007328A9"/>
    <w:rsid w:val="00737A77"/>
    <w:rsid w:val="007403D0"/>
    <w:rsid w:val="007469A6"/>
    <w:rsid w:val="00746D0D"/>
    <w:rsid w:val="0075614A"/>
    <w:rsid w:val="00762787"/>
    <w:rsid w:val="00762DD9"/>
    <w:rsid w:val="00764591"/>
    <w:rsid w:val="00771EBF"/>
    <w:rsid w:val="00774631"/>
    <w:rsid w:val="00782CCB"/>
    <w:rsid w:val="00786116"/>
    <w:rsid w:val="0078639B"/>
    <w:rsid w:val="007A1D12"/>
    <w:rsid w:val="007A373A"/>
    <w:rsid w:val="007A4377"/>
    <w:rsid w:val="007B37EB"/>
    <w:rsid w:val="007B5217"/>
    <w:rsid w:val="007C0EEE"/>
    <w:rsid w:val="007D057E"/>
    <w:rsid w:val="007D4B4C"/>
    <w:rsid w:val="007E1D1B"/>
    <w:rsid w:val="007E4663"/>
    <w:rsid w:val="007E7534"/>
    <w:rsid w:val="007F2FD5"/>
    <w:rsid w:val="007F5651"/>
    <w:rsid w:val="007F7904"/>
    <w:rsid w:val="00800103"/>
    <w:rsid w:val="00822A79"/>
    <w:rsid w:val="00824396"/>
    <w:rsid w:val="00824808"/>
    <w:rsid w:val="00824AAB"/>
    <w:rsid w:val="00825537"/>
    <w:rsid w:val="00826CF6"/>
    <w:rsid w:val="00830694"/>
    <w:rsid w:val="00836424"/>
    <w:rsid w:val="00837632"/>
    <w:rsid w:val="00840546"/>
    <w:rsid w:val="008426D7"/>
    <w:rsid w:val="00847821"/>
    <w:rsid w:val="00861555"/>
    <w:rsid w:val="008629DE"/>
    <w:rsid w:val="0086440F"/>
    <w:rsid w:val="00870420"/>
    <w:rsid w:val="00871718"/>
    <w:rsid w:val="008717FF"/>
    <w:rsid w:val="00882C6D"/>
    <w:rsid w:val="00883F80"/>
    <w:rsid w:val="00890134"/>
    <w:rsid w:val="00890CCD"/>
    <w:rsid w:val="00894707"/>
    <w:rsid w:val="008947F0"/>
    <w:rsid w:val="008956C6"/>
    <w:rsid w:val="008A1A64"/>
    <w:rsid w:val="008B2456"/>
    <w:rsid w:val="008B25EB"/>
    <w:rsid w:val="008B651D"/>
    <w:rsid w:val="008B6B14"/>
    <w:rsid w:val="008C41FE"/>
    <w:rsid w:val="008C4F4A"/>
    <w:rsid w:val="008D3CF6"/>
    <w:rsid w:val="008D475A"/>
    <w:rsid w:val="008D493D"/>
    <w:rsid w:val="008D72BC"/>
    <w:rsid w:val="008E73EB"/>
    <w:rsid w:val="008F0C69"/>
    <w:rsid w:val="008F24EA"/>
    <w:rsid w:val="008F2C52"/>
    <w:rsid w:val="0090018B"/>
    <w:rsid w:val="0090134A"/>
    <w:rsid w:val="00920320"/>
    <w:rsid w:val="009303F1"/>
    <w:rsid w:val="009312AE"/>
    <w:rsid w:val="0093134A"/>
    <w:rsid w:val="0093280B"/>
    <w:rsid w:val="00933AB3"/>
    <w:rsid w:val="009359F9"/>
    <w:rsid w:val="0094167A"/>
    <w:rsid w:val="00943EE7"/>
    <w:rsid w:val="0094401D"/>
    <w:rsid w:val="00960E69"/>
    <w:rsid w:val="00962F9C"/>
    <w:rsid w:val="00963052"/>
    <w:rsid w:val="0096599C"/>
    <w:rsid w:val="00966BFB"/>
    <w:rsid w:val="00976C6B"/>
    <w:rsid w:val="00983192"/>
    <w:rsid w:val="00985909"/>
    <w:rsid w:val="00987E51"/>
    <w:rsid w:val="0099370D"/>
    <w:rsid w:val="009A0245"/>
    <w:rsid w:val="009A0A1B"/>
    <w:rsid w:val="009A5FAC"/>
    <w:rsid w:val="009B0428"/>
    <w:rsid w:val="009B329F"/>
    <w:rsid w:val="009D3E1D"/>
    <w:rsid w:val="009D76EF"/>
    <w:rsid w:val="009E1D6E"/>
    <w:rsid w:val="009F17D7"/>
    <w:rsid w:val="009F2D80"/>
    <w:rsid w:val="009F30BA"/>
    <w:rsid w:val="009F7148"/>
    <w:rsid w:val="00A119D8"/>
    <w:rsid w:val="00A132FB"/>
    <w:rsid w:val="00A13481"/>
    <w:rsid w:val="00A20B85"/>
    <w:rsid w:val="00A24416"/>
    <w:rsid w:val="00A25AF6"/>
    <w:rsid w:val="00A27016"/>
    <w:rsid w:val="00A30E9C"/>
    <w:rsid w:val="00A34155"/>
    <w:rsid w:val="00A36C64"/>
    <w:rsid w:val="00A36E7E"/>
    <w:rsid w:val="00A45C70"/>
    <w:rsid w:val="00A50D16"/>
    <w:rsid w:val="00A536AE"/>
    <w:rsid w:val="00A53BA4"/>
    <w:rsid w:val="00A55CCF"/>
    <w:rsid w:val="00A5779E"/>
    <w:rsid w:val="00A60AF1"/>
    <w:rsid w:val="00A626C0"/>
    <w:rsid w:val="00A64FC4"/>
    <w:rsid w:val="00A658FB"/>
    <w:rsid w:val="00A65D14"/>
    <w:rsid w:val="00A674C4"/>
    <w:rsid w:val="00A73D3B"/>
    <w:rsid w:val="00A83629"/>
    <w:rsid w:val="00A84E80"/>
    <w:rsid w:val="00A84F32"/>
    <w:rsid w:val="00A86B80"/>
    <w:rsid w:val="00A90AA0"/>
    <w:rsid w:val="00A934D4"/>
    <w:rsid w:val="00A94AB9"/>
    <w:rsid w:val="00A94D99"/>
    <w:rsid w:val="00AA14FC"/>
    <w:rsid w:val="00AA1555"/>
    <w:rsid w:val="00AA1D28"/>
    <w:rsid w:val="00AA3A14"/>
    <w:rsid w:val="00AA70E7"/>
    <w:rsid w:val="00AB3FCD"/>
    <w:rsid w:val="00AB54AF"/>
    <w:rsid w:val="00AC32F8"/>
    <w:rsid w:val="00AC365C"/>
    <w:rsid w:val="00AD18C1"/>
    <w:rsid w:val="00AE647C"/>
    <w:rsid w:val="00AE75E6"/>
    <w:rsid w:val="00AF0168"/>
    <w:rsid w:val="00AF0F1D"/>
    <w:rsid w:val="00B005E1"/>
    <w:rsid w:val="00B00C2F"/>
    <w:rsid w:val="00B04779"/>
    <w:rsid w:val="00B10E8E"/>
    <w:rsid w:val="00B173AC"/>
    <w:rsid w:val="00B179B9"/>
    <w:rsid w:val="00B17C17"/>
    <w:rsid w:val="00B20E85"/>
    <w:rsid w:val="00B21E24"/>
    <w:rsid w:val="00B23044"/>
    <w:rsid w:val="00B2399B"/>
    <w:rsid w:val="00B3522A"/>
    <w:rsid w:val="00B4690F"/>
    <w:rsid w:val="00B5445B"/>
    <w:rsid w:val="00B56BAB"/>
    <w:rsid w:val="00B64413"/>
    <w:rsid w:val="00B72809"/>
    <w:rsid w:val="00B73718"/>
    <w:rsid w:val="00B80351"/>
    <w:rsid w:val="00B8506E"/>
    <w:rsid w:val="00B85C7A"/>
    <w:rsid w:val="00B92BF6"/>
    <w:rsid w:val="00B9450A"/>
    <w:rsid w:val="00B97944"/>
    <w:rsid w:val="00BA1336"/>
    <w:rsid w:val="00BA54B7"/>
    <w:rsid w:val="00BA6BEC"/>
    <w:rsid w:val="00BB0B5C"/>
    <w:rsid w:val="00BB3BF5"/>
    <w:rsid w:val="00BB483D"/>
    <w:rsid w:val="00BB5763"/>
    <w:rsid w:val="00BC68D7"/>
    <w:rsid w:val="00BD2D19"/>
    <w:rsid w:val="00BD543D"/>
    <w:rsid w:val="00BD6B28"/>
    <w:rsid w:val="00BD72F5"/>
    <w:rsid w:val="00BE2B63"/>
    <w:rsid w:val="00BF5B16"/>
    <w:rsid w:val="00C02DD7"/>
    <w:rsid w:val="00C04AE7"/>
    <w:rsid w:val="00C07171"/>
    <w:rsid w:val="00C10989"/>
    <w:rsid w:val="00C12A99"/>
    <w:rsid w:val="00C159E7"/>
    <w:rsid w:val="00C15C28"/>
    <w:rsid w:val="00C1719A"/>
    <w:rsid w:val="00C17369"/>
    <w:rsid w:val="00C20EF6"/>
    <w:rsid w:val="00C22305"/>
    <w:rsid w:val="00C23825"/>
    <w:rsid w:val="00C307B6"/>
    <w:rsid w:val="00C4050C"/>
    <w:rsid w:val="00C446AA"/>
    <w:rsid w:val="00C47B78"/>
    <w:rsid w:val="00C505D3"/>
    <w:rsid w:val="00C5621E"/>
    <w:rsid w:val="00C60831"/>
    <w:rsid w:val="00C60ABD"/>
    <w:rsid w:val="00C61852"/>
    <w:rsid w:val="00C634BF"/>
    <w:rsid w:val="00C737CF"/>
    <w:rsid w:val="00C765C7"/>
    <w:rsid w:val="00C80AAC"/>
    <w:rsid w:val="00C81ED8"/>
    <w:rsid w:val="00C92044"/>
    <w:rsid w:val="00C9599A"/>
    <w:rsid w:val="00CA16C1"/>
    <w:rsid w:val="00CA4D1E"/>
    <w:rsid w:val="00CA74A9"/>
    <w:rsid w:val="00CA7595"/>
    <w:rsid w:val="00CA7B6F"/>
    <w:rsid w:val="00CB3ACF"/>
    <w:rsid w:val="00CB446D"/>
    <w:rsid w:val="00CD031D"/>
    <w:rsid w:val="00CD3BAF"/>
    <w:rsid w:val="00CD586B"/>
    <w:rsid w:val="00CD71D4"/>
    <w:rsid w:val="00CE6A98"/>
    <w:rsid w:val="00CE771A"/>
    <w:rsid w:val="00CF018C"/>
    <w:rsid w:val="00CF4C50"/>
    <w:rsid w:val="00D072B2"/>
    <w:rsid w:val="00D10298"/>
    <w:rsid w:val="00D16E25"/>
    <w:rsid w:val="00D225FF"/>
    <w:rsid w:val="00D2343F"/>
    <w:rsid w:val="00D24351"/>
    <w:rsid w:val="00D26781"/>
    <w:rsid w:val="00D26F77"/>
    <w:rsid w:val="00D37DE2"/>
    <w:rsid w:val="00D4696F"/>
    <w:rsid w:val="00D61E02"/>
    <w:rsid w:val="00D750EE"/>
    <w:rsid w:val="00D77F57"/>
    <w:rsid w:val="00D80BA0"/>
    <w:rsid w:val="00D87472"/>
    <w:rsid w:val="00D90C5B"/>
    <w:rsid w:val="00D915CD"/>
    <w:rsid w:val="00D96089"/>
    <w:rsid w:val="00D96222"/>
    <w:rsid w:val="00DA1980"/>
    <w:rsid w:val="00DB59F1"/>
    <w:rsid w:val="00DB5A91"/>
    <w:rsid w:val="00DC19F2"/>
    <w:rsid w:val="00DC3BF6"/>
    <w:rsid w:val="00DD3377"/>
    <w:rsid w:val="00DD355B"/>
    <w:rsid w:val="00DE1099"/>
    <w:rsid w:val="00DE7548"/>
    <w:rsid w:val="00E005CB"/>
    <w:rsid w:val="00E02604"/>
    <w:rsid w:val="00E10104"/>
    <w:rsid w:val="00E14053"/>
    <w:rsid w:val="00E15C12"/>
    <w:rsid w:val="00E25CDB"/>
    <w:rsid w:val="00E27110"/>
    <w:rsid w:val="00E3506D"/>
    <w:rsid w:val="00E37068"/>
    <w:rsid w:val="00E4098B"/>
    <w:rsid w:val="00E422B5"/>
    <w:rsid w:val="00E465C6"/>
    <w:rsid w:val="00E5235A"/>
    <w:rsid w:val="00E535A0"/>
    <w:rsid w:val="00E55170"/>
    <w:rsid w:val="00E60876"/>
    <w:rsid w:val="00E61CAF"/>
    <w:rsid w:val="00E65F38"/>
    <w:rsid w:val="00E777C6"/>
    <w:rsid w:val="00E831D1"/>
    <w:rsid w:val="00E861B1"/>
    <w:rsid w:val="00E929CD"/>
    <w:rsid w:val="00EA0143"/>
    <w:rsid w:val="00EA7789"/>
    <w:rsid w:val="00EB1F18"/>
    <w:rsid w:val="00EB2E3A"/>
    <w:rsid w:val="00EC74CB"/>
    <w:rsid w:val="00ED38CF"/>
    <w:rsid w:val="00ED477F"/>
    <w:rsid w:val="00ED59CC"/>
    <w:rsid w:val="00ED646D"/>
    <w:rsid w:val="00EE268B"/>
    <w:rsid w:val="00EE2D76"/>
    <w:rsid w:val="00EF6C06"/>
    <w:rsid w:val="00F012A1"/>
    <w:rsid w:val="00F03CDD"/>
    <w:rsid w:val="00F1353B"/>
    <w:rsid w:val="00F16D44"/>
    <w:rsid w:val="00F30FB2"/>
    <w:rsid w:val="00F439C5"/>
    <w:rsid w:val="00F52720"/>
    <w:rsid w:val="00F5600F"/>
    <w:rsid w:val="00F578C5"/>
    <w:rsid w:val="00F61A2E"/>
    <w:rsid w:val="00F65CEE"/>
    <w:rsid w:val="00F66FD1"/>
    <w:rsid w:val="00F75FA4"/>
    <w:rsid w:val="00F76C5A"/>
    <w:rsid w:val="00F83D5E"/>
    <w:rsid w:val="00F83FD9"/>
    <w:rsid w:val="00F852EC"/>
    <w:rsid w:val="00F87B10"/>
    <w:rsid w:val="00F95469"/>
    <w:rsid w:val="00FA004D"/>
    <w:rsid w:val="00FA0F68"/>
    <w:rsid w:val="00FA1426"/>
    <w:rsid w:val="00FA15DC"/>
    <w:rsid w:val="00FA2117"/>
    <w:rsid w:val="00FA2E4F"/>
    <w:rsid w:val="00FA42A5"/>
    <w:rsid w:val="00FA66E3"/>
    <w:rsid w:val="00FB05EB"/>
    <w:rsid w:val="00FB44D3"/>
    <w:rsid w:val="00FC78A8"/>
    <w:rsid w:val="00FD30B8"/>
    <w:rsid w:val="00FE18D3"/>
    <w:rsid w:val="00FE673B"/>
    <w:rsid w:val="00FF4E1D"/>
    <w:rsid w:val="00FF5ECF"/>
    <w:rsid w:val="00FF6983"/>
    <w:rsid w:val="00FF7D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DCB862B"/>
  <w15:chartTrackingRefBased/>
  <w15:docId w15:val="{D3141D71-3C0E-4777-A6B7-3D80553F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8072E"/>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0"/>
    <w:next w:val="a0"/>
    <w:link w:val="1Char"/>
    <w:uiPriority w:val="9"/>
    <w:qFormat/>
    <w:rsid w:val="001A6A1C"/>
    <w:pPr>
      <w:keepNext/>
      <w:pageBreakBefore/>
      <w:pBdr>
        <w:top w:val="none" w:sz="0" w:space="0" w:color="000000"/>
        <w:left w:val="none" w:sz="0" w:space="0" w:color="000000"/>
        <w:bottom w:val="single" w:sz="18" w:space="1" w:color="000080"/>
        <w:right w:val="none" w:sz="0" w:space="0" w:color="000000"/>
      </w:pBdr>
      <w:suppressAutoHyphens/>
      <w:spacing w:before="320" w:after="160"/>
      <w:jc w:val="both"/>
      <w:outlineLvl w:val="0"/>
    </w:pPr>
    <w:rPr>
      <w:rFonts w:ascii="Arial" w:hAnsi="Arial" w:cs="Arial"/>
      <w:b/>
      <w:bCs/>
      <w:color w:val="333399"/>
      <w:sz w:val="28"/>
      <w:szCs w:val="32"/>
      <w:lang w:val="en-US" w:eastAsia="zh-CN"/>
    </w:rPr>
  </w:style>
  <w:style w:type="paragraph" w:styleId="2">
    <w:name w:val="heading 2"/>
    <w:basedOn w:val="1"/>
    <w:next w:val="a0"/>
    <w:link w:val="2Char"/>
    <w:qFormat/>
    <w:rsid w:val="001A6A1C"/>
    <w:pPr>
      <w:pageBreakBefore w:val="0"/>
      <w:pBdr>
        <w:bottom w:val="single" w:sz="12" w:space="1" w:color="000080"/>
      </w:pBdr>
      <w:tabs>
        <w:tab w:val="left" w:pos="567"/>
      </w:tabs>
      <w:spacing w:before="240" w:after="80"/>
      <w:ind w:left="567" w:hanging="567"/>
      <w:outlineLvl w:val="1"/>
    </w:pPr>
    <w:rPr>
      <w:rFonts w:cs="Times New Roman"/>
      <w:bCs w:val="0"/>
      <w:color w:val="002060"/>
      <w:sz w:val="24"/>
      <w:szCs w:val="22"/>
      <w:lang w:val="en-GB"/>
    </w:rPr>
  </w:style>
  <w:style w:type="paragraph" w:styleId="3">
    <w:name w:val="heading 3"/>
    <w:basedOn w:val="a0"/>
    <w:next w:val="a0"/>
    <w:link w:val="3Char"/>
    <w:uiPriority w:val="9"/>
    <w:unhideWhenUsed/>
    <w:qFormat/>
    <w:rsid w:val="00040463"/>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0"/>
    <w:next w:val="a0"/>
    <w:link w:val="4Char"/>
    <w:uiPriority w:val="9"/>
    <w:unhideWhenUsed/>
    <w:qFormat/>
    <w:rsid w:val="009F30BA"/>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qFormat/>
    <w:rsid w:val="001614FA"/>
    <w:pPr>
      <w:numPr>
        <w:ilvl w:val="4"/>
        <w:numId w:val="1"/>
      </w:numPr>
      <w:suppressAutoHyphens/>
      <w:spacing w:before="200" w:after="200" w:line="280" w:lineRule="exact"/>
      <w:jc w:val="both"/>
      <w:outlineLvl w:val="4"/>
    </w:pPr>
    <w:rPr>
      <w:rFonts w:ascii="Lucida Sans" w:hAnsi="Lucida Sans" w:cs="Lucida Sans"/>
      <w:b/>
      <w:sz w:val="22"/>
      <w:szCs w:val="20"/>
      <w:lang w:val="en-US" w:eastAsia="zh-CN"/>
    </w:rPr>
  </w:style>
  <w:style w:type="paragraph" w:styleId="6">
    <w:name w:val="heading 6"/>
    <w:basedOn w:val="a0"/>
    <w:next w:val="a0"/>
    <w:link w:val="6Char"/>
    <w:qFormat/>
    <w:rsid w:val="001614FA"/>
    <w:pPr>
      <w:keepNext/>
      <w:jc w:val="both"/>
      <w:outlineLvl w:val="5"/>
    </w:pPr>
    <w:rPr>
      <w:rFonts w:ascii="Book Antiqua" w:hAnsi="Book Antiqua"/>
      <w:szCs w:val="20"/>
      <w:u w:val="single"/>
      <w:lang w:val="x-none" w:eastAsia="x-none"/>
    </w:rPr>
  </w:style>
  <w:style w:type="paragraph" w:styleId="7">
    <w:name w:val="heading 7"/>
    <w:basedOn w:val="a0"/>
    <w:next w:val="a0"/>
    <w:link w:val="7Char"/>
    <w:qFormat/>
    <w:rsid w:val="001614FA"/>
    <w:pPr>
      <w:keepNext/>
      <w:jc w:val="both"/>
      <w:outlineLvl w:val="6"/>
    </w:pPr>
    <w:rPr>
      <w:rFonts w:ascii="Arial" w:hAnsi="Arial"/>
      <w:b/>
      <w:sz w:val="22"/>
      <w:szCs w:val="20"/>
      <w:lang w:val="x-none" w:eastAsia="x-none"/>
    </w:rPr>
  </w:style>
  <w:style w:type="paragraph" w:styleId="8">
    <w:name w:val="heading 8"/>
    <w:basedOn w:val="a0"/>
    <w:next w:val="a0"/>
    <w:link w:val="8Char"/>
    <w:qFormat/>
    <w:rsid w:val="001614FA"/>
    <w:pPr>
      <w:keepNext/>
      <w:jc w:val="both"/>
      <w:outlineLvl w:val="7"/>
    </w:pPr>
    <w:rPr>
      <w:rFonts w:ascii="Book Antiqua" w:hAnsi="Book Antiqua"/>
      <w:i/>
      <w:szCs w:val="20"/>
      <w:lang w:val="x-none" w:eastAsia="x-none"/>
    </w:rPr>
  </w:style>
  <w:style w:type="paragraph" w:styleId="9">
    <w:name w:val="heading 9"/>
    <w:basedOn w:val="a0"/>
    <w:next w:val="a0"/>
    <w:link w:val="9Char"/>
    <w:qFormat/>
    <w:rsid w:val="001614FA"/>
    <w:pPr>
      <w:keepNext/>
      <w:jc w:val="both"/>
      <w:outlineLvl w:val="8"/>
    </w:pPr>
    <w:rPr>
      <w:rFonts w:ascii="Book Antiqua" w:hAnsi="Book Antiqua"/>
      <w:b/>
      <w:i/>
      <w:color w:val="0000FF"/>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uiPriority w:val="1"/>
    <w:qFormat/>
    <w:rsid w:val="0028072E"/>
    <w:pPr>
      <w:widowControl w:val="0"/>
      <w:autoSpaceDE w:val="0"/>
      <w:autoSpaceDN w:val="0"/>
      <w:ind w:left="820"/>
      <w:jc w:val="both"/>
    </w:pPr>
    <w:rPr>
      <w:rFonts w:ascii="Arial Narrow" w:eastAsia="Arial Narrow" w:hAnsi="Arial Narrow" w:cs="Arial Narrow"/>
      <w:lang w:eastAsia="en-US"/>
    </w:rPr>
  </w:style>
  <w:style w:type="character" w:customStyle="1" w:styleId="Char">
    <w:name w:val="Σώμα κειμένου Char"/>
    <w:basedOn w:val="a1"/>
    <w:link w:val="a4"/>
    <w:rsid w:val="0028072E"/>
    <w:rPr>
      <w:rFonts w:ascii="Arial Narrow" w:eastAsia="Arial Narrow" w:hAnsi="Arial Narrow" w:cs="Arial Narrow"/>
      <w:sz w:val="24"/>
      <w:szCs w:val="24"/>
    </w:rPr>
  </w:style>
  <w:style w:type="character" w:customStyle="1" w:styleId="FootnoteReference2">
    <w:name w:val="Footnote Reference2"/>
    <w:rsid w:val="00FE18D3"/>
    <w:rPr>
      <w:vertAlign w:val="superscript"/>
    </w:rPr>
  </w:style>
  <w:style w:type="character" w:styleId="a5">
    <w:name w:val="Strong"/>
    <w:uiPriority w:val="22"/>
    <w:qFormat/>
    <w:rsid w:val="00FE18D3"/>
    <w:rPr>
      <w:b/>
      <w:bCs/>
    </w:rPr>
  </w:style>
  <w:style w:type="character" w:customStyle="1" w:styleId="50">
    <w:name w:val="Επικεφαλίδα #5_"/>
    <w:link w:val="51"/>
    <w:rsid w:val="00FE18D3"/>
    <w:rPr>
      <w:rFonts w:ascii="Calibri" w:hAnsi="Calibri"/>
      <w:shd w:val="clear" w:color="auto" w:fill="FFFFFF"/>
    </w:rPr>
  </w:style>
  <w:style w:type="paragraph" w:customStyle="1" w:styleId="51">
    <w:name w:val="Επικεφαλίδα #51"/>
    <w:basedOn w:val="a0"/>
    <w:link w:val="50"/>
    <w:rsid w:val="00FE18D3"/>
    <w:pPr>
      <w:widowControl w:val="0"/>
      <w:shd w:val="clear" w:color="auto" w:fill="FFFFFF"/>
      <w:spacing w:before="60" w:line="269" w:lineRule="exact"/>
      <w:ind w:hanging="560"/>
      <w:outlineLvl w:val="4"/>
    </w:pPr>
    <w:rPr>
      <w:rFonts w:ascii="Calibri" w:eastAsiaTheme="minorHAnsi" w:hAnsi="Calibri" w:cstheme="minorBidi"/>
      <w:sz w:val="22"/>
      <w:szCs w:val="22"/>
      <w:lang w:eastAsia="en-US"/>
    </w:rPr>
  </w:style>
  <w:style w:type="paragraph" w:styleId="a6">
    <w:name w:val="List Paragraph"/>
    <w:basedOn w:val="a0"/>
    <w:link w:val="Char0"/>
    <w:uiPriority w:val="1"/>
    <w:qFormat/>
    <w:rsid w:val="00FE18D3"/>
    <w:pPr>
      <w:spacing w:after="200" w:line="276" w:lineRule="auto"/>
      <w:ind w:left="720"/>
      <w:contextualSpacing/>
    </w:pPr>
    <w:rPr>
      <w:rFonts w:ascii="Calibri" w:eastAsia="Calibri" w:hAnsi="Calibri"/>
      <w:sz w:val="22"/>
      <w:szCs w:val="22"/>
      <w:lang w:eastAsia="en-US"/>
    </w:rPr>
  </w:style>
  <w:style w:type="character" w:customStyle="1" w:styleId="1Char">
    <w:name w:val="Επικεφαλίδα 1 Char"/>
    <w:aliases w:val="Heading 1 Π.Τ. Char,Άρθρο Char,ΔΞ-Άρθρο Char,??-????? Char"/>
    <w:basedOn w:val="a1"/>
    <w:link w:val="1"/>
    <w:rsid w:val="001A6A1C"/>
    <w:rPr>
      <w:rFonts w:ascii="Arial" w:eastAsia="Times New Roman" w:hAnsi="Arial" w:cs="Arial"/>
      <w:b/>
      <w:bCs/>
      <w:color w:val="333399"/>
      <w:sz w:val="28"/>
      <w:szCs w:val="32"/>
      <w:lang w:val="en-US" w:eastAsia="zh-CN"/>
    </w:rPr>
  </w:style>
  <w:style w:type="character" w:customStyle="1" w:styleId="2Char">
    <w:name w:val="Επικεφαλίδα 2 Char"/>
    <w:basedOn w:val="a1"/>
    <w:link w:val="2"/>
    <w:rsid w:val="001A6A1C"/>
    <w:rPr>
      <w:rFonts w:ascii="Arial" w:eastAsia="Times New Roman" w:hAnsi="Arial" w:cs="Times New Roman"/>
      <w:b/>
      <w:color w:val="002060"/>
      <w:sz w:val="24"/>
      <w:lang w:val="en-GB" w:eastAsia="zh-CN"/>
    </w:rPr>
  </w:style>
  <w:style w:type="character" w:styleId="-">
    <w:name w:val="Hyperlink"/>
    <w:uiPriority w:val="99"/>
    <w:rsid w:val="001A6A1C"/>
    <w:rPr>
      <w:color w:val="0000FF"/>
      <w:u w:val="single"/>
    </w:rPr>
  </w:style>
  <w:style w:type="paragraph" w:customStyle="1" w:styleId="normalwithoutspacing">
    <w:name w:val="normal_without_spacing"/>
    <w:basedOn w:val="a0"/>
    <w:rsid w:val="001A6A1C"/>
    <w:pPr>
      <w:suppressAutoHyphens/>
      <w:spacing w:after="60"/>
      <w:jc w:val="both"/>
    </w:pPr>
    <w:rPr>
      <w:rFonts w:ascii="Calibri" w:hAnsi="Calibri" w:cs="Calibri"/>
      <w:sz w:val="22"/>
      <w:lang w:eastAsia="zh-CN"/>
    </w:rPr>
  </w:style>
  <w:style w:type="character" w:styleId="a7">
    <w:name w:val="Emphasis"/>
    <w:uiPriority w:val="20"/>
    <w:qFormat/>
    <w:rsid w:val="00BA54B7"/>
    <w:rPr>
      <w:i/>
      <w:iCs/>
    </w:rPr>
  </w:style>
  <w:style w:type="paragraph" w:customStyle="1" w:styleId="TableParagraph">
    <w:name w:val="Table Paragraph"/>
    <w:basedOn w:val="a0"/>
    <w:uiPriority w:val="1"/>
    <w:qFormat/>
    <w:rsid w:val="00BA54B7"/>
    <w:pPr>
      <w:widowControl w:val="0"/>
      <w:autoSpaceDE w:val="0"/>
      <w:autoSpaceDN w:val="0"/>
    </w:pPr>
    <w:rPr>
      <w:rFonts w:ascii="Tahoma" w:eastAsia="Tahoma" w:hAnsi="Tahoma" w:cs="Tahoma"/>
      <w:sz w:val="22"/>
      <w:szCs w:val="22"/>
      <w:lang w:val="en-US" w:eastAsia="en-US"/>
    </w:rPr>
  </w:style>
  <w:style w:type="character" w:styleId="a8">
    <w:name w:val="Unresolved Mention"/>
    <w:basedOn w:val="a1"/>
    <w:uiPriority w:val="99"/>
    <w:semiHidden/>
    <w:unhideWhenUsed/>
    <w:rsid w:val="00825537"/>
    <w:rPr>
      <w:color w:val="605E5C"/>
      <w:shd w:val="clear" w:color="auto" w:fill="E1DFDD"/>
    </w:rPr>
  </w:style>
  <w:style w:type="table" w:customStyle="1" w:styleId="TableNormal">
    <w:name w:val="Table Normal"/>
    <w:uiPriority w:val="2"/>
    <w:semiHidden/>
    <w:unhideWhenUsed/>
    <w:qFormat/>
    <w:rsid w:val="00040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0">
    <w:name w:val="toc 1"/>
    <w:basedOn w:val="a0"/>
    <w:qFormat/>
    <w:rsid w:val="00040463"/>
    <w:pPr>
      <w:widowControl w:val="0"/>
      <w:autoSpaceDE w:val="0"/>
      <w:autoSpaceDN w:val="0"/>
      <w:spacing w:before="120"/>
      <w:ind w:left="1540" w:hanging="721"/>
    </w:pPr>
    <w:rPr>
      <w:rFonts w:ascii="Arial Narrow" w:eastAsia="Arial Narrow" w:hAnsi="Arial Narrow" w:cs="Arial Narrow"/>
      <w:b/>
      <w:bCs/>
      <w:lang w:eastAsia="en-US"/>
    </w:rPr>
  </w:style>
  <w:style w:type="character" w:customStyle="1" w:styleId="3Char">
    <w:name w:val="Επικεφαλίδα 3 Char"/>
    <w:basedOn w:val="a1"/>
    <w:link w:val="3"/>
    <w:rsid w:val="00040463"/>
    <w:rPr>
      <w:rFonts w:asciiTheme="majorHAnsi" w:eastAsiaTheme="majorEastAsia" w:hAnsiTheme="majorHAnsi" w:cstheme="majorBidi"/>
      <w:color w:val="1F3763" w:themeColor="accent1" w:themeShade="7F"/>
      <w:sz w:val="24"/>
      <w:szCs w:val="24"/>
      <w:lang w:eastAsia="el-GR"/>
    </w:rPr>
  </w:style>
  <w:style w:type="paragraph" w:customStyle="1" w:styleId="foothanging">
    <w:name w:val="foot_hanging"/>
    <w:basedOn w:val="a9"/>
    <w:rsid w:val="00040463"/>
    <w:pPr>
      <w:suppressAutoHyphens/>
      <w:ind w:left="426" w:hanging="426"/>
      <w:jc w:val="both"/>
    </w:pPr>
    <w:rPr>
      <w:rFonts w:ascii="Calibri" w:hAnsi="Calibri"/>
      <w:sz w:val="18"/>
      <w:szCs w:val="18"/>
      <w:lang w:val="en-IE" w:eastAsia="zh-CN"/>
    </w:rPr>
  </w:style>
  <w:style w:type="paragraph" w:styleId="a9">
    <w:name w:val="footnote text"/>
    <w:basedOn w:val="a0"/>
    <w:link w:val="Char1"/>
    <w:unhideWhenUsed/>
    <w:rsid w:val="00040463"/>
    <w:rPr>
      <w:sz w:val="20"/>
      <w:szCs w:val="20"/>
    </w:rPr>
  </w:style>
  <w:style w:type="character" w:customStyle="1" w:styleId="Char1">
    <w:name w:val="Κείμενο υποσημείωσης Char"/>
    <w:basedOn w:val="a1"/>
    <w:link w:val="a9"/>
    <w:rsid w:val="00040463"/>
    <w:rPr>
      <w:rFonts w:ascii="Times New Roman" w:eastAsia="Times New Roman" w:hAnsi="Times New Roman" w:cs="Times New Roman"/>
      <w:sz w:val="20"/>
      <w:szCs w:val="20"/>
      <w:lang w:eastAsia="el-GR"/>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1"/>
    <w:link w:val="4"/>
    <w:rsid w:val="009F30BA"/>
    <w:rPr>
      <w:rFonts w:asciiTheme="majorHAnsi" w:eastAsiaTheme="majorEastAsia" w:hAnsiTheme="majorHAnsi" w:cstheme="majorBidi"/>
      <w:i/>
      <w:iCs/>
      <w:color w:val="2F5496" w:themeColor="accent1" w:themeShade="BF"/>
      <w:sz w:val="24"/>
      <w:szCs w:val="24"/>
      <w:lang w:eastAsia="el-GR"/>
    </w:rPr>
  </w:style>
  <w:style w:type="character" w:customStyle="1" w:styleId="WW-FootnoteReference9">
    <w:name w:val="WW-Footnote Reference9"/>
    <w:rsid w:val="00F87B10"/>
    <w:rPr>
      <w:vertAlign w:val="superscript"/>
    </w:rPr>
  </w:style>
  <w:style w:type="paragraph" w:customStyle="1" w:styleId="Default">
    <w:name w:val="Default"/>
    <w:rsid w:val="00F87B10"/>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1TimesNewRoman">
    <w:name w:val="Στυλ Επικεφαλίδα 1 + Times New Roman"/>
    <w:basedOn w:val="1"/>
    <w:rsid w:val="00F87B10"/>
    <w:pPr>
      <w:pageBreakBefore w:val="0"/>
      <w:pBdr>
        <w:top w:val="none" w:sz="0" w:space="0" w:color="auto"/>
        <w:left w:val="none" w:sz="0" w:space="0" w:color="auto"/>
        <w:bottom w:val="none" w:sz="0" w:space="0" w:color="auto"/>
        <w:right w:val="none" w:sz="0" w:space="0" w:color="auto"/>
      </w:pBdr>
      <w:suppressAutoHyphens w:val="0"/>
      <w:spacing w:before="0" w:after="0"/>
      <w:ind w:left="540"/>
      <w:jc w:val="left"/>
    </w:pPr>
    <w:rPr>
      <w:rFonts w:ascii="Times New Roman" w:hAnsi="Times New Roman" w:cs="Times New Roman"/>
      <w:color w:val="auto"/>
      <w:sz w:val="24"/>
      <w:szCs w:val="20"/>
      <w:lang w:val="en-GB" w:eastAsia="el-GR"/>
    </w:rPr>
  </w:style>
  <w:style w:type="character" w:customStyle="1" w:styleId="aa">
    <w:name w:val="Σώμα κειμένου_"/>
    <w:link w:val="80"/>
    <w:rsid w:val="00F87B10"/>
    <w:rPr>
      <w:rFonts w:ascii="Calibri" w:eastAsia="Calibri" w:hAnsi="Calibri" w:cs="Calibri"/>
      <w:spacing w:val="2"/>
      <w:sz w:val="19"/>
      <w:szCs w:val="19"/>
      <w:shd w:val="clear" w:color="auto" w:fill="FFFFFF"/>
    </w:rPr>
  </w:style>
  <w:style w:type="character" w:customStyle="1" w:styleId="100">
    <w:name w:val="Σώμα κειμένου + 10 στ."/>
    <w:rsid w:val="00F87B10"/>
    <w:rPr>
      <w:rFonts w:ascii="Calibri" w:eastAsia="Calibri" w:hAnsi="Calibri" w:cs="Calibri"/>
      <w:color w:val="000000"/>
      <w:spacing w:val="2"/>
      <w:w w:val="100"/>
      <w:position w:val="0"/>
      <w:sz w:val="20"/>
      <w:szCs w:val="20"/>
      <w:shd w:val="clear" w:color="auto" w:fill="FFFFFF"/>
      <w:lang w:val="el-GR"/>
    </w:rPr>
  </w:style>
  <w:style w:type="character" w:customStyle="1" w:styleId="1050">
    <w:name w:val="Σώμα κειμένου + 10;5 στ.;Διάστιχο 0 στ."/>
    <w:rsid w:val="00F87B10"/>
    <w:rPr>
      <w:rFonts w:ascii="Calibri" w:eastAsia="Calibri" w:hAnsi="Calibri" w:cs="Calibri"/>
      <w:color w:val="000000"/>
      <w:spacing w:val="3"/>
      <w:w w:val="100"/>
      <w:position w:val="0"/>
      <w:sz w:val="21"/>
      <w:szCs w:val="21"/>
      <w:shd w:val="clear" w:color="auto" w:fill="FFFFFF"/>
      <w:lang w:val="el-GR"/>
    </w:rPr>
  </w:style>
  <w:style w:type="paragraph" w:customStyle="1" w:styleId="80">
    <w:name w:val="Σώμα κειμένου8"/>
    <w:basedOn w:val="a0"/>
    <w:link w:val="aa"/>
    <w:rsid w:val="00F87B10"/>
    <w:pPr>
      <w:widowControl w:val="0"/>
      <w:shd w:val="clear" w:color="auto" w:fill="FFFFFF"/>
      <w:spacing w:after="60" w:line="389" w:lineRule="exact"/>
      <w:ind w:hanging="580"/>
    </w:pPr>
    <w:rPr>
      <w:rFonts w:ascii="Calibri" w:eastAsia="Calibri" w:hAnsi="Calibri" w:cs="Calibri"/>
      <w:spacing w:val="2"/>
      <w:sz w:val="19"/>
      <w:szCs w:val="19"/>
      <w:lang w:eastAsia="en-US"/>
    </w:rPr>
  </w:style>
  <w:style w:type="character" w:customStyle="1" w:styleId="5Char">
    <w:name w:val="Επικεφαλίδα 5 Char"/>
    <w:basedOn w:val="a1"/>
    <w:link w:val="5"/>
    <w:rsid w:val="001614FA"/>
    <w:rPr>
      <w:rFonts w:ascii="Lucida Sans" w:eastAsia="Times New Roman" w:hAnsi="Lucida Sans" w:cs="Lucida Sans"/>
      <w:b/>
      <w:szCs w:val="20"/>
      <w:lang w:val="en-US" w:eastAsia="zh-CN"/>
    </w:rPr>
  </w:style>
  <w:style w:type="character" w:customStyle="1" w:styleId="6Char">
    <w:name w:val="Επικεφαλίδα 6 Char"/>
    <w:basedOn w:val="a1"/>
    <w:link w:val="6"/>
    <w:rsid w:val="001614FA"/>
    <w:rPr>
      <w:rFonts w:ascii="Book Antiqua" w:eastAsia="Times New Roman" w:hAnsi="Book Antiqua" w:cs="Times New Roman"/>
      <w:sz w:val="24"/>
      <w:szCs w:val="20"/>
      <w:u w:val="single"/>
      <w:lang w:val="x-none" w:eastAsia="x-none"/>
    </w:rPr>
  </w:style>
  <w:style w:type="character" w:customStyle="1" w:styleId="7Char">
    <w:name w:val="Επικεφαλίδα 7 Char"/>
    <w:basedOn w:val="a1"/>
    <w:link w:val="7"/>
    <w:rsid w:val="001614FA"/>
    <w:rPr>
      <w:rFonts w:ascii="Arial" w:eastAsia="Times New Roman" w:hAnsi="Arial" w:cs="Times New Roman"/>
      <w:b/>
      <w:szCs w:val="20"/>
      <w:lang w:val="x-none" w:eastAsia="x-none"/>
    </w:rPr>
  </w:style>
  <w:style w:type="character" w:customStyle="1" w:styleId="8Char">
    <w:name w:val="Επικεφαλίδα 8 Char"/>
    <w:basedOn w:val="a1"/>
    <w:link w:val="8"/>
    <w:rsid w:val="001614FA"/>
    <w:rPr>
      <w:rFonts w:ascii="Book Antiqua" w:eastAsia="Times New Roman" w:hAnsi="Book Antiqua" w:cs="Times New Roman"/>
      <w:i/>
      <w:sz w:val="24"/>
      <w:szCs w:val="20"/>
      <w:lang w:val="x-none" w:eastAsia="x-none"/>
    </w:rPr>
  </w:style>
  <w:style w:type="character" w:customStyle="1" w:styleId="9Char">
    <w:name w:val="Επικεφαλίδα 9 Char"/>
    <w:basedOn w:val="a1"/>
    <w:link w:val="9"/>
    <w:rsid w:val="001614FA"/>
    <w:rPr>
      <w:rFonts w:ascii="Book Antiqua" w:eastAsia="Times New Roman" w:hAnsi="Book Antiqua" w:cs="Times New Roman"/>
      <w:b/>
      <w:i/>
      <w:color w:val="0000FF"/>
      <w:sz w:val="24"/>
      <w:szCs w:val="20"/>
      <w:lang w:val="x-none" w:eastAsia="x-none"/>
    </w:rPr>
  </w:style>
  <w:style w:type="character" w:customStyle="1" w:styleId="WW8Num1z0">
    <w:name w:val="WW8Num1z0"/>
    <w:rsid w:val="001614FA"/>
  </w:style>
  <w:style w:type="character" w:customStyle="1" w:styleId="WW8Num1z1">
    <w:name w:val="WW8Num1z1"/>
    <w:rsid w:val="001614FA"/>
  </w:style>
  <w:style w:type="character" w:customStyle="1" w:styleId="WW8Num1z2">
    <w:name w:val="WW8Num1z2"/>
    <w:rsid w:val="001614FA"/>
  </w:style>
  <w:style w:type="character" w:customStyle="1" w:styleId="WW8Num1z3">
    <w:name w:val="WW8Num1z3"/>
    <w:rsid w:val="001614FA"/>
  </w:style>
  <w:style w:type="character" w:customStyle="1" w:styleId="WW8Num1z4">
    <w:name w:val="WW8Num1z4"/>
    <w:rsid w:val="001614FA"/>
    <w:rPr>
      <w:rFonts w:ascii="Arial" w:hAnsi="Arial" w:cs="Times New Roman"/>
      <w:b w:val="0"/>
      <w:i w:val="0"/>
      <w:sz w:val="20"/>
      <w:szCs w:val="20"/>
    </w:rPr>
  </w:style>
  <w:style w:type="character" w:customStyle="1" w:styleId="WW8Num1z5">
    <w:name w:val="WW8Num1z5"/>
    <w:rsid w:val="001614FA"/>
  </w:style>
  <w:style w:type="character" w:customStyle="1" w:styleId="WW8Num1z6">
    <w:name w:val="WW8Num1z6"/>
    <w:rsid w:val="001614FA"/>
  </w:style>
  <w:style w:type="character" w:customStyle="1" w:styleId="WW8Num1z7">
    <w:name w:val="WW8Num1z7"/>
    <w:rsid w:val="001614FA"/>
  </w:style>
  <w:style w:type="character" w:customStyle="1" w:styleId="WW8Num1z8">
    <w:name w:val="WW8Num1z8"/>
    <w:rsid w:val="001614FA"/>
  </w:style>
  <w:style w:type="character" w:customStyle="1" w:styleId="WW8Num2z0">
    <w:name w:val="WW8Num2z0"/>
    <w:rsid w:val="001614FA"/>
  </w:style>
  <w:style w:type="character" w:customStyle="1" w:styleId="WW8Num2z1">
    <w:name w:val="WW8Num2z1"/>
    <w:rsid w:val="001614FA"/>
  </w:style>
  <w:style w:type="character" w:customStyle="1" w:styleId="WW8Num2z2">
    <w:name w:val="WW8Num2z2"/>
    <w:rsid w:val="001614FA"/>
  </w:style>
  <w:style w:type="character" w:customStyle="1" w:styleId="WW8Num2z3">
    <w:name w:val="WW8Num2z3"/>
    <w:rsid w:val="001614FA"/>
  </w:style>
  <w:style w:type="character" w:customStyle="1" w:styleId="WW8Num2z4">
    <w:name w:val="WW8Num2z4"/>
    <w:rsid w:val="001614FA"/>
    <w:rPr>
      <w:rFonts w:ascii="Arial" w:hAnsi="Arial" w:cs="Times New Roman"/>
      <w:b w:val="0"/>
      <w:i w:val="0"/>
      <w:sz w:val="20"/>
      <w:szCs w:val="20"/>
    </w:rPr>
  </w:style>
  <w:style w:type="character" w:customStyle="1" w:styleId="WW8Num2z5">
    <w:name w:val="WW8Num2z5"/>
    <w:rsid w:val="001614FA"/>
  </w:style>
  <w:style w:type="character" w:customStyle="1" w:styleId="WW8Num2z6">
    <w:name w:val="WW8Num2z6"/>
    <w:rsid w:val="001614FA"/>
  </w:style>
  <w:style w:type="character" w:customStyle="1" w:styleId="WW8Num2z7">
    <w:name w:val="WW8Num2z7"/>
    <w:rsid w:val="001614FA"/>
  </w:style>
  <w:style w:type="character" w:customStyle="1" w:styleId="WW8Num2z8">
    <w:name w:val="WW8Num2z8"/>
    <w:rsid w:val="001614FA"/>
  </w:style>
  <w:style w:type="character" w:customStyle="1" w:styleId="WW8Num3z0">
    <w:name w:val="WW8Num3z0"/>
    <w:rsid w:val="001614FA"/>
    <w:rPr>
      <w:rFonts w:ascii="Symbol" w:hAnsi="Symbol" w:cs="Symbol"/>
      <w:lang w:val="el-GR"/>
    </w:rPr>
  </w:style>
  <w:style w:type="character" w:customStyle="1" w:styleId="WW8Num4z0">
    <w:name w:val="WW8Num4z0"/>
    <w:rsid w:val="001614FA"/>
    <w:rPr>
      <w:lang w:val="el-GR"/>
    </w:rPr>
  </w:style>
  <w:style w:type="character" w:customStyle="1" w:styleId="WW8Num5z0">
    <w:name w:val="WW8Num5z0"/>
    <w:rsid w:val="001614FA"/>
    <w:rPr>
      <w:rFonts w:ascii="Webdings" w:hAnsi="Webdings" w:cs="Webdings"/>
      <w:color w:val="333399"/>
      <w:sz w:val="16"/>
    </w:rPr>
  </w:style>
  <w:style w:type="character" w:customStyle="1" w:styleId="WW8Num6z0">
    <w:name w:val="WW8Num6z0"/>
    <w:rsid w:val="001614FA"/>
    <w:rPr>
      <w:rFonts w:ascii="Symbol" w:hAnsi="Symbol" w:cs="Symbol"/>
      <w:strike/>
      <w:color w:val="0070C0"/>
      <w:kern w:val="1"/>
      <w:position w:val="0"/>
      <w:sz w:val="24"/>
      <w:vertAlign w:val="baseline"/>
      <w:lang w:val="el-GR"/>
    </w:rPr>
  </w:style>
  <w:style w:type="character" w:customStyle="1" w:styleId="WW8Num7z0">
    <w:name w:val="WW8Num7z0"/>
    <w:rsid w:val="001614FA"/>
    <w:rPr>
      <w:rFonts w:ascii="Symbol" w:hAnsi="Symbol" w:cs="Symbol"/>
      <w:shd w:val="clear" w:color="auto" w:fill="C0C0C0"/>
      <w:lang w:val="el-GR"/>
    </w:rPr>
  </w:style>
  <w:style w:type="character" w:customStyle="1" w:styleId="WW8Num8z0">
    <w:name w:val="WW8Num8z0"/>
    <w:rsid w:val="001614FA"/>
    <w:rPr>
      <w:b/>
      <w:bCs/>
      <w:szCs w:val="22"/>
      <w:lang w:val="el-GR"/>
    </w:rPr>
  </w:style>
  <w:style w:type="character" w:customStyle="1" w:styleId="WW8Num8z1">
    <w:name w:val="WW8Num8z1"/>
    <w:rsid w:val="001614FA"/>
  </w:style>
  <w:style w:type="character" w:customStyle="1" w:styleId="WW8Num8z2">
    <w:name w:val="WW8Num8z2"/>
    <w:rsid w:val="001614FA"/>
  </w:style>
  <w:style w:type="character" w:customStyle="1" w:styleId="WW8Num8z3">
    <w:name w:val="WW8Num8z3"/>
    <w:rsid w:val="001614FA"/>
  </w:style>
  <w:style w:type="character" w:customStyle="1" w:styleId="WW8Num8z4">
    <w:name w:val="WW8Num8z4"/>
    <w:rsid w:val="001614FA"/>
  </w:style>
  <w:style w:type="character" w:customStyle="1" w:styleId="WW8Num8z5">
    <w:name w:val="WW8Num8z5"/>
    <w:rsid w:val="001614FA"/>
  </w:style>
  <w:style w:type="character" w:customStyle="1" w:styleId="WW8Num8z6">
    <w:name w:val="WW8Num8z6"/>
    <w:rsid w:val="001614FA"/>
  </w:style>
  <w:style w:type="character" w:customStyle="1" w:styleId="WW8Num8z7">
    <w:name w:val="WW8Num8z7"/>
    <w:rsid w:val="001614FA"/>
  </w:style>
  <w:style w:type="character" w:customStyle="1" w:styleId="WW8Num8z8">
    <w:name w:val="WW8Num8z8"/>
    <w:rsid w:val="001614FA"/>
  </w:style>
  <w:style w:type="character" w:customStyle="1" w:styleId="WW8Num9z0">
    <w:name w:val="WW8Num9z0"/>
    <w:rsid w:val="001614FA"/>
    <w:rPr>
      <w:b/>
      <w:bCs/>
      <w:szCs w:val="22"/>
      <w:lang w:val="el-GR"/>
    </w:rPr>
  </w:style>
  <w:style w:type="character" w:customStyle="1" w:styleId="WW8Num9z1">
    <w:name w:val="WW8Num9z1"/>
    <w:rsid w:val="001614FA"/>
    <w:rPr>
      <w:rFonts w:eastAsia="Calibri"/>
      <w:lang w:val="el-GR"/>
    </w:rPr>
  </w:style>
  <w:style w:type="character" w:customStyle="1" w:styleId="WW8Num9z2">
    <w:name w:val="WW8Num9z2"/>
    <w:rsid w:val="001614FA"/>
  </w:style>
  <w:style w:type="character" w:customStyle="1" w:styleId="WW8Num9z3">
    <w:name w:val="WW8Num9z3"/>
    <w:rsid w:val="001614FA"/>
  </w:style>
  <w:style w:type="character" w:customStyle="1" w:styleId="WW8Num9z4">
    <w:name w:val="WW8Num9z4"/>
    <w:rsid w:val="001614FA"/>
  </w:style>
  <w:style w:type="character" w:customStyle="1" w:styleId="WW8Num9z5">
    <w:name w:val="WW8Num9z5"/>
    <w:rsid w:val="001614FA"/>
  </w:style>
  <w:style w:type="character" w:customStyle="1" w:styleId="WW8Num9z6">
    <w:name w:val="WW8Num9z6"/>
    <w:rsid w:val="001614FA"/>
  </w:style>
  <w:style w:type="character" w:customStyle="1" w:styleId="WW8Num9z7">
    <w:name w:val="WW8Num9z7"/>
    <w:rsid w:val="001614FA"/>
  </w:style>
  <w:style w:type="character" w:customStyle="1" w:styleId="WW8Num9z8">
    <w:name w:val="WW8Num9z8"/>
    <w:rsid w:val="001614FA"/>
  </w:style>
  <w:style w:type="character" w:customStyle="1" w:styleId="WW8Num10z0">
    <w:name w:val="WW8Num10z0"/>
    <w:rsid w:val="001614FA"/>
    <w:rPr>
      <w:rFonts w:ascii="Symbol" w:hAnsi="Symbol" w:cs="OpenSymbol"/>
      <w:color w:val="5B9BD5"/>
    </w:rPr>
  </w:style>
  <w:style w:type="character" w:customStyle="1" w:styleId="WW8Num7z1">
    <w:name w:val="WW8Num7z1"/>
    <w:rsid w:val="001614FA"/>
  </w:style>
  <w:style w:type="character" w:customStyle="1" w:styleId="WW8Num7z2">
    <w:name w:val="WW8Num7z2"/>
    <w:rsid w:val="001614FA"/>
  </w:style>
  <w:style w:type="character" w:customStyle="1" w:styleId="WW8Num7z3">
    <w:name w:val="WW8Num7z3"/>
    <w:rsid w:val="001614FA"/>
  </w:style>
  <w:style w:type="character" w:customStyle="1" w:styleId="WW8Num7z4">
    <w:name w:val="WW8Num7z4"/>
    <w:rsid w:val="001614FA"/>
  </w:style>
  <w:style w:type="character" w:customStyle="1" w:styleId="WW8Num7z5">
    <w:name w:val="WW8Num7z5"/>
    <w:rsid w:val="001614FA"/>
  </w:style>
  <w:style w:type="character" w:customStyle="1" w:styleId="WW8Num7z6">
    <w:name w:val="WW8Num7z6"/>
    <w:rsid w:val="001614FA"/>
  </w:style>
  <w:style w:type="character" w:customStyle="1" w:styleId="WW8Num7z7">
    <w:name w:val="WW8Num7z7"/>
    <w:rsid w:val="001614FA"/>
  </w:style>
  <w:style w:type="character" w:customStyle="1" w:styleId="WW8Num7z8">
    <w:name w:val="WW8Num7z8"/>
    <w:rsid w:val="001614FA"/>
  </w:style>
  <w:style w:type="character" w:customStyle="1" w:styleId="11">
    <w:name w:val="Προεπιλεγμένη γραμματοσειρά1"/>
    <w:rsid w:val="001614FA"/>
  </w:style>
  <w:style w:type="character" w:customStyle="1" w:styleId="WW-DefaultParagraphFont">
    <w:name w:val="WW-Default Paragraph Font"/>
    <w:rsid w:val="001614FA"/>
  </w:style>
  <w:style w:type="character" w:customStyle="1" w:styleId="30">
    <w:name w:val="Προεπιλεγμένη γραμματοσειρά3"/>
    <w:rsid w:val="001614FA"/>
  </w:style>
  <w:style w:type="character" w:customStyle="1" w:styleId="WW-DefaultParagraphFont1">
    <w:name w:val="WW-Default Paragraph Font1"/>
    <w:rsid w:val="001614FA"/>
  </w:style>
  <w:style w:type="character" w:customStyle="1" w:styleId="WW8Num10z1">
    <w:name w:val="WW8Num10z1"/>
    <w:rsid w:val="001614FA"/>
    <w:rPr>
      <w:rFonts w:eastAsia="Calibri"/>
      <w:lang w:val="el-GR"/>
    </w:rPr>
  </w:style>
  <w:style w:type="character" w:customStyle="1" w:styleId="WW8Num10z2">
    <w:name w:val="WW8Num10z2"/>
    <w:rsid w:val="001614FA"/>
  </w:style>
  <w:style w:type="character" w:customStyle="1" w:styleId="WW8Num10z3">
    <w:name w:val="WW8Num10z3"/>
    <w:rsid w:val="001614FA"/>
  </w:style>
  <w:style w:type="character" w:customStyle="1" w:styleId="WW8Num10z4">
    <w:name w:val="WW8Num10z4"/>
    <w:rsid w:val="001614FA"/>
  </w:style>
  <w:style w:type="character" w:customStyle="1" w:styleId="WW8Num10z5">
    <w:name w:val="WW8Num10z5"/>
    <w:rsid w:val="001614FA"/>
  </w:style>
  <w:style w:type="character" w:customStyle="1" w:styleId="WW8Num10z6">
    <w:name w:val="WW8Num10z6"/>
    <w:rsid w:val="001614FA"/>
  </w:style>
  <w:style w:type="character" w:customStyle="1" w:styleId="WW8Num10z7">
    <w:name w:val="WW8Num10z7"/>
    <w:rsid w:val="001614FA"/>
  </w:style>
  <w:style w:type="character" w:customStyle="1" w:styleId="WW8Num10z8">
    <w:name w:val="WW8Num10z8"/>
    <w:rsid w:val="001614FA"/>
  </w:style>
  <w:style w:type="character" w:customStyle="1" w:styleId="WW8Num11z0">
    <w:name w:val="WW8Num11z0"/>
    <w:rsid w:val="001614FA"/>
    <w:rPr>
      <w:rFonts w:ascii="Symbol" w:hAnsi="Symbol" w:cs="OpenSymbol"/>
    </w:rPr>
  </w:style>
  <w:style w:type="character" w:customStyle="1" w:styleId="DefaultParagraphFont2">
    <w:name w:val="Default Paragraph Font2"/>
    <w:rsid w:val="001614FA"/>
  </w:style>
  <w:style w:type="character" w:customStyle="1" w:styleId="WW8Num11z1">
    <w:name w:val="WW8Num11z1"/>
    <w:rsid w:val="001614FA"/>
  </w:style>
  <w:style w:type="character" w:customStyle="1" w:styleId="WW8Num11z2">
    <w:name w:val="WW8Num11z2"/>
    <w:rsid w:val="001614FA"/>
  </w:style>
  <w:style w:type="character" w:customStyle="1" w:styleId="WW8Num11z3">
    <w:name w:val="WW8Num11z3"/>
    <w:rsid w:val="001614FA"/>
  </w:style>
  <w:style w:type="character" w:customStyle="1" w:styleId="WW8Num11z4">
    <w:name w:val="WW8Num11z4"/>
    <w:rsid w:val="001614FA"/>
  </w:style>
  <w:style w:type="character" w:customStyle="1" w:styleId="WW8Num11z5">
    <w:name w:val="WW8Num11z5"/>
    <w:rsid w:val="001614FA"/>
  </w:style>
  <w:style w:type="character" w:customStyle="1" w:styleId="WW8Num11z6">
    <w:name w:val="WW8Num11z6"/>
    <w:rsid w:val="001614FA"/>
  </w:style>
  <w:style w:type="character" w:customStyle="1" w:styleId="WW8Num11z7">
    <w:name w:val="WW8Num11z7"/>
    <w:rsid w:val="001614FA"/>
  </w:style>
  <w:style w:type="character" w:customStyle="1" w:styleId="WW8Num11z8">
    <w:name w:val="WW8Num11z8"/>
    <w:rsid w:val="001614FA"/>
  </w:style>
  <w:style w:type="character" w:customStyle="1" w:styleId="WW8Num12z0">
    <w:name w:val="WW8Num12z0"/>
    <w:rsid w:val="001614FA"/>
    <w:rPr>
      <w:b/>
      <w:bCs/>
      <w:szCs w:val="22"/>
      <w:lang w:val="el-GR"/>
    </w:rPr>
  </w:style>
  <w:style w:type="character" w:customStyle="1" w:styleId="WW8Num12z1">
    <w:name w:val="WW8Num12z1"/>
    <w:rsid w:val="001614FA"/>
    <w:rPr>
      <w:rFonts w:eastAsia="Calibri"/>
      <w:lang w:val="el-GR"/>
    </w:rPr>
  </w:style>
  <w:style w:type="character" w:customStyle="1" w:styleId="WW8Num12z2">
    <w:name w:val="WW8Num12z2"/>
    <w:rsid w:val="001614FA"/>
  </w:style>
  <w:style w:type="character" w:customStyle="1" w:styleId="WW8Num12z3">
    <w:name w:val="WW8Num12z3"/>
    <w:rsid w:val="001614FA"/>
  </w:style>
  <w:style w:type="character" w:customStyle="1" w:styleId="WW8Num12z4">
    <w:name w:val="WW8Num12z4"/>
    <w:rsid w:val="001614FA"/>
  </w:style>
  <w:style w:type="character" w:customStyle="1" w:styleId="WW8Num12z5">
    <w:name w:val="WW8Num12z5"/>
    <w:rsid w:val="001614FA"/>
  </w:style>
  <w:style w:type="character" w:customStyle="1" w:styleId="WW8Num12z6">
    <w:name w:val="WW8Num12z6"/>
    <w:rsid w:val="001614FA"/>
  </w:style>
  <w:style w:type="character" w:customStyle="1" w:styleId="WW8Num12z7">
    <w:name w:val="WW8Num12z7"/>
    <w:rsid w:val="001614FA"/>
  </w:style>
  <w:style w:type="character" w:customStyle="1" w:styleId="WW8Num12z8">
    <w:name w:val="WW8Num12z8"/>
    <w:rsid w:val="001614FA"/>
  </w:style>
  <w:style w:type="character" w:customStyle="1" w:styleId="WW8Num13z0">
    <w:name w:val="WW8Num13z0"/>
    <w:rsid w:val="001614FA"/>
    <w:rPr>
      <w:rFonts w:ascii="Symbol" w:hAnsi="Symbol" w:cs="OpenSymbol"/>
    </w:rPr>
  </w:style>
  <w:style w:type="character" w:customStyle="1" w:styleId="WW-DefaultParagraphFont11">
    <w:name w:val="WW-Default Paragraph Font11"/>
    <w:rsid w:val="001614FA"/>
  </w:style>
  <w:style w:type="character" w:customStyle="1" w:styleId="WW8Num13z1">
    <w:name w:val="WW8Num13z1"/>
    <w:rsid w:val="001614FA"/>
    <w:rPr>
      <w:rFonts w:eastAsia="Calibri"/>
      <w:lang w:val="el-GR"/>
    </w:rPr>
  </w:style>
  <w:style w:type="character" w:customStyle="1" w:styleId="WW8Num13z2">
    <w:name w:val="WW8Num13z2"/>
    <w:rsid w:val="001614FA"/>
  </w:style>
  <w:style w:type="character" w:customStyle="1" w:styleId="WW8Num13z3">
    <w:name w:val="WW8Num13z3"/>
    <w:rsid w:val="001614FA"/>
  </w:style>
  <w:style w:type="character" w:customStyle="1" w:styleId="WW8Num13z4">
    <w:name w:val="WW8Num13z4"/>
    <w:rsid w:val="001614FA"/>
  </w:style>
  <w:style w:type="character" w:customStyle="1" w:styleId="WW8Num13z5">
    <w:name w:val="WW8Num13z5"/>
    <w:rsid w:val="001614FA"/>
  </w:style>
  <w:style w:type="character" w:customStyle="1" w:styleId="WW8Num13z6">
    <w:name w:val="WW8Num13z6"/>
    <w:rsid w:val="001614FA"/>
  </w:style>
  <w:style w:type="character" w:customStyle="1" w:styleId="WW8Num13z7">
    <w:name w:val="WW8Num13z7"/>
    <w:rsid w:val="001614FA"/>
  </w:style>
  <w:style w:type="character" w:customStyle="1" w:styleId="WW8Num13z8">
    <w:name w:val="WW8Num13z8"/>
    <w:rsid w:val="001614FA"/>
  </w:style>
  <w:style w:type="character" w:customStyle="1" w:styleId="WW8Num14z0">
    <w:name w:val="WW8Num14z0"/>
    <w:rsid w:val="001614FA"/>
    <w:rPr>
      <w:rFonts w:ascii="Symbol" w:hAnsi="Symbol" w:cs="OpenSymbol"/>
    </w:rPr>
  </w:style>
  <w:style w:type="character" w:customStyle="1" w:styleId="WW8Num14z1">
    <w:name w:val="WW8Num14z1"/>
    <w:rsid w:val="001614FA"/>
  </w:style>
  <w:style w:type="character" w:customStyle="1" w:styleId="WW8Num14z2">
    <w:name w:val="WW8Num14z2"/>
    <w:rsid w:val="001614FA"/>
  </w:style>
  <w:style w:type="character" w:customStyle="1" w:styleId="WW8Num14z3">
    <w:name w:val="WW8Num14z3"/>
    <w:rsid w:val="001614FA"/>
  </w:style>
  <w:style w:type="character" w:customStyle="1" w:styleId="WW8Num14z4">
    <w:name w:val="WW8Num14z4"/>
    <w:rsid w:val="001614FA"/>
  </w:style>
  <w:style w:type="character" w:customStyle="1" w:styleId="WW8Num14z5">
    <w:name w:val="WW8Num14z5"/>
    <w:rsid w:val="001614FA"/>
  </w:style>
  <w:style w:type="character" w:customStyle="1" w:styleId="WW8Num14z6">
    <w:name w:val="WW8Num14z6"/>
    <w:rsid w:val="001614FA"/>
  </w:style>
  <w:style w:type="character" w:customStyle="1" w:styleId="WW8Num14z7">
    <w:name w:val="WW8Num14z7"/>
    <w:rsid w:val="001614FA"/>
  </w:style>
  <w:style w:type="character" w:customStyle="1" w:styleId="WW8Num14z8">
    <w:name w:val="WW8Num14z8"/>
    <w:rsid w:val="001614FA"/>
  </w:style>
  <w:style w:type="character" w:customStyle="1" w:styleId="WW8Num15z0">
    <w:name w:val="WW8Num15z0"/>
    <w:rsid w:val="001614FA"/>
  </w:style>
  <w:style w:type="character" w:customStyle="1" w:styleId="WW8Num15z1">
    <w:name w:val="WW8Num15z1"/>
    <w:rsid w:val="001614FA"/>
  </w:style>
  <w:style w:type="character" w:customStyle="1" w:styleId="WW8Num15z2">
    <w:name w:val="WW8Num15z2"/>
    <w:rsid w:val="001614FA"/>
  </w:style>
  <w:style w:type="character" w:customStyle="1" w:styleId="WW8Num15z3">
    <w:name w:val="WW8Num15z3"/>
    <w:rsid w:val="001614FA"/>
  </w:style>
  <w:style w:type="character" w:customStyle="1" w:styleId="WW8Num15z4">
    <w:name w:val="WW8Num15z4"/>
    <w:rsid w:val="001614FA"/>
  </w:style>
  <w:style w:type="character" w:customStyle="1" w:styleId="WW8Num15z5">
    <w:name w:val="WW8Num15z5"/>
    <w:rsid w:val="001614FA"/>
  </w:style>
  <w:style w:type="character" w:customStyle="1" w:styleId="WW8Num15z6">
    <w:name w:val="WW8Num15z6"/>
    <w:rsid w:val="001614FA"/>
  </w:style>
  <w:style w:type="character" w:customStyle="1" w:styleId="WW8Num15z7">
    <w:name w:val="WW8Num15z7"/>
    <w:rsid w:val="001614FA"/>
  </w:style>
  <w:style w:type="character" w:customStyle="1" w:styleId="WW8Num15z8">
    <w:name w:val="WW8Num15z8"/>
    <w:rsid w:val="001614FA"/>
  </w:style>
  <w:style w:type="character" w:customStyle="1" w:styleId="WW8Num16z0">
    <w:name w:val="WW8Num16z0"/>
    <w:rsid w:val="001614FA"/>
  </w:style>
  <w:style w:type="character" w:customStyle="1" w:styleId="WW8Num16z1">
    <w:name w:val="WW8Num16z1"/>
    <w:rsid w:val="001614FA"/>
  </w:style>
  <w:style w:type="character" w:customStyle="1" w:styleId="WW8Num16z2">
    <w:name w:val="WW8Num16z2"/>
    <w:rsid w:val="001614FA"/>
  </w:style>
  <w:style w:type="character" w:customStyle="1" w:styleId="WW8Num16z3">
    <w:name w:val="WW8Num16z3"/>
    <w:rsid w:val="001614FA"/>
  </w:style>
  <w:style w:type="character" w:customStyle="1" w:styleId="WW8Num16z4">
    <w:name w:val="WW8Num16z4"/>
    <w:rsid w:val="001614FA"/>
  </w:style>
  <w:style w:type="character" w:customStyle="1" w:styleId="WW8Num16z5">
    <w:name w:val="WW8Num16z5"/>
    <w:rsid w:val="001614FA"/>
  </w:style>
  <w:style w:type="character" w:customStyle="1" w:styleId="WW8Num16z6">
    <w:name w:val="WW8Num16z6"/>
    <w:rsid w:val="001614FA"/>
  </w:style>
  <w:style w:type="character" w:customStyle="1" w:styleId="WW8Num16z7">
    <w:name w:val="WW8Num16z7"/>
    <w:rsid w:val="001614FA"/>
  </w:style>
  <w:style w:type="character" w:customStyle="1" w:styleId="WW8Num16z8">
    <w:name w:val="WW8Num16z8"/>
    <w:rsid w:val="001614FA"/>
  </w:style>
  <w:style w:type="character" w:customStyle="1" w:styleId="WW-DefaultParagraphFont111">
    <w:name w:val="WW-Default Paragraph Font111"/>
    <w:rsid w:val="001614FA"/>
  </w:style>
  <w:style w:type="character" w:customStyle="1" w:styleId="WW-DefaultParagraphFont1111">
    <w:name w:val="WW-Default Paragraph Font1111"/>
    <w:rsid w:val="001614FA"/>
  </w:style>
  <w:style w:type="character" w:customStyle="1" w:styleId="WW-DefaultParagraphFont11111">
    <w:name w:val="WW-Default Paragraph Font11111"/>
    <w:rsid w:val="001614FA"/>
  </w:style>
  <w:style w:type="character" w:customStyle="1" w:styleId="WW-DefaultParagraphFont111111">
    <w:name w:val="WW-Default Paragraph Font111111"/>
    <w:rsid w:val="001614FA"/>
  </w:style>
  <w:style w:type="character" w:customStyle="1" w:styleId="WW-DefaultParagraphFont1111111">
    <w:name w:val="WW-Default Paragraph Font1111111"/>
    <w:rsid w:val="001614FA"/>
  </w:style>
  <w:style w:type="character" w:customStyle="1" w:styleId="WW8Num17z0">
    <w:name w:val="WW8Num17z0"/>
    <w:rsid w:val="001614FA"/>
  </w:style>
  <w:style w:type="character" w:customStyle="1" w:styleId="WW8Num17z1">
    <w:name w:val="WW8Num17z1"/>
    <w:rsid w:val="001614FA"/>
  </w:style>
  <w:style w:type="character" w:customStyle="1" w:styleId="WW8Num17z2">
    <w:name w:val="WW8Num17z2"/>
    <w:rsid w:val="001614FA"/>
  </w:style>
  <w:style w:type="character" w:customStyle="1" w:styleId="WW8Num17z3">
    <w:name w:val="WW8Num17z3"/>
    <w:rsid w:val="001614FA"/>
  </w:style>
  <w:style w:type="character" w:customStyle="1" w:styleId="WW8Num17z4">
    <w:name w:val="WW8Num17z4"/>
    <w:rsid w:val="001614FA"/>
  </w:style>
  <w:style w:type="character" w:customStyle="1" w:styleId="WW8Num17z5">
    <w:name w:val="WW8Num17z5"/>
    <w:rsid w:val="001614FA"/>
  </w:style>
  <w:style w:type="character" w:customStyle="1" w:styleId="WW8Num17z6">
    <w:name w:val="WW8Num17z6"/>
    <w:rsid w:val="001614FA"/>
  </w:style>
  <w:style w:type="character" w:customStyle="1" w:styleId="WW8Num17z7">
    <w:name w:val="WW8Num17z7"/>
    <w:rsid w:val="001614FA"/>
  </w:style>
  <w:style w:type="character" w:customStyle="1" w:styleId="WW8Num17z8">
    <w:name w:val="WW8Num17z8"/>
    <w:rsid w:val="001614FA"/>
  </w:style>
  <w:style w:type="character" w:customStyle="1" w:styleId="WW8Num18z0">
    <w:name w:val="WW8Num18z0"/>
    <w:rsid w:val="001614FA"/>
  </w:style>
  <w:style w:type="character" w:customStyle="1" w:styleId="WW8Num18z1">
    <w:name w:val="WW8Num18z1"/>
    <w:rsid w:val="001614FA"/>
  </w:style>
  <w:style w:type="character" w:customStyle="1" w:styleId="WW8Num18z2">
    <w:name w:val="WW8Num18z2"/>
    <w:rsid w:val="001614FA"/>
  </w:style>
  <w:style w:type="character" w:customStyle="1" w:styleId="WW8Num18z3">
    <w:name w:val="WW8Num18z3"/>
    <w:rsid w:val="001614FA"/>
  </w:style>
  <w:style w:type="character" w:customStyle="1" w:styleId="WW8Num18z4">
    <w:name w:val="WW8Num18z4"/>
    <w:rsid w:val="001614FA"/>
  </w:style>
  <w:style w:type="character" w:customStyle="1" w:styleId="WW8Num18z5">
    <w:name w:val="WW8Num18z5"/>
    <w:rsid w:val="001614FA"/>
  </w:style>
  <w:style w:type="character" w:customStyle="1" w:styleId="WW8Num18z6">
    <w:name w:val="WW8Num18z6"/>
    <w:rsid w:val="001614FA"/>
  </w:style>
  <w:style w:type="character" w:customStyle="1" w:styleId="WW8Num18z7">
    <w:name w:val="WW8Num18z7"/>
    <w:rsid w:val="001614FA"/>
  </w:style>
  <w:style w:type="character" w:customStyle="1" w:styleId="WW8Num18z8">
    <w:name w:val="WW8Num18z8"/>
    <w:rsid w:val="001614FA"/>
  </w:style>
  <w:style w:type="character" w:customStyle="1" w:styleId="WW8Num3z1">
    <w:name w:val="WW8Num3z1"/>
    <w:rsid w:val="001614FA"/>
  </w:style>
  <w:style w:type="character" w:customStyle="1" w:styleId="WW8Num3z2">
    <w:name w:val="WW8Num3z2"/>
    <w:rsid w:val="001614FA"/>
  </w:style>
  <w:style w:type="character" w:customStyle="1" w:styleId="WW8Num3z3">
    <w:name w:val="WW8Num3z3"/>
    <w:rsid w:val="001614FA"/>
  </w:style>
  <w:style w:type="character" w:customStyle="1" w:styleId="WW8Num3z4">
    <w:name w:val="WW8Num3z4"/>
    <w:rsid w:val="001614FA"/>
    <w:rPr>
      <w:rFonts w:ascii="Arial" w:hAnsi="Arial" w:cs="Times New Roman"/>
      <w:b w:val="0"/>
      <w:i w:val="0"/>
      <w:sz w:val="20"/>
      <w:szCs w:val="20"/>
    </w:rPr>
  </w:style>
  <w:style w:type="character" w:customStyle="1" w:styleId="WW8Num3z5">
    <w:name w:val="WW8Num3z5"/>
    <w:rsid w:val="001614FA"/>
  </w:style>
  <w:style w:type="character" w:customStyle="1" w:styleId="WW8Num3z6">
    <w:name w:val="WW8Num3z6"/>
    <w:rsid w:val="001614FA"/>
  </w:style>
  <w:style w:type="character" w:customStyle="1" w:styleId="WW8Num3z7">
    <w:name w:val="WW8Num3z7"/>
    <w:rsid w:val="001614FA"/>
  </w:style>
  <w:style w:type="character" w:customStyle="1" w:styleId="WW8Num3z8">
    <w:name w:val="WW8Num3z8"/>
    <w:rsid w:val="001614FA"/>
  </w:style>
  <w:style w:type="character" w:customStyle="1" w:styleId="WW-DefaultParagraphFont11111111">
    <w:name w:val="WW-Default Paragraph Font11111111"/>
    <w:rsid w:val="001614FA"/>
  </w:style>
  <w:style w:type="character" w:customStyle="1" w:styleId="WW-DefaultParagraphFont111111111">
    <w:name w:val="WW-Default Paragraph Font111111111"/>
    <w:rsid w:val="001614FA"/>
  </w:style>
  <w:style w:type="character" w:customStyle="1" w:styleId="WW-DefaultParagraphFont1111111111">
    <w:name w:val="WW-Default Paragraph Font1111111111"/>
    <w:rsid w:val="001614FA"/>
  </w:style>
  <w:style w:type="character" w:customStyle="1" w:styleId="WW-DefaultParagraphFont11111111111">
    <w:name w:val="WW-Default Paragraph Font11111111111"/>
    <w:rsid w:val="001614FA"/>
  </w:style>
  <w:style w:type="character" w:customStyle="1" w:styleId="20">
    <w:name w:val="Προεπιλεγμένη γραμματοσειρά2"/>
    <w:rsid w:val="001614FA"/>
  </w:style>
  <w:style w:type="character" w:customStyle="1" w:styleId="WW8Num19z0">
    <w:name w:val="WW8Num19z0"/>
    <w:rsid w:val="001614FA"/>
    <w:rPr>
      <w:rFonts w:ascii="Calibri" w:hAnsi="Calibri" w:cs="Calibri"/>
    </w:rPr>
  </w:style>
  <w:style w:type="character" w:customStyle="1" w:styleId="WW8Num19z1">
    <w:name w:val="WW8Num19z1"/>
    <w:rsid w:val="001614FA"/>
  </w:style>
  <w:style w:type="character" w:customStyle="1" w:styleId="WW8Num20z0">
    <w:name w:val="WW8Num20z0"/>
    <w:rsid w:val="001614FA"/>
    <w:rPr>
      <w:rFonts w:ascii="Calibri" w:eastAsia="Calibri" w:hAnsi="Calibri" w:cs="Times New Roman"/>
    </w:rPr>
  </w:style>
  <w:style w:type="character" w:customStyle="1" w:styleId="WW8Num20z1">
    <w:name w:val="WW8Num20z1"/>
    <w:rsid w:val="001614FA"/>
    <w:rPr>
      <w:rFonts w:ascii="Courier New" w:hAnsi="Courier New" w:cs="Courier New"/>
    </w:rPr>
  </w:style>
  <w:style w:type="character" w:customStyle="1" w:styleId="WW8Num20z2">
    <w:name w:val="WW8Num20z2"/>
    <w:rsid w:val="001614FA"/>
    <w:rPr>
      <w:rFonts w:ascii="Wingdings" w:hAnsi="Wingdings" w:cs="Wingdings"/>
    </w:rPr>
  </w:style>
  <w:style w:type="character" w:customStyle="1" w:styleId="WW8Num20z3">
    <w:name w:val="WW8Num20z3"/>
    <w:rsid w:val="001614FA"/>
    <w:rPr>
      <w:rFonts w:ascii="Symbol" w:hAnsi="Symbol" w:cs="Symbol"/>
    </w:rPr>
  </w:style>
  <w:style w:type="character" w:customStyle="1" w:styleId="WW-DefaultParagraphFont111111111111">
    <w:name w:val="WW-Default Paragraph Font111111111111"/>
    <w:rsid w:val="001614FA"/>
  </w:style>
  <w:style w:type="character" w:customStyle="1" w:styleId="WW8Num19z2">
    <w:name w:val="WW8Num19z2"/>
    <w:rsid w:val="001614FA"/>
  </w:style>
  <w:style w:type="character" w:customStyle="1" w:styleId="WW8Num19z3">
    <w:name w:val="WW8Num19z3"/>
    <w:rsid w:val="001614FA"/>
  </w:style>
  <w:style w:type="character" w:customStyle="1" w:styleId="WW8Num19z4">
    <w:name w:val="WW8Num19z4"/>
    <w:rsid w:val="001614FA"/>
  </w:style>
  <w:style w:type="character" w:customStyle="1" w:styleId="WW8Num19z5">
    <w:name w:val="WW8Num19z5"/>
    <w:rsid w:val="001614FA"/>
  </w:style>
  <w:style w:type="character" w:customStyle="1" w:styleId="WW8Num19z6">
    <w:name w:val="WW8Num19z6"/>
    <w:rsid w:val="001614FA"/>
  </w:style>
  <w:style w:type="character" w:customStyle="1" w:styleId="WW8Num19z7">
    <w:name w:val="WW8Num19z7"/>
    <w:rsid w:val="001614FA"/>
  </w:style>
  <w:style w:type="character" w:customStyle="1" w:styleId="WW8Num19z8">
    <w:name w:val="WW8Num19z8"/>
    <w:rsid w:val="001614FA"/>
  </w:style>
  <w:style w:type="character" w:customStyle="1" w:styleId="WW8Num20z4">
    <w:name w:val="WW8Num20z4"/>
    <w:rsid w:val="001614FA"/>
  </w:style>
  <w:style w:type="character" w:customStyle="1" w:styleId="WW8Num20z5">
    <w:name w:val="WW8Num20z5"/>
    <w:rsid w:val="001614FA"/>
  </w:style>
  <w:style w:type="character" w:customStyle="1" w:styleId="WW8Num20z6">
    <w:name w:val="WW8Num20z6"/>
    <w:rsid w:val="001614FA"/>
  </w:style>
  <w:style w:type="character" w:customStyle="1" w:styleId="WW8Num20z7">
    <w:name w:val="WW8Num20z7"/>
    <w:rsid w:val="001614FA"/>
  </w:style>
  <w:style w:type="character" w:customStyle="1" w:styleId="WW8Num20z8">
    <w:name w:val="WW8Num20z8"/>
    <w:rsid w:val="001614FA"/>
  </w:style>
  <w:style w:type="character" w:customStyle="1" w:styleId="WW-DefaultParagraphFont1111111111111">
    <w:name w:val="WW-Default Paragraph Font1111111111111"/>
    <w:rsid w:val="001614FA"/>
  </w:style>
  <w:style w:type="character" w:customStyle="1" w:styleId="WW-DefaultParagraphFont11111111111111">
    <w:name w:val="WW-Default Paragraph Font11111111111111"/>
    <w:rsid w:val="001614FA"/>
  </w:style>
  <w:style w:type="character" w:customStyle="1" w:styleId="WW8Num21z0">
    <w:name w:val="WW8Num21z0"/>
    <w:rsid w:val="001614FA"/>
    <w:rPr>
      <w:rFonts w:ascii="Calibri" w:eastAsia="Times New Roman" w:hAnsi="Calibri" w:cs="Calibri"/>
    </w:rPr>
  </w:style>
  <w:style w:type="character" w:customStyle="1" w:styleId="WW8Num21z1">
    <w:name w:val="WW8Num21z1"/>
    <w:rsid w:val="001614FA"/>
    <w:rPr>
      <w:rFonts w:ascii="Courier New" w:hAnsi="Courier New" w:cs="Courier New"/>
    </w:rPr>
  </w:style>
  <w:style w:type="character" w:customStyle="1" w:styleId="WW8Num21z2">
    <w:name w:val="WW8Num21z2"/>
    <w:rsid w:val="001614FA"/>
    <w:rPr>
      <w:rFonts w:ascii="Wingdings" w:hAnsi="Wingdings" w:cs="Wingdings"/>
    </w:rPr>
  </w:style>
  <w:style w:type="character" w:customStyle="1" w:styleId="WW8Num21z3">
    <w:name w:val="WW8Num21z3"/>
    <w:rsid w:val="001614FA"/>
    <w:rPr>
      <w:rFonts w:ascii="Symbol" w:hAnsi="Symbol" w:cs="Symbol"/>
    </w:rPr>
  </w:style>
  <w:style w:type="character" w:customStyle="1" w:styleId="WW8Num22z0">
    <w:name w:val="WW8Num22z0"/>
    <w:rsid w:val="001614FA"/>
    <w:rPr>
      <w:rFonts w:ascii="Symbol" w:hAnsi="Symbol" w:cs="Symbol"/>
    </w:rPr>
  </w:style>
  <w:style w:type="character" w:customStyle="1" w:styleId="WW8Num22z1">
    <w:name w:val="WW8Num22z1"/>
    <w:rsid w:val="001614FA"/>
    <w:rPr>
      <w:rFonts w:ascii="Courier New" w:hAnsi="Courier New" w:cs="Courier New"/>
    </w:rPr>
  </w:style>
  <w:style w:type="character" w:customStyle="1" w:styleId="WW8Num22z2">
    <w:name w:val="WW8Num22z2"/>
    <w:rsid w:val="001614FA"/>
    <w:rPr>
      <w:rFonts w:ascii="Wingdings" w:hAnsi="Wingdings" w:cs="Wingdings"/>
    </w:rPr>
  </w:style>
  <w:style w:type="character" w:customStyle="1" w:styleId="WW8Num23z0">
    <w:name w:val="WW8Num23z0"/>
    <w:rsid w:val="001614FA"/>
    <w:rPr>
      <w:rFonts w:ascii="Calibri" w:eastAsia="Times New Roman" w:hAnsi="Calibri" w:cs="Calibri"/>
    </w:rPr>
  </w:style>
  <w:style w:type="character" w:customStyle="1" w:styleId="WW8Num23z1">
    <w:name w:val="WW8Num23z1"/>
    <w:rsid w:val="001614FA"/>
    <w:rPr>
      <w:rFonts w:ascii="Courier New" w:hAnsi="Courier New" w:cs="Courier New"/>
    </w:rPr>
  </w:style>
  <w:style w:type="character" w:customStyle="1" w:styleId="WW8Num23z2">
    <w:name w:val="WW8Num23z2"/>
    <w:rsid w:val="001614FA"/>
    <w:rPr>
      <w:rFonts w:ascii="Wingdings" w:hAnsi="Wingdings" w:cs="Wingdings"/>
    </w:rPr>
  </w:style>
  <w:style w:type="character" w:customStyle="1" w:styleId="WW8Num23z3">
    <w:name w:val="WW8Num23z3"/>
    <w:rsid w:val="001614FA"/>
    <w:rPr>
      <w:rFonts w:ascii="Symbol" w:hAnsi="Symbol" w:cs="Symbol"/>
    </w:rPr>
  </w:style>
  <w:style w:type="character" w:customStyle="1" w:styleId="WW8Num24z0">
    <w:name w:val="WW8Num24z0"/>
    <w:rsid w:val="001614FA"/>
    <w:rPr>
      <w:rFonts w:ascii="Symbol" w:hAnsi="Symbol" w:cs="Symbol"/>
      <w:strike/>
      <w:color w:val="0070C0"/>
      <w:position w:val="0"/>
      <w:sz w:val="24"/>
      <w:vertAlign w:val="baseline"/>
      <w:lang w:val="el-GR"/>
    </w:rPr>
  </w:style>
  <w:style w:type="character" w:customStyle="1" w:styleId="WW8Num24z1">
    <w:name w:val="WW8Num24z1"/>
    <w:rsid w:val="001614FA"/>
    <w:rPr>
      <w:rFonts w:ascii="Courier New" w:hAnsi="Courier New" w:cs="Courier New"/>
    </w:rPr>
  </w:style>
  <w:style w:type="character" w:customStyle="1" w:styleId="WW8Num24z2">
    <w:name w:val="WW8Num24z2"/>
    <w:rsid w:val="001614FA"/>
    <w:rPr>
      <w:rFonts w:ascii="Wingdings" w:hAnsi="Wingdings" w:cs="Wingdings"/>
    </w:rPr>
  </w:style>
  <w:style w:type="character" w:customStyle="1" w:styleId="WW8Num25z0">
    <w:name w:val="WW8Num25z0"/>
    <w:rsid w:val="001614FA"/>
    <w:rPr>
      <w:rFonts w:ascii="Symbol" w:hAnsi="Symbol" w:cs="Symbol"/>
    </w:rPr>
  </w:style>
  <w:style w:type="character" w:customStyle="1" w:styleId="WW8Num25z1">
    <w:name w:val="WW8Num25z1"/>
    <w:rsid w:val="001614FA"/>
    <w:rPr>
      <w:rFonts w:ascii="Courier New" w:hAnsi="Courier New" w:cs="Courier New"/>
    </w:rPr>
  </w:style>
  <w:style w:type="character" w:customStyle="1" w:styleId="WW8Num25z2">
    <w:name w:val="WW8Num25z2"/>
    <w:rsid w:val="001614FA"/>
    <w:rPr>
      <w:rFonts w:ascii="Wingdings" w:hAnsi="Wingdings" w:cs="Wingdings"/>
    </w:rPr>
  </w:style>
  <w:style w:type="character" w:customStyle="1" w:styleId="WW8Num26z0">
    <w:name w:val="WW8Num26z0"/>
    <w:rsid w:val="001614FA"/>
    <w:rPr>
      <w:rFonts w:ascii="Symbol" w:hAnsi="Symbol" w:cs="Symbol"/>
    </w:rPr>
  </w:style>
  <w:style w:type="character" w:customStyle="1" w:styleId="WW8Num26z1">
    <w:name w:val="WW8Num26z1"/>
    <w:rsid w:val="001614FA"/>
    <w:rPr>
      <w:rFonts w:ascii="Courier New" w:hAnsi="Courier New" w:cs="Courier New"/>
    </w:rPr>
  </w:style>
  <w:style w:type="character" w:customStyle="1" w:styleId="WW8Num26z2">
    <w:name w:val="WW8Num26z2"/>
    <w:rsid w:val="001614FA"/>
    <w:rPr>
      <w:rFonts w:ascii="Wingdings" w:hAnsi="Wingdings" w:cs="Wingdings"/>
    </w:rPr>
  </w:style>
  <w:style w:type="character" w:customStyle="1" w:styleId="WW8Num27z0">
    <w:name w:val="WW8Num27z0"/>
    <w:rsid w:val="001614FA"/>
    <w:rPr>
      <w:rFonts w:ascii="Calibri" w:eastAsia="Times New Roman" w:hAnsi="Calibri" w:cs="Calibri"/>
    </w:rPr>
  </w:style>
  <w:style w:type="character" w:customStyle="1" w:styleId="WW8Num27z1">
    <w:name w:val="WW8Num27z1"/>
    <w:rsid w:val="001614FA"/>
    <w:rPr>
      <w:rFonts w:ascii="Courier New" w:hAnsi="Courier New" w:cs="Courier New"/>
    </w:rPr>
  </w:style>
  <w:style w:type="character" w:customStyle="1" w:styleId="WW8Num27z2">
    <w:name w:val="WW8Num27z2"/>
    <w:rsid w:val="001614FA"/>
    <w:rPr>
      <w:rFonts w:ascii="Wingdings" w:hAnsi="Wingdings" w:cs="Wingdings"/>
    </w:rPr>
  </w:style>
  <w:style w:type="character" w:customStyle="1" w:styleId="WW8Num27z3">
    <w:name w:val="WW8Num27z3"/>
    <w:rsid w:val="001614FA"/>
    <w:rPr>
      <w:rFonts w:ascii="Symbol" w:hAnsi="Symbol" w:cs="Symbol"/>
    </w:rPr>
  </w:style>
  <w:style w:type="character" w:customStyle="1" w:styleId="WW8Num28z0">
    <w:name w:val="WW8Num28z0"/>
    <w:rsid w:val="001614FA"/>
    <w:rPr>
      <w:rFonts w:ascii="Symbol" w:hAnsi="Symbol" w:cs="Symbol"/>
    </w:rPr>
  </w:style>
  <w:style w:type="character" w:customStyle="1" w:styleId="WW8Num28z1">
    <w:name w:val="WW8Num28z1"/>
    <w:rsid w:val="001614FA"/>
    <w:rPr>
      <w:rFonts w:ascii="Courier New" w:hAnsi="Courier New" w:cs="Courier New"/>
    </w:rPr>
  </w:style>
  <w:style w:type="character" w:customStyle="1" w:styleId="WW8Num28z2">
    <w:name w:val="WW8Num28z2"/>
    <w:rsid w:val="001614FA"/>
    <w:rPr>
      <w:rFonts w:ascii="Wingdings" w:hAnsi="Wingdings" w:cs="Wingdings"/>
    </w:rPr>
  </w:style>
  <w:style w:type="character" w:customStyle="1" w:styleId="WW8Num29z0">
    <w:name w:val="WW8Num29z0"/>
    <w:rsid w:val="001614FA"/>
    <w:rPr>
      <w:rFonts w:ascii="Calibri" w:eastAsia="Times New Roman" w:hAnsi="Calibri" w:cs="Calibri"/>
    </w:rPr>
  </w:style>
  <w:style w:type="character" w:customStyle="1" w:styleId="WW8Num29z1">
    <w:name w:val="WW8Num29z1"/>
    <w:rsid w:val="001614FA"/>
    <w:rPr>
      <w:rFonts w:ascii="Courier New" w:hAnsi="Courier New" w:cs="Courier New"/>
    </w:rPr>
  </w:style>
  <w:style w:type="character" w:customStyle="1" w:styleId="WW8Num29z2">
    <w:name w:val="WW8Num29z2"/>
    <w:rsid w:val="001614FA"/>
    <w:rPr>
      <w:rFonts w:ascii="Wingdings" w:hAnsi="Wingdings" w:cs="Wingdings"/>
    </w:rPr>
  </w:style>
  <w:style w:type="character" w:customStyle="1" w:styleId="WW8Num29z3">
    <w:name w:val="WW8Num29z3"/>
    <w:rsid w:val="001614FA"/>
    <w:rPr>
      <w:rFonts w:ascii="Symbol" w:hAnsi="Symbol" w:cs="Symbol"/>
    </w:rPr>
  </w:style>
  <w:style w:type="character" w:customStyle="1" w:styleId="WW8Num30z0">
    <w:name w:val="WW8Num30z0"/>
    <w:rsid w:val="001614FA"/>
    <w:rPr>
      <w:rFonts w:ascii="Symbol" w:hAnsi="Symbol" w:cs="Symbol"/>
      <w:shd w:val="clear" w:color="auto" w:fill="FFFF00"/>
    </w:rPr>
  </w:style>
  <w:style w:type="character" w:customStyle="1" w:styleId="WW8Num30z1">
    <w:name w:val="WW8Num30z1"/>
    <w:rsid w:val="001614FA"/>
    <w:rPr>
      <w:rFonts w:ascii="Courier New" w:hAnsi="Courier New" w:cs="Courier New"/>
    </w:rPr>
  </w:style>
  <w:style w:type="character" w:customStyle="1" w:styleId="WW8Num30z2">
    <w:name w:val="WW8Num30z2"/>
    <w:rsid w:val="001614FA"/>
    <w:rPr>
      <w:rFonts w:ascii="Wingdings" w:hAnsi="Wingdings" w:cs="Wingdings"/>
    </w:rPr>
  </w:style>
  <w:style w:type="character" w:customStyle="1" w:styleId="WW8Num31z0">
    <w:name w:val="WW8Num31z0"/>
    <w:rsid w:val="001614FA"/>
    <w:rPr>
      <w:rFonts w:cs="Times New Roman"/>
    </w:rPr>
  </w:style>
  <w:style w:type="character" w:customStyle="1" w:styleId="WW8Num32z0">
    <w:name w:val="WW8Num32z0"/>
    <w:rsid w:val="001614FA"/>
  </w:style>
  <w:style w:type="character" w:customStyle="1" w:styleId="WW8Num32z1">
    <w:name w:val="WW8Num32z1"/>
    <w:rsid w:val="001614FA"/>
  </w:style>
  <w:style w:type="character" w:customStyle="1" w:styleId="WW8Num32z2">
    <w:name w:val="WW8Num32z2"/>
    <w:rsid w:val="001614FA"/>
  </w:style>
  <w:style w:type="character" w:customStyle="1" w:styleId="WW8Num32z3">
    <w:name w:val="WW8Num32z3"/>
    <w:rsid w:val="001614FA"/>
  </w:style>
  <w:style w:type="character" w:customStyle="1" w:styleId="WW8Num32z4">
    <w:name w:val="WW8Num32z4"/>
    <w:rsid w:val="001614FA"/>
  </w:style>
  <w:style w:type="character" w:customStyle="1" w:styleId="WW8Num32z5">
    <w:name w:val="WW8Num32z5"/>
    <w:rsid w:val="001614FA"/>
  </w:style>
  <w:style w:type="character" w:customStyle="1" w:styleId="WW8Num32z6">
    <w:name w:val="WW8Num32z6"/>
    <w:rsid w:val="001614FA"/>
  </w:style>
  <w:style w:type="character" w:customStyle="1" w:styleId="WW8Num32z7">
    <w:name w:val="WW8Num32z7"/>
    <w:rsid w:val="001614FA"/>
  </w:style>
  <w:style w:type="character" w:customStyle="1" w:styleId="WW8Num32z8">
    <w:name w:val="WW8Num32z8"/>
    <w:rsid w:val="001614FA"/>
  </w:style>
  <w:style w:type="character" w:customStyle="1" w:styleId="WW8Num33z0">
    <w:name w:val="WW8Num33z0"/>
    <w:rsid w:val="001614FA"/>
    <w:rPr>
      <w:rFonts w:ascii="Symbol" w:eastAsia="Calibri" w:hAnsi="Symbol" w:cs="Symbol"/>
    </w:rPr>
  </w:style>
  <w:style w:type="character" w:customStyle="1" w:styleId="WW8Num33z1">
    <w:name w:val="WW8Num33z1"/>
    <w:rsid w:val="001614FA"/>
    <w:rPr>
      <w:rFonts w:ascii="Courier New" w:hAnsi="Courier New" w:cs="Courier New"/>
    </w:rPr>
  </w:style>
  <w:style w:type="character" w:customStyle="1" w:styleId="WW8Num33z2">
    <w:name w:val="WW8Num33z2"/>
    <w:rsid w:val="001614FA"/>
    <w:rPr>
      <w:rFonts w:ascii="Wingdings" w:hAnsi="Wingdings" w:cs="Wingdings"/>
    </w:rPr>
  </w:style>
  <w:style w:type="character" w:customStyle="1" w:styleId="WW8Num34z0">
    <w:name w:val="WW8Num34z0"/>
    <w:rsid w:val="001614FA"/>
    <w:rPr>
      <w:rFonts w:ascii="Symbol" w:hAnsi="Symbol" w:cs="Symbol"/>
    </w:rPr>
  </w:style>
  <w:style w:type="character" w:customStyle="1" w:styleId="WW8Num34z1">
    <w:name w:val="WW8Num34z1"/>
    <w:rsid w:val="001614FA"/>
    <w:rPr>
      <w:rFonts w:ascii="Courier New" w:hAnsi="Courier New" w:cs="Courier New"/>
    </w:rPr>
  </w:style>
  <w:style w:type="character" w:customStyle="1" w:styleId="WW8Num34z2">
    <w:name w:val="WW8Num34z2"/>
    <w:rsid w:val="001614FA"/>
    <w:rPr>
      <w:rFonts w:ascii="Wingdings" w:hAnsi="Wingdings" w:cs="Wingdings"/>
    </w:rPr>
  </w:style>
  <w:style w:type="character" w:customStyle="1" w:styleId="WW8Num35z0">
    <w:name w:val="WW8Num35z0"/>
    <w:rsid w:val="001614FA"/>
    <w:rPr>
      <w:rFonts w:ascii="Calibri" w:eastAsia="Times New Roman" w:hAnsi="Calibri" w:cs="Calibri"/>
    </w:rPr>
  </w:style>
  <w:style w:type="character" w:customStyle="1" w:styleId="WW8Num35z1">
    <w:name w:val="WW8Num35z1"/>
    <w:rsid w:val="001614FA"/>
    <w:rPr>
      <w:rFonts w:ascii="Courier New" w:hAnsi="Courier New" w:cs="Courier New"/>
    </w:rPr>
  </w:style>
  <w:style w:type="character" w:customStyle="1" w:styleId="WW8Num35z2">
    <w:name w:val="WW8Num35z2"/>
    <w:rsid w:val="001614FA"/>
    <w:rPr>
      <w:rFonts w:ascii="Wingdings" w:hAnsi="Wingdings" w:cs="Wingdings"/>
    </w:rPr>
  </w:style>
  <w:style w:type="character" w:customStyle="1" w:styleId="WW8Num35z3">
    <w:name w:val="WW8Num35z3"/>
    <w:rsid w:val="001614FA"/>
    <w:rPr>
      <w:rFonts w:ascii="Symbol" w:hAnsi="Symbol" w:cs="Symbol"/>
    </w:rPr>
  </w:style>
  <w:style w:type="character" w:customStyle="1" w:styleId="WW8Num36z0">
    <w:name w:val="WW8Num36z0"/>
    <w:rsid w:val="001614FA"/>
    <w:rPr>
      <w:lang w:val="el-GR"/>
    </w:rPr>
  </w:style>
  <w:style w:type="character" w:customStyle="1" w:styleId="WW8Num36z1">
    <w:name w:val="WW8Num36z1"/>
    <w:rsid w:val="001614FA"/>
  </w:style>
  <w:style w:type="character" w:customStyle="1" w:styleId="WW8Num36z2">
    <w:name w:val="WW8Num36z2"/>
    <w:rsid w:val="001614FA"/>
  </w:style>
  <w:style w:type="character" w:customStyle="1" w:styleId="WW8Num36z3">
    <w:name w:val="WW8Num36z3"/>
    <w:rsid w:val="001614FA"/>
  </w:style>
  <w:style w:type="character" w:customStyle="1" w:styleId="WW8Num36z4">
    <w:name w:val="WW8Num36z4"/>
    <w:rsid w:val="001614FA"/>
  </w:style>
  <w:style w:type="character" w:customStyle="1" w:styleId="WW8Num36z5">
    <w:name w:val="WW8Num36z5"/>
    <w:rsid w:val="001614FA"/>
  </w:style>
  <w:style w:type="character" w:customStyle="1" w:styleId="WW8Num36z6">
    <w:name w:val="WW8Num36z6"/>
    <w:rsid w:val="001614FA"/>
  </w:style>
  <w:style w:type="character" w:customStyle="1" w:styleId="WW8Num36z7">
    <w:name w:val="WW8Num36z7"/>
    <w:rsid w:val="001614FA"/>
  </w:style>
  <w:style w:type="character" w:customStyle="1" w:styleId="WW8Num36z8">
    <w:name w:val="WW8Num36z8"/>
    <w:rsid w:val="001614FA"/>
  </w:style>
  <w:style w:type="character" w:customStyle="1" w:styleId="WW8Num37z0">
    <w:name w:val="WW8Num37z0"/>
    <w:rsid w:val="001614FA"/>
    <w:rPr>
      <w:rFonts w:ascii="Calibri" w:eastAsia="Times New Roman" w:hAnsi="Calibri" w:cs="Calibri"/>
    </w:rPr>
  </w:style>
  <w:style w:type="character" w:customStyle="1" w:styleId="WW8Num37z1">
    <w:name w:val="WW8Num37z1"/>
    <w:rsid w:val="001614FA"/>
    <w:rPr>
      <w:rFonts w:ascii="Courier New" w:hAnsi="Courier New" w:cs="Courier New"/>
    </w:rPr>
  </w:style>
  <w:style w:type="character" w:customStyle="1" w:styleId="WW8Num37z2">
    <w:name w:val="WW8Num37z2"/>
    <w:rsid w:val="001614FA"/>
    <w:rPr>
      <w:rFonts w:ascii="Wingdings" w:hAnsi="Wingdings" w:cs="Wingdings"/>
    </w:rPr>
  </w:style>
  <w:style w:type="character" w:customStyle="1" w:styleId="WW8Num37z3">
    <w:name w:val="WW8Num37z3"/>
    <w:rsid w:val="001614FA"/>
    <w:rPr>
      <w:rFonts w:ascii="Symbol" w:hAnsi="Symbol" w:cs="Symbol"/>
    </w:rPr>
  </w:style>
  <w:style w:type="character" w:customStyle="1" w:styleId="WW8Num38z0">
    <w:name w:val="WW8Num38z0"/>
    <w:rsid w:val="001614FA"/>
  </w:style>
  <w:style w:type="character" w:customStyle="1" w:styleId="WW8Num38z1">
    <w:name w:val="WW8Num38z1"/>
    <w:rsid w:val="001614FA"/>
  </w:style>
  <w:style w:type="character" w:customStyle="1" w:styleId="WW8Num38z2">
    <w:name w:val="WW8Num38z2"/>
    <w:rsid w:val="001614FA"/>
  </w:style>
  <w:style w:type="character" w:customStyle="1" w:styleId="WW8Num38z3">
    <w:name w:val="WW8Num38z3"/>
    <w:rsid w:val="001614FA"/>
  </w:style>
  <w:style w:type="character" w:customStyle="1" w:styleId="WW8Num38z4">
    <w:name w:val="WW8Num38z4"/>
    <w:rsid w:val="001614FA"/>
  </w:style>
  <w:style w:type="character" w:customStyle="1" w:styleId="WW8Num38z5">
    <w:name w:val="WW8Num38z5"/>
    <w:rsid w:val="001614FA"/>
  </w:style>
  <w:style w:type="character" w:customStyle="1" w:styleId="WW8Num38z6">
    <w:name w:val="WW8Num38z6"/>
    <w:rsid w:val="001614FA"/>
  </w:style>
  <w:style w:type="character" w:customStyle="1" w:styleId="WW8Num38z7">
    <w:name w:val="WW8Num38z7"/>
    <w:rsid w:val="001614FA"/>
  </w:style>
  <w:style w:type="character" w:customStyle="1" w:styleId="WW8Num38z8">
    <w:name w:val="WW8Num38z8"/>
    <w:rsid w:val="001614FA"/>
  </w:style>
  <w:style w:type="character" w:customStyle="1" w:styleId="WW-DefaultParagraphFont111111111111111">
    <w:name w:val="WW-Default Paragraph Font111111111111111"/>
    <w:rsid w:val="001614FA"/>
  </w:style>
  <w:style w:type="character" w:customStyle="1" w:styleId="WW8Num4z1">
    <w:name w:val="WW8Num4z1"/>
    <w:rsid w:val="001614FA"/>
    <w:rPr>
      <w:rFonts w:cs="Times New Roman"/>
    </w:rPr>
  </w:style>
  <w:style w:type="character" w:customStyle="1" w:styleId="WW8Num5z1">
    <w:name w:val="WW8Num5z1"/>
    <w:rsid w:val="001614FA"/>
    <w:rPr>
      <w:rFonts w:cs="Times New Roman"/>
    </w:rPr>
  </w:style>
  <w:style w:type="character" w:customStyle="1" w:styleId="WW8Num6z1">
    <w:name w:val="WW8Num6z1"/>
    <w:rsid w:val="001614FA"/>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1614FA"/>
  </w:style>
  <w:style w:type="character" w:customStyle="1" w:styleId="WW8Num29z5">
    <w:name w:val="WW8Num29z5"/>
    <w:rsid w:val="001614FA"/>
  </w:style>
  <w:style w:type="character" w:customStyle="1" w:styleId="WW8Num29z6">
    <w:name w:val="WW8Num29z6"/>
    <w:rsid w:val="001614FA"/>
  </w:style>
  <w:style w:type="character" w:customStyle="1" w:styleId="WW8Num29z7">
    <w:name w:val="WW8Num29z7"/>
    <w:rsid w:val="001614FA"/>
  </w:style>
  <w:style w:type="character" w:customStyle="1" w:styleId="WW8Num29z8">
    <w:name w:val="WW8Num29z8"/>
    <w:rsid w:val="001614FA"/>
  </w:style>
  <w:style w:type="character" w:customStyle="1" w:styleId="WW8Num30z3">
    <w:name w:val="WW8Num30z3"/>
    <w:rsid w:val="001614FA"/>
    <w:rPr>
      <w:rFonts w:ascii="Symbol" w:hAnsi="Symbol" w:cs="Symbol"/>
    </w:rPr>
  </w:style>
  <w:style w:type="character" w:customStyle="1" w:styleId="WW8Num31z1">
    <w:name w:val="WW8Num31z1"/>
    <w:rsid w:val="001614FA"/>
  </w:style>
  <w:style w:type="character" w:customStyle="1" w:styleId="WW8Num31z2">
    <w:name w:val="WW8Num31z2"/>
    <w:rsid w:val="001614FA"/>
  </w:style>
  <w:style w:type="character" w:customStyle="1" w:styleId="WW8Num31z3">
    <w:name w:val="WW8Num31z3"/>
    <w:rsid w:val="001614FA"/>
  </w:style>
  <w:style w:type="character" w:customStyle="1" w:styleId="WW8Num31z4">
    <w:name w:val="WW8Num31z4"/>
    <w:rsid w:val="001614FA"/>
  </w:style>
  <w:style w:type="character" w:customStyle="1" w:styleId="WW8Num31z5">
    <w:name w:val="WW8Num31z5"/>
    <w:rsid w:val="001614FA"/>
  </w:style>
  <w:style w:type="character" w:customStyle="1" w:styleId="WW8Num31z6">
    <w:name w:val="WW8Num31z6"/>
    <w:rsid w:val="001614FA"/>
  </w:style>
  <w:style w:type="character" w:customStyle="1" w:styleId="WW8Num31z7">
    <w:name w:val="WW8Num31z7"/>
    <w:rsid w:val="001614FA"/>
  </w:style>
  <w:style w:type="character" w:customStyle="1" w:styleId="WW8Num31z8">
    <w:name w:val="WW8Num31z8"/>
    <w:rsid w:val="001614FA"/>
  </w:style>
  <w:style w:type="character" w:customStyle="1" w:styleId="WW8Num39z0">
    <w:name w:val="WW8Num39z0"/>
    <w:rsid w:val="001614FA"/>
    <w:rPr>
      <w:rFonts w:ascii="Calibri" w:eastAsia="Times New Roman" w:hAnsi="Calibri" w:cs="Calibri"/>
    </w:rPr>
  </w:style>
  <w:style w:type="character" w:customStyle="1" w:styleId="WW8Num39z1">
    <w:name w:val="WW8Num39z1"/>
    <w:rsid w:val="001614FA"/>
    <w:rPr>
      <w:rFonts w:ascii="Courier New" w:hAnsi="Courier New" w:cs="Courier New"/>
    </w:rPr>
  </w:style>
  <w:style w:type="character" w:customStyle="1" w:styleId="WW8Num39z2">
    <w:name w:val="WW8Num39z2"/>
    <w:rsid w:val="001614FA"/>
    <w:rPr>
      <w:rFonts w:ascii="Wingdings" w:hAnsi="Wingdings" w:cs="Wingdings"/>
    </w:rPr>
  </w:style>
  <w:style w:type="character" w:customStyle="1" w:styleId="WW8Num39z3">
    <w:name w:val="WW8Num39z3"/>
    <w:rsid w:val="001614FA"/>
    <w:rPr>
      <w:rFonts w:ascii="Symbol" w:hAnsi="Symbol" w:cs="Symbol"/>
    </w:rPr>
  </w:style>
  <w:style w:type="character" w:customStyle="1" w:styleId="WW8Num40z0">
    <w:name w:val="WW8Num40z0"/>
    <w:rsid w:val="001614FA"/>
    <w:rPr>
      <w:rFonts w:ascii="Symbol" w:hAnsi="Symbol" w:cs="Symbol"/>
    </w:rPr>
  </w:style>
  <w:style w:type="character" w:customStyle="1" w:styleId="WW8Num40z1">
    <w:name w:val="WW8Num40z1"/>
    <w:rsid w:val="001614FA"/>
    <w:rPr>
      <w:rFonts w:ascii="Courier New" w:hAnsi="Courier New" w:cs="Courier New"/>
    </w:rPr>
  </w:style>
  <w:style w:type="character" w:customStyle="1" w:styleId="WW8Num40z2">
    <w:name w:val="WW8Num40z2"/>
    <w:rsid w:val="001614FA"/>
    <w:rPr>
      <w:rFonts w:ascii="Wingdings" w:hAnsi="Wingdings" w:cs="Wingdings"/>
    </w:rPr>
  </w:style>
  <w:style w:type="character" w:customStyle="1" w:styleId="WW8Num41z0">
    <w:name w:val="WW8Num41z0"/>
    <w:rsid w:val="001614FA"/>
    <w:rPr>
      <w:rFonts w:ascii="Arial" w:hAnsi="Arial" w:cs="Times New Roman"/>
      <w:b/>
      <w:i w:val="0"/>
      <w:sz w:val="20"/>
      <w:szCs w:val="20"/>
    </w:rPr>
  </w:style>
  <w:style w:type="character" w:customStyle="1" w:styleId="WW8Num41z1">
    <w:name w:val="WW8Num41z1"/>
    <w:rsid w:val="001614FA"/>
    <w:rPr>
      <w:rFonts w:cs="Times New Roman"/>
    </w:rPr>
  </w:style>
  <w:style w:type="character" w:customStyle="1" w:styleId="WW8Num41z2">
    <w:name w:val="WW8Num41z2"/>
    <w:rsid w:val="001614FA"/>
    <w:rPr>
      <w:rFonts w:ascii="Arial" w:hAnsi="Arial" w:cs="Times New Roman"/>
      <w:b w:val="0"/>
      <w:i w:val="0"/>
    </w:rPr>
  </w:style>
  <w:style w:type="character" w:customStyle="1" w:styleId="WW8Num41z3">
    <w:name w:val="WW8Num41z3"/>
    <w:rsid w:val="001614FA"/>
    <w:rPr>
      <w:rFonts w:ascii="Arial" w:hAnsi="Arial" w:cs="Times New Roman"/>
      <w:b w:val="0"/>
      <w:i w:val="0"/>
      <w:sz w:val="20"/>
      <w:szCs w:val="20"/>
    </w:rPr>
  </w:style>
  <w:style w:type="character" w:customStyle="1" w:styleId="DefaultParagraphFont1">
    <w:name w:val="Default Paragraph Font1"/>
    <w:rsid w:val="001614FA"/>
  </w:style>
  <w:style w:type="character" w:customStyle="1" w:styleId="Heading1Char">
    <w:name w:val="Heading 1 Char"/>
    <w:rsid w:val="001614FA"/>
    <w:rPr>
      <w:rFonts w:ascii="Arial" w:hAnsi="Arial" w:cs="Arial"/>
      <w:b/>
      <w:bCs/>
      <w:color w:val="333399"/>
      <w:sz w:val="28"/>
      <w:szCs w:val="32"/>
      <w:lang w:val="en-US"/>
    </w:rPr>
  </w:style>
  <w:style w:type="character" w:customStyle="1" w:styleId="Heading2Char">
    <w:name w:val="Heading 2 Char"/>
    <w:rsid w:val="001614FA"/>
    <w:rPr>
      <w:rFonts w:ascii="Arial" w:hAnsi="Arial" w:cs="Arial"/>
      <w:b/>
      <w:color w:val="002060"/>
      <w:sz w:val="24"/>
      <w:szCs w:val="22"/>
      <w:lang w:val="en-GB"/>
    </w:rPr>
  </w:style>
  <w:style w:type="character" w:customStyle="1" w:styleId="Heading5Char">
    <w:name w:val="Heading 5 Char"/>
    <w:rsid w:val="001614FA"/>
    <w:rPr>
      <w:rFonts w:ascii="Calibri" w:eastAsia="Times New Roman" w:hAnsi="Calibri" w:cs="Times New Roman"/>
      <w:b/>
      <w:bCs/>
      <w:i/>
      <w:iCs/>
      <w:sz w:val="26"/>
      <w:szCs w:val="26"/>
      <w:lang w:val="en-GB"/>
    </w:rPr>
  </w:style>
  <w:style w:type="character" w:customStyle="1" w:styleId="DateChar">
    <w:name w:val="Date Char"/>
    <w:rsid w:val="001614FA"/>
    <w:rPr>
      <w:sz w:val="24"/>
      <w:szCs w:val="24"/>
      <w:lang w:val="en-GB"/>
    </w:rPr>
  </w:style>
  <w:style w:type="character" w:customStyle="1" w:styleId="FooterChar">
    <w:name w:val="Footer Char"/>
    <w:rsid w:val="001614FA"/>
    <w:rPr>
      <w:rFonts w:eastAsia="MS Mincho" w:cs="Times New Roman"/>
      <w:sz w:val="24"/>
      <w:szCs w:val="24"/>
      <w:lang w:val="en-US" w:eastAsia="ja-JP"/>
    </w:rPr>
  </w:style>
  <w:style w:type="character" w:customStyle="1" w:styleId="CommentReference">
    <w:name w:val="Comment Reference"/>
    <w:rsid w:val="001614FA"/>
    <w:rPr>
      <w:sz w:val="16"/>
    </w:rPr>
  </w:style>
  <w:style w:type="character" w:customStyle="1" w:styleId="HeaderChar">
    <w:name w:val="Header Char"/>
    <w:rsid w:val="001614FA"/>
    <w:rPr>
      <w:rFonts w:cs="Times New Roman"/>
      <w:sz w:val="24"/>
      <w:szCs w:val="24"/>
      <w:lang w:val="en-GB"/>
    </w:rPr>
  </w:style>
  <w:style w:type="character" w:styleId="ab">
    <w:name w:val="page number"/>
    <w:rsid w:val="001614FA"/>
    <w:rPr>
      <w:rFonts w:cs="Times New Roman"/>
    </w:rPr>
  </w:style>
  <w:style w:type="character" w:customStyle="1" w:styleId="BalloonTextChar">
    <w:name w:val="Balloon Text Char"/>
    <w:rsid w:val="001614FA"/>
    <w:rPr>
      <w:rFonts w:ascii="Tahoma" w:hAnsi="Tahoma" w:cs="Tahoma"/>
      <w:sz w:val="16"/>
      <w:szCs w:val="16"/>
      <w:lang w:val="en-GB"/>
    </w:rPr>
  </w:style>
  <w:style w:type="character" w:customStyle="1" w:styleId="CommentTextChar">
    <w:name w:val="Comment Text Char"/>
    <w:rsid w:val="001614FA"/>
    <w:rPr>
      <w:rFonts w:cs="Times New Roman"/>
      <w:lang w:val="en-GB"/>
    </w:rPr>
  </w:style>
  <w:style w:type="character" w:customStyle="1" w:styleId="CommentSubjectChar">
    <w:name w:val="Comment Subject Char"/>
    <w:rsid w:val="001614FA"/>
    <w:rPr>
      <w:rFonts w:cs="Times New Roman"/>
      <w:b/>
      <w:bCs/>
      <w:lang w:val="en-GB"/>
    </w:rPr>
  </w:style>
  <w:style w:type="character" w:customStyle="1" w:styleId="BodyTextChar">
    <w:name w:val="Body Text Char"/>
    <w:rsid w:val="001614FA"/>
    <w:rPr>
      <w:rFonts w:cs="Times New Roman"/>
      <w:sz w:val="24"/>
      <w:szCs w:val="24"/>
      <w:lang w:val="en-GB"/>
    </w:rPr>
  </w:style>
  <w:style w:type="character" w:customStyle="1" w:styleId="12">
    <w:name w:val="Κείμενο κράτησης θέσης1"/>
    <w:rsid w:val="001614FA"/>
    <w:rPr>
      <w:rFonts w:cs="Times New Roman"/>
      <w:color w:val="808080"/>
    </w:rPr>
  </w:style>
  <w:style w:type="character" w:customStyle="1" w:styleId="ac">
    <w:name w:val="Χαρακτήρες υποσημείωσης"/>
    <w:rsid w:val="001614FA"/>
    <w:rPr>
      <w:rFonts w:cs="Times New Roman"/>
      <w:vertAlign w:val="superscript"/>
    </w:rPr>
  </w:style>
  <w:style w:type="character" w:customStyle="1" w:styleId="FootnoteTextChar">
    <w:name w:val="Footnote Text Char"/>
    <w:rsid w:val="001614FA"/>
    <w:rPr>
      <w:rFonts w:ascii="Calibri" w:hAnsi="Calibri" w:cs="Times New Roman"/>
      <w:lang w:val="x-none"/>
    </w:rPr>
  </w:style>
  <w:style w:type="character" w:customStyle="1" w:styleId="Heading3Char">
    <w:name w:val="Heading 3 Char"/>
    <w:rsid w:val="001614FA"/>
    <w:rPr>
      <w:rFonts w:ascii="Arial" w:hAnsi="Arial" w:cs="Arial"/>
      <w:b/>
      <w:bCs/>
      <w:sz w:val="22"/>
      <w:szCs w:val="26"/>
      <w:lang w:val="en-GB"/>
    </w:rPr>
  </w:style>
  <w:style w:type="character" w:customStyle="1" w:styleId="Heading4Char">
    <w:name w:val="Heading 4 Char"/>
    <w:rsid w:val="001614FA"/>
    <w:rPr>
      <w:rFonts w:ascii="Arial" w:eastAsia="Times New Roman" w:hAnsi="Arial" w:cs="Times New Roman"/>
      <w:b/>
      <w:bCs/>
      <w:sz w:val="22"/>
      <w:szCs w:val="28"/>
      <w:lang w:val="en-GB"/>
    </w:rPr>
  </w:style>
  <w:style w:type="character" w:customStyle="1" w:styleId="DocTitleChar">
    <w:name w:val="Doc Title Char"/>
    <w:basedOn w:val="Heading1Char"/>
    <w:rsid w:val="001614FA"/>
    <w:rPr>
      <w:rFonts w:ascii="Arial" w:hAnsi="Arial" w:cs="Arial"/>
      <w:b/>
      <w:bCs/>
      <w:color w:val="333399"/>
      <w:sz w:val="28"/>
      <w:szCs w:val="32"/>
      <w:lang w:val="en-US"/>
    </w:rPr>
  </w:style>
  <w:style w:type="character" w:customStyle="1" w:styleId="Style1Char">
    <w:name w:val="Style1 Char"/>
    <w:rsid w:val="001614FA"/>
    <w:rPr>
      <w:rFonts w:ascii="Calibri" w:hAnsi="Calibri" w:cs="Calibri"/>
      <w:b/>
      <w:bCs/>
      <w:color w:val="333399"/>
      <w:sz w:val="40"/>
      <w:szCs w:val="40"/>
      <w:lang w:val="en-US"/>
    </w:rPr>
  </w:style>
  <w:style w:type="character" w:customStyle="1" w:styleId="ContentsChar">
    <w:name w:val="Contents Char"/>
    <w:rsid w:val="001614FA"/>
    <w:rPr>
      <w:rFonts w:ascii="Calibri" w:hAnsi="Calibri" w:cs="Calibri"/>
      <w:b/>
      <w:bCs/>
      <w:color w:val="333399"/>
      <w:sz w:val="28"/>
      <w:szCs w:val="32"/>
      <w:lang w:val="en-US"/>
    </w:rPr>
  </w:style>
  <w:style w:type="character" w:customStyle="1" w:styleId="EndnoteTextChar">
    <w:name w:val="Endnote Text Char"/>
    <w:rsid w:val="001614FA"/>
    <w:rPr>
      <w:rFonts w:ascii="Calibri" w:hAnsi="Calibri" w:cs="Calibri"/>
      <w:lang w:val="en-GB"/>
    </w:rPr>
  </w:style>
  <w:style w:type="character" w:customStyle="1" w:styleId="ad">
    <w:name w:val="Χαρακτήρες σημείωσης τέλους"/>
    <w:rsid w:val="001614FA"/>
    <w:rPr>
      <w:vertAlign w:val="superscript"/>
    </w:rPr>
  </w:style>
  <w:style w:type="character" w:customStyle="1" w:styleId="EndnoteReference1">
    <w:name w:val="Endnote Reference1"/>
    <w:rsid w:val="001614FA"/>
    <w:rPr>
      <w:vertAlign w:val="superscript"/>
    </w:rPr>
  </w:style>
  <w:style w:type="character" w:customStyle="1" w:styleId="ae">
    <w:name w:val="Κουκκίδες"/>
    <w:rsid w:val="001614FA"/>
    <w:rPr>
      <w:rFonts w:ascii="OpenSymbol" w:eastAsia="OpenSymbol" w:hAnsi="OpenSymbol" w:cs="OpenSymbol"/>
    </w:rPr>
  </w:style>
  <w:style w:type="character" w:customStyle="1" w:styleId="13">
    <w:name w:val="Προεπιλεγμένη γραμματοσειρά1"/>
    <w:rsid w:val="001614FA"/>
  </w:style>
  <w:style w:type="character" w:customStyle="1" w:styleId="af">
    <w:name w:val="Σύμβολο υποσημείωσης"/>
    <w:rsid w:val="001614FA"/>
    <w:rPr>
      <w:vertAlign w:val="superscript"/>
    </w:rPr>
  </w:style>
  <w:style w:type="character" w:customStyle="1" w:styleId="af0">
    <w:name w:val="Χαρακτήρες αρίθμησης"/>
    <w:rsid w:val="001614FA"/>
  </w:style>
  <w:style w:type="character" w:customStyle="1" w:styleId="normalwithoutspacingChar">
    <w:name w:val="normal_without_spacing Char"/>
    <w:rsid w:val="001614FA"/>
    <w:rPr>
      <w:rFonts w:ascii="Calibri" w:hAnsi="Calibri" w:cs="Calibri"/>
      <w:sz w:val="22"/>
      <w:szCs w:val="24"/>
    </w:rPr>
  </w:style>
  <w:style w:type="character" w:customStyle="1" w:styleId="FootnoteTextChar1">
    <w:name w:val="Footnote Text Char1"/>
    <w:rsid w:val="001614FA"/>
    <w:rPr>
      <w:rFonts w:ascii="Calibri" w:hAnsi="Calibri" w:cs="Calibri"/>
      <w:lang w:val="en-IE" w:eastAsia="zh-CN"/>
    </w:rPr>
  </w:style>
  <w:style w:type="character" w:customStyle="1" w:styleId="foothangingChar">
    <w:name w:val="foot_hanging Char"/>
    <w:rsid w:val="001614FA"/>
    <w:rPr>
      <w:rFonts w:ascii="Calibri" w:hAnsi="Calibri" w:cs="Calibri"/>
      <w:sz w:val="18"/>
      <w:szCs w:val="18"/>
      <w:lang w:val="en-IE" w:eastAsia="zh-CN"/>
    </w:rPr>
  </w:style>
  <w:style w:type="character" w:customStyle="1" w:styleId="HTMLPreformattedChar">
    <w:name w:val="HTML Preformatted Char"/>
    <w:rsid w:val="001614FA"/>
    <w:rPr>
      <w:rFonts w:ascii="Courier New" w:hAnsi="Courier New" w:cs="Courier New"/>
    </w:rPr>
  </w:style>
  <w:style w:type="character" w:customStyle="1" w:styleId="apple-converted-space">
    <w:name w:val="apple-converted-space"/>
    <w:basedOn w:val="WW-DefaultParagraphFont111111111111111"/>
    <w:rsid w:val="001614FA"/>
  </w:style>
  <w:style w:type="character" w:customStyle="1" w:styleId="BodyTextIndent3Char">
    <w:name w:val="Body Text Indent 3 Char"/>
    <w:rsid w:val="001614FA"/>
    <w:rPr>
      <w:rFonts w:ascii="Calibri" w:hAnsi="Calibri" w:cs="Calibri"/>
      <w:sz w:val="16"/>
      <w:szCs w:val="16"/>
      <w:lang w:val="en-GB"/>
    </w:rPr>
  </w:style>
  <w:style w:type="character" w:customStyle="1" w:styleId="WW-FootnoteReference">
    <w:name w:val="WW-Footnote Reference"/>
    <w:rsid w:val="001614FA"/>
    <w:rPr>
      <w:vertAlign w:val="superscript"/>
    </w:rPr>
  </w:style>
  <w:style w:type="character" w:customStyle="1" w:styleId="WW-EndnoteReference">
    <w:name w:val="WW-Endnote Reference"/>
    <w:rsid w:val="001614FA"/>
    <w:rPr>
      <w:vertAlign w:val="superscript"/>
    </w:rPr>
  </w:style>
  <w:style w:type="character" w:customStyle="1" w:styleId="FootnoteReference1">
    <w:name w:val="Footnote Reference1"/>
    <w:rsid w:val="001614FA"/>
    <w:rPr>
      <w:vertAlign w:val="superscript"/>
    </w:rPr>
  </w:style>
  <w:style w:type="character" w:customStyle="1" w:styleId="FootnoteTextChar2">
    <w:name w:val="Footnote Text Char2"/>
    <w:rsid w:val="001614FA"/>
    <w:rPr>
      <w:rFonts w:ascii="Calibri" w:hAnsi="Calibri" w:cs="Calibri"/>
      <w:sz w:val="18"/>
      <w:lang w:val="en-IE" w:eastAsia="zh-CN"/>
    </w:rPr>
  </w:style>
  <w:style w:type="character" w:customStyle="1" w:styleId="foothangingChar1">
    <w:name w:val="foot_hanging Char1"/>
    <w:rsid w:val="001614FA"/>
    <w:rPr>
      <w:rFonts w:ascii="Calibri" w:hAnsi="Calibri" w:cs="Calibri"/>
      <w:sz w:val="18"/>
      <w:szCs w:val="18"/>
      <w:lang w:val="en-IE" w:eastAsia="zh-CN"/>
    </w:rPr>
  </w:style>
  <w:style w:type="character" w:customStyle="1" w:styleId="footersChar">
    <w:name w:val="footers Char"/>
    <w:basedOn w:val="foothangingChar1"/>
    <w:rsid w:val="001614FA"/>
    <w:rPr>
      <w:rFonts w:ascii="Calibri" w:hAnsi="Calibri" w:cs="Calibri"/>
      <w:sz w:val="18"/>
      <w:szCs w:val="18"/>
      <w:lang w:val="en-IE" w:eastAsia="zh-CN"/>
    </w:rPr>
  </w:style>
  <w:style w:type="character" w:customStyle="1" w:styleId="CommentTextChar1">
    <w:name w:val="Comment Text Char1"/>
    <w:rsid w:val="001614FA"/>
    <w:rPr>
      <w:rFonts w:ascii="Calibri" w:hAnsi="Calibri" w:cs="Calibri"/>
      <w:lang w:val="en-GB" w:eastAsia="zh-CN"/>
    </w:rPr>
  </w:style>
  <w:style w:type="character" w:customStyle="1" w:styleId="HTMLPreformattedChar1">
    <w:name w:val="HTML Preformatted Char1"/>
    <w:rsid w:val="001614FA"/>
    <w:rPr>
      <w:rFonts w:ascii="Courier New" w:hAnsi="Courier New" w:cs="Courier New"/>
      <w:lang w:eastAsia="zh-CN"/>
    </w:rPr>
  </w:style>
  <w:style w:type="character" w:customStyle="1" w:styleId="BodyText3Char">
    <w:name w:val="Body Text 3 Char"/>
    <w:rsid w:val="001614FA"/>
    <w:rPr>
      <w:rFonts w:ascii="Calibri" w:hAnsi="Calibri" w:cs="Calibri"/>
      <w:sz w:val="16"/>
      <w:szCs w:val="16"/>
      <w:lang w:val="en-GB" w:eastAsia="zh-CN"/>
    </w:rPr>
  </w:style>
  <w:style w:type="character" w:customStyle="1" w:styleId="WW-FootnoteReference1">
    <w:name w:val="WW-Footnote Reference1"/>
    <w:rsid w:val="001614FA"/>
    <w:rPr>
      <w:vertAlign w:val="superscript"/>
    </w:rPr>
  </w:style>
  <w:style w:type="character" w:customStyle="1" w:styleId="WW-EndnoteReference1">
    <w:name w:val="WW-Endnote Reference1"/>
    <w:rsid w:val="001614FA"/>
    <w:rPr>
      <w:vertAlign w:val="superscript"/>
    </w:rPr>
  </w:style>
  <w:style w:type="character" w:customStyle="1" w:styleId="WW-FootnoteReference2">
    <w:name w:val="WW-Footnote Reference2"/>
    <w:rsid w:val="001614FA"/>
    <w:rPr>
      <w:vertAlign w:val="superscript"/>
    </w:rPr>
  </w:style>
  <w:style w:type="character" w:customStyle="1" w:styleId="WW-EndnoteReference2">
    <w:name w:val="WW-Endnote Reference2"/>
    <w:rsid w:val="001614FA"/>
    <w:rPr>
      <w:vertAlign w:val="superscript"/>
    </w:rPr>
  </w:style>
  <w:style w:type="character" w:customStyle="1" w:styleId="FootnoteTextChar3">
    <w:name w:val="Footnote Text Char3"/>
    <w:rsid w:val="001614FA"/>
    <w:rPr>
      <w:rFonts w:ascii="Calibri" w:hAnsi="Calibri" w:cs="Calibri"/>
      <w:sz w:val="18"/>
      <w:lang w:val="en-IE" w:eastAsia="zh-CN"/>
    </w:rPr>
  </w:style>
  <w:style w:type="character" w:customStyle="1" w:styleId="foothangingChar2">
    <w:name w:val="foot_hanging Char2"/>
    <w:rsid w:val="001614FA"/>
    <w:rPr>
      <w:rFonts w:ascii="Calibri" w:hAnsi="Calibri" w:cs="Calibri"/>
      <w:sz w:val="18"/>
      <w:szCs w:val="18"/>
      <w:lang w:val="en-IE" w:eastAsia="zh-CN"/>
    </w:rPr>
  </w:style>
  <w:style w:type="character" w:customStyle="1" w:styleId="footersChar1">
    <w:name w:val="footers Char1"/>
    <w:basedOn w:val="foothangingChar2"/>
    <w:rsid w:val="001614FA"/>
    <w:rPr>
      <w:rFonts w:ascii="Calibri" w:hAnsi="Calibri" w:cs="Calibri"/>
      <w:sz w:val="18"/>
      <w:szCs w:val="18"/>
      <w:lang w:val="en-IE" w:eastAsia="zh-CN"/>
    </w:rPr>
  </w:style>
  <w:style w:type="character" w:customStyle="1" w:styleId="foootChar">
    <w:name w:val="fooot Char"/>
    <w:basedOn w:val="footersChar1"/>
    <w:rsid w:val="001614FA"/>
    <w:rPr>
      <w:rFonts w:ascii="Calibri" w:hAnsi="Calibri" w:cs="Calibri"/>
      <w:sz w:val="18"/>
      <w:szCs w:val="18"/>
      <w:lang w:val="en-IE" w:eastAsia="zh-CN"/>
    </w:rPr>
  </w:style>
  <w:style w:type="character" w:customStyle="1" w:styleId="14">
    <w:name w:val="Παραπομπή υποσημείωσης1"/>
    <w:rsid w:val="001614FA"/>
    <w:rPr>
      <w:vertAlign w:val="superscript"/>
    </w:rPr>
  </w:style>
  <w:style w:type="character" w:customStyle="1" w:styleId="15">
    <w:name w:val="Παραπομπή σημείωσης τέλους1"/>
    <w:rsid w:val="001614FA"/>
    <w:rPr>
      <w:vertAlign w:val="superscript"/>
    </w:rPr>
  </w:style>
  <w:style w:type="character" w:customStyle="1" w:styleId="Char2">
    <w:name w:val="Κείμενο πλαισίου Char"/>
    <w:rsid w:val="001614FA"/>
    <w:rPr>
      <w:rFonts w:ascii="Tahoma" w:hAnsi="Tahoma" w:cs="Tahoma"/>
      <w:sz w:val="16"/>
      <w:szCs w:val="16"/>
      <w:lang w:val="en-GB"/>
    </w:rPr>
  </w:style>
  <w:style w:type="character" w:customStyle="1" w:styleId="16">
    <w:name w:val="Παραπομπή σχολίου1"/>
    <w:rsid w:val="001614FA"/>
    <w:rPr>
      <w:sz w:val="16"/>
      <w:szCs w:val="16"/>
    </w:rPr>
  </w:style>
  <w:style w:type="character" w:customStyle="1" w:styleId="Char3">
    <w:name w:val="Κείμενο σχολίου Char"/>
    <w:link w:val="af1"/>
    <w:rsid w:val="001614FA"/>
    <w:rPr>
      <w:rFonts w:ascii="Calibri" w:hAnsi="Calibri" w:cs="Calibri"/>
      <w:lang w:val="en-GB"/>
    </w:rPr>
  </w:style>
  <w:style w:type="paragraph" w:styleId="af1">
    <w:name w:val="annotation text"/>
    <w:basedOn w:val="a0"/>
    <w:link w:val="Char3"/>
    <w:rsid w:val="001614FA"/>
    <w:rPr>
      <w:rFonts w:ascii="Calibri" w:eastAsiaTheme="minorHAnsi" w:hAnsi="Calibri" w:cs="Calibri"/>
      <w:sz w:val="22"/>
      <w:szCs w:val="22"/>
      <w:lang w:val="en-GB" w:eastAsia="en-US"/>
    </w:rPr>
  </w:style>
  <w:style w:type="character" w:customStyle="1" w:styleId="Char10">
    <w:name w:val="Κείμενο σχολίου Char1"/>
    <w:basedOn w:val="a1"/>
    <w:uiPriority w:val="99"/>
    <w:semiHidden/>
    <w:rsid w:val="001614FA"/>
    <w:rPr>
      <w:rFonts w:ascii="Times New Roman" w:eastAsia="Times New Roman" w:hAnsi="Times New Roman" w:cs="Times New Roman"/>
      <w:sz w:val="20"/>
      <w:szCs w:val="20"/>
      <w:lang w:eastAsia="el-GR"/>
    </w:rPr>
  </w:style>
  <w:style w:type="character" w:customStyle="1" w:styleId="Char4">
    <w:name w:val="Θέμα σχολίου Char"/>
    <w:rsid w:val="001614FA"/>
    <w:rPr>
      <w:rFonts w:ascii="Calibri" w:hAnsi="Calibri" w:cs="Calibri"/>
      <w:b/>
      <w:bCs/>
      <w:lang w:val="en-GB"/>
    </w:rPr>
  </w:style>
  <w:style w:type="character" w:customStyle="1" w:styleId="-HTMLChar">
    <w:name w:val="Προ-διαμορφωμένο HTML Char"/>
    <w:uiPriority w:val="99"/>
    <w:rsid w:val="001614FA"/>
    <w:rPr>
      <w:rFonts w:ascii="Courier New" w:eastAsia="Times New Roman" w:hAnsi="Courier New" w:cs="Courier New"/>
    </w:rPr>
  </w:style>
  <w:style w:type="character" w:customStyle="1" w:styleId="WW-FootnoteReference3">
    <w:name w:val="WW-Footnote Reference3"/>
    <w:rsid w:val="001614FA"/>
    <w:rPr>
      <w:vertAlign w:val="superscript"/>
    </w:rPr>
  </w:style>
  <w:style w:type="character" w:customStyle="1" w:styleId="WW-EndnoteReference3">
    <w:name w:val="WW-Endnote Reference3"/>
    <w:rsid w:val="001614FA"/>
    <w:rPr>
      <w:vertAlign w:val="superscript"/>
    </w:rPr>
  </w:style>
  <w:style w:type="character" w:customStyle="1" w:styleId="WW-FootnoteReference4">
    <w:name w:val="WW-Footnote Reference4"/>
    <w:rsid w:val="001614FA"/>
    <w:rPr>
      <w:vertAlign w:val="superscript"/>
    </w:rPr>
  </w:style>
  <w:style w:type="character" w:customStyle="1" w:styleId="WW-EndnoteReference4">
    <w:name w:val="WW-Endnote Reference4"/>
    <w:rsid w:val="001614FA"/>
    <w:rPr>
      <w:vertAlign w:val="superscript"/>
    </w:rPr>
  </w:style>
  <w:style w:type="character" w:customStyle="1" w:styleId="WW-FootnoteReference5">
    <w:name w:val="WW-Footnote Reference5"/>
    <w:rsid w:val="001614FA"/>
    <w:rPr>
      <w:vertAlign w:val="superscript"/>
    </w:rPr>
  </w:style>
  <w:style w:type="character" w:customStyle="1" w:styleId="WW-EndnoteReference5">
    <w:name w:val="WW-Endnote Reference5"/>
    <w:rsid w:val="001614FA"/>
    <w:rPr>
      <w:vertAlign w:val="superscript"/>
    </w:rPr>
  </w:style>
  <w:style w:type="character" w:customStyle="1" w:styleId="WW-FootnoteReference6">
    <w:name w:val="WW-Footnote Reference6"/>
    <w:rsid w:val="001614FA"/>
    <w:rPr>
      <w:vertAlign w:val="superscript"/>
    </w:rPr>
  </w:style>
  <w:style w:type="character" w:styleId="-0">
    <w:name w:val="FollowedHyperlink"/>
    <w:rsid w:val="001614FA"/>
    <w:rPr>
      <w:color w:val="800000"/>
      <w:u w:val="single"/>
    </w:rPr>
  </w:style>
  <w:style w:type="character" w:customStyle="1" w:styleId="WW-EndnoteReference6">
    <w:name w:val="WW-Endnote Reference6"/>
    <w:rsid w:val="001614FA"/>
    <w:rPr>
      <w:vertAlign w:val="superscript"/>
    </w:rPr>
  </w:style>
  <w:style w:type="character" w:customStyle="1" w:styleId="WW-FootnoteReference7">
    <w:name w:val="WW-Footnote Reference7"/>
    <w:rsid w:val="001614FA"/>
    <w:rPr>
      <w:vertAlign w:val="superscript"/>
    </w:rPr>
  </w:style>
  <w:style w:type="character" w:customStyle="1" w:styleId="WW-EndnoteReference7">
    <w:name w:val="WW-Endnote Reference7"/>
    <w:rsid w:val="001614FA"/>
    <w:rPr>
      <w:vertAlign w:val="superscript"/>
    </w:rPr>
  </w:style>
  <w:style w:type="character" w:customStyle="1" w:styleId="WW-FootnoteReference8">
    <w:name w:val="WW-Footnote Reference8"/>
    <w:rsid w:val="001614FA"/>
    <w:rPr>
      <w:vertAlign w:val="superscript"/>
    </w:rPr>
  </w:style>
  <w:style w:type="character" w:customStyle="1" w:styleId="WW-EndnoteReference8">
    <w:name w:val="WW-Endnote Reference8"/>
    <w:rsid w:val="001614FA"/>
    <w:rPr>
      <w:vertAlign w:val="superscript"/>
    </w:rPr>
  </w:style>
  <w:style w:type="character" w:customStyle="1" w:styleId="WW-EndnoteReference9">
    <w:name w:val="WW-Endnote Reference9"/>
    <w:rsid w:val="001614FA"/>
    <w:rPr>
      <w:vertAlign w:val="superscript"/>
    </w:rPr>
  </w:style>
  <w:style w:type="character" w:customStyle="1" w:styleId="WW-FootnoteReference10">
    <w:name w:val="WW-Footnote Reference10"/>
    <w:rsid w:val="001614FA"/>
    <w:rPr>
      <w:vertAlign w:val="superscript"/>
    </w:rPr>
  </w:style>
  <w:style w:type="character" w:customStyle="1" w:styleId="WW-EndnoteReference10">
    <w:name w:val="WW-Endnote Reference10"/>
    <w:rsid w:val="001614FA"/>
    <w:rPr>
      <w:vertAlign w:val="superscript"/>
    </w:rPr>
  </w:style>
  <w:style w:type="character" w:customStyle="1" w:styleId="WW-FootnoteReference11">
    <w:name w:val="WW-Footnote Reference11"/>
    <w:rsid w:val="001614FA"/>
    <w:rPr>
      <w:vertAlign w:val="superscript"/>
    </w:rPr>
  </w:style>
  <w:style w:type="character" w:customStyle="1" w:styleId="WW-EndnoteReference11">
    <w:name w:val="WW-Endnote Reference11"/>
    <w:rsid w:val="001614FA"/>
    <w:rPr>
      <w:vertAlign w:val="superscript"/>
    </w:rPr>
  </w:style>
  <w:style w:type="character" w:customStyle="1" w:styleId="WW-FootnoteReference12">
    <w:name w:val="WW-Footnote Reference12"/>
    <w:rsid w:val="001614FA"/>
    <w:rPr>
      <w:vertAlign w:val="superscript"/>
    </w:rPr>
  </w:style>
  <w:style w:type="character" w:customStyle="1" w:styleId="WW-EndnoteReference12">
    <w:name w:val="WW-Endnote Reference12"/>
    <w:rsid w:val="001614FA"/>
    <w:rPr>
      <w:vertAlign w:val="superscript"/>
    </w:rPr>
  </w:style>
  <w:style w:type="character" w:customStyle="1" w:styleId="WW-FootnoteReference13">
    <w:name w:val="WW-Footnote Reference13"/>
    <w:rsid w:val="001614FA"/>
    <w:rPr>
      <w:vertAlign w:val="superscript"/>
    </w:rPr>
  </w:style>
  <w:style w:type="character" w:customStyle="1" w:styleId="WW-EndnoteReference13">
    <w:name w:val="WW-Endnote Reference13"/>
    <w:rsid w:val="001614FA"/>
    <w:rPr>
      <w:vertAlign w:val="superscript"/>
    </w:rPr>
  </w:style>
  <w:style w:type="character" w:customStyle="1" w:styleId="21">
    <w:name w:val="Παραπομπή υποσημείωσης2"/>
    <w:rsid w:val="001614FA"/>
    <w:rPr>
      <w:vertAlign w:val="superscript"/>
    </w:rPr>
  </w:style>
  <w:style w:type="character" w:customStyle="1" w:styleId="22">
    <w:name w:val="Παραπομπή σημείωσης τέλους2"/>
    <w:rsid w:val="001614FA"/>
    <w:rPr>
      <w:vertAlign w:val="superscript"/>
    </w:rPr>
  </w:style>
  <w:style w:type="character" w:customStyle="1" w:styleId="23">
    <w:name w:val="Παραπομπή υποσημείωσης2"/>
    <w:rsid w:val="001614FA"/>
    <w:rPr>
      <w:vertAlign w:val="superscript"/>
    </w:rPr>
  </w:style>
  <w:style w:type="character" w:customStyle="1" w:styleId="24">
    <w:name w:val="Παραπομπή σημείωσης τέλους2"/>
    <w:rsid w:val="001614FA"/>
    <w:rPr>
      <w:vertAlign w:val="superscript"/>
    </w:rPr>
  </w:style>
  <w:style w:type="character" w:customStyle="1" w:styleId="WW-FootnoteReference14">
    <w:name w:val="WW-Footnote Reference14"/>
    <w:rsid w:val="001614FA"/>
    <w:rPr>
      <w:vertAlign w:val="superscript"/>
    </w:rPr>
  </w:style>
  <w:style w:type="character" w:customStyle="1" w:styleId="WW-EndnoteReference14">
    <w:name w:val="WW-Endnote Reference14"/>
    <w:rsid w:val="001614FA"/>
    <w:rPr>
      <w:vertAlign w:val="superscript"/>
    </w:rPr>
  </w:style>
  <w:style w:type="character" w:customStyle="1" w:styleId="WW-FootnoteReference15">
    <w:name w:val="WW-Footnote Reference15"/>
    <w:rsid w:val="001614FA"/>
    <w:rPr>
      <w:vertAlign w:val="superscript"/>
    </w:rPr>
  </w:style>
  <w:style w:type="character" w:customStyle="1" w:styleId="WW-EndnoteReference15">
    <w:name w:val="WW-Endnote Reference15"/>
    <w:rsid w:val="001614FA"/>
    <w:rPr>
      <w:vertAlign w:val="superscript"/>
    </w:rPr>
  </w:style>
  <w:style w:type="character" w:styleId="af2">
    <w:name w:val="footnote reference"/>
    <w:uiPriority w:val="99"/>
    <w:rsid w:val="001614FA"/>
    <w:rPr>
      <w:vertAlign w:val="superscript"/>
    </w:rPr>
  </w:style>
  <w:style w:type="character" w:styleId="af3">
    <w:name w:val="endnote reference"/>
    <w:rsid w:val="001614FA"/>
    <w:rPr>
      <w:vertAlign w:val="superscript"/>
    </w:rPr>
  </w:style>
  <w:style w:type="paragraph" w:customStyle="1" w:styleId="af4">
    <w:name w:val="Επικεφαλίδα"/>
    <w:basedOn w:val="a0"/>
    <w:next w:val="a4"/>
    <w:rsid w:val="001614FA"/>
    <w:pPr>
      <w:keepNext/>
      <w:suppressAutoHyphens/>
      <w:spacing w:before="240" w:after="120"/>
      <w:jc w:val="both"/>
    </w:pPr>
    <w:rPr>
      <w:rFonts w:ascii="Liberation Sans" w:eastAsia="Microsoft YaHei" w:hAnsi="Liberation Sans" w:cs="Mangal"/>
      <w:sz w:val="28"/>
      <w:szCs w:val="28"/>
      <w:lang w:val="en-GB" w:eastAsia="zh-CN"/>
    </w:rPr>
  </w:style>
  <w:style w:type="paragraph" w:styleId="af5">
    <w:name w:val="List"/>
    <w:basedOn w:val="a4"/>
    <w:rsid w:val="001614FA"/>
    <w:pPr>
      <w:widowControl/>
      <w:suppressAutoHyphens/>
      <w:autoSpaceDE/>
      <w:autoSpaceDN/>
      <w:spacing w:after="240"/>
      <w:ind w:left="0"/>
    </w:pPr>
    <w:rPr>
      <w:rFonts w:ascii="Calibri" w:eastAsia="Times New Roman" w:hAnsi="Calibri" w:cs="Mangal"/>
      <w:sz w:val="22"/>
      <w:lang w:val="en-GB" w:eastAsia="zh-CN"/>
    </w:rPr>
  </w:style>
  <w:style w:type="paragraph" w:styleId="af6">
    <w:name w:val="caption"/>
    <w:basedOn w:val="a0"/>
    <w:qFormat/>
    <w:rsid w:val="001614FA"/>
    <w:pPr>
      <w:suppressLineNumbers/>
      <w:suppressAutoHyphens/>
      <w:spacing w:before="120" w:after="120"/>
      <w:jc w:val="both"/>
    </w:pPr>
    <w:rPr>
      <w:rFonts w:ascii="Calibri" w:hAnsi="Calibri" w:cs="Mangal"/>
      <w:i/>
      <w:iCs/>
      <w:lang w:val="en-GB" w:eastAsia="zh-CN"/>
    </w:rPr>
  </w:style>
  <w:style w:type="paragraph" w:customStyle="1" w:styleId="af7">
    <w:name w:val="Ευρετήριο"/>
    <w:basedOn w:val="a0"/>
    <w:rsid w:val="001614FA"/>
    <w:pPr>
      <w:suppressLineNumbers/>
      <w:suppressAutoHyphens/>
      <w:spacing w:after="120"/>
      <w:jc w:val="both"/>
    </w:pPr>
    <w:rPr>
      <w:rFonts w:ascii="Calibri" w:hAnsi="Calibri" w:cs="Mangal"/>
      <w:sz w:val="22"/>
      <w:lang w:val="en-GB" w:eastAsia="zh-CN"/>
    </w:rPr>
  </w:style>
  <w:style w:type="paragraph" w:customStyle="1" w:styleId="17">
    <w:name w:val="Λεζάντα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
    <w:name w:val="WW-Caption"/>
    <w:basedOn w:val="a0"/>
    <w:rsid w:val="001614FA"/>
    <w:pPr>
      <w:suppressLineNumbers/>
      <w:suppressAutoHyphens/>
      <w:spacing w:before="120" w:after="120"/>
      <w:jc w:val="both"/>
    </w:pPr>
    <w:rPr>
      <w:rFonts w:ascii="Calibri" w:hAnsi="Calibri" w:cs="Mangal"/>
      <w:i/>
      <w:iCs/>
      <w:lang w:val="en-GB" w:eastAsia="zh-CN"/>
    </w:rPr>
  </w:style>
  <w:style w:type="paragraph" w:customStyle="1" w:styleId="25">
    <w:name w:val="Λεζάντα2"/>
    <w:basedOn w:val="a0"/>
    <w:rsid w:val="001614FA"/>
    <w:pPr>
      <w:suppressLineNumbers/>
      <w:suppressAutoHyphens/>
      <w:spacing w:before="120" w:after="120"/>
      <w:jc w:val="both"/>
    </w:pPr>
    <w:rPr>
      <w:rFonts w:ascii="Calibri" w:hAnsi="Calibri" w:cs="Mangal"/>
      <w:i/>
      <w:iCs/>
      <w:lang w:val="en-GB" w:eastAsia="zh-CN"/>
    </w:rPr>
  </w:style>
  <w:style w:type="paragraph" w:customStyle="1" w:styleId="Caption1">
    <w:name w:val="Caption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
    <w:name w:val="WW-Caption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
    <w:name w:val="WW-Caption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
    <w:name w:val="WW-Caption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
    <w:name w:val="WW-Caption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
    <w:name w:val="WW-Caption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
    <w:name w:val="WW-Caption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
    <w:name w:val="WW-Caption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
    <w:name w:val="WW-Caption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
    <w:name w:val="WW-Caption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
    <w:name w:val="WW-Caption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
    <w:name w:val="WW-Caption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18">
    <w:name w:val="Λεζάντα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
    <w:name w:val="WW-Caption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1">
    <w:name w:val="WW-Caption1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11">
    <w:name w:val="WW-Caption11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111">
    <w:name w:val="WW-Caption111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Bullet">
    <w:name w:val="Bullet"/>
    <w:basedOn w:val="a0"/>
    <w:rsid w:val="001614FA"/>
    <w:pPr>
      <w:numPr>
        <w:numId w:val="2"/>
      </w:numPr>
      <w:suppressAutoHyphens/>
      <w:spacing w:after="100"/>
      <w:jc w:val="both"/>
    </w:pPr>
    <w:rPr>
      <w:rFonts w:ascii="Calibri" w:eastAsia="MS Mincho" w:hAnsi="Calibri" w:cs="Calibri"/>
      <w:sz w:val="22"/>
      <w:lang w:val="en-US" w:eastAsia="ja-JP"/>
    </w:rPr>
  </w:style>
  <w:style w:type="paragraph" w:customStyle="1" w:styleId="19">
    <w:name w:val="Ημερομηνία1"/>
    <w:basedOn w:val="a0"/>
    <w:next w:val="a0"/>
    <w:rsid w:val="001614FA"/>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1614FA"/>
  </w:style>
  <w:style w:type="paragraph" w:customStyle="1" w:styleId="inserttext">
    <w:name w:val="insert text"/>
    <w:basedOn w:val="a0"/>
    <w:rsid w:val="001614FA"/>
    <w:pPr>
      <w:suppressAutoHyphens/>
      <w:spacing w:after="100"/>
      <w:ind w:left="794"/>
      <w:jc w:val="both"/>
    </w:pPr>
    <w:rPr>
      <w:rFonts w:ascii="Calibri" w:eastAsia="MS Mincho" w:hAnsi="Calibri" w:cs="Calibri"/>
      <w:sz w:val="22"/>
      <w:lang w:val="en-US" w:eastAsia="ja-JP"/>
    </w:rPr>
  </w:style>
  <w:style w:type="paragraph" w:styleId="af8">
    <w:name w:val="footer"/>
    <w:basedOn w:val="a0"/>
    <w:link w:val="Char5"/>
    <w:uiPriority w:val="99"/>
    <w:rsid w:val="001614FA"/>
    <w:pPr>
      <w:suppressAutoHyphens/>
      <w:spacing w:after="100"/>
      <w:jc w:val="both"/>
    </w:pPr>
    <w:rPr>
      <w:rFonts w:ascii="Calibri" w:eastAsia="MS Mincho" w:hAnsi="Calibri"/>
      <w:sz w:val="22"/>
      <w:lang w:val="en-US" w:eastAsia="ja-JP"/>
    </w:rPr>
  </w:style>
  <w:style w:type="character" w:customStyle="1" w:styleId="Char5">
    <w:name w:val="Υποσέλιδο Char"/>
    <w:basedOn w:val="a1"/>
    <w:link w:val="af8"/>
    <w:uiPriority w:val="99"/>
    <w:rsid w:val="001614FA"/>
    <w:rPr>
      <w:rFonts w:ascii="Calibri" w:eastAsia="MS Mincho" w:hAnsi="Calibri" w:cs="Times New Roman"/>
      <w:szCs w:val="24"/>
      <w:lang w:val="en-US" w:eastAsia="ja-JP"/>
    </w:rPr>
  </w:style>
  <w:style w:type="paragraph" w:styleId="af9">
    <w:name w:val="header"/>
    <w:basedOn w:val="a0"/>
    <w:link w:val="Char6"/>
    <w:uiPriority w:val="99"/>
    <w:rsid w:val="001614FA"/>
    <w:pPr>
      <w:suppressAutoHyphens/>
      <w:spacing w:after="120"/>
      <w:jc w:val="both"/>
    </w:pPr>
    <w:rPr>
      <w:rFonts w:ascii="Calibri" w:hAnsi="Calibri" w:cs="Calibri"/>
      <w:sz w:val="22"/>
      <w:lang w:val="en-GB" w:eastAsia="zh-CN"/>
    </w:rPr>
  </w:style>
  <w:style w:type="character" w:customStyle="1" w:styleId="Char6">
    <w:name w:val="Κεφαλίδα Char"/>
    <w:basedOn w:val="a1"/>
    <w:link w:val="af9"/>
    <w:uiPriority w:val="99"/>
    <w:rsid w:val="001614FA"/>
    <w:rPr>
      <w:rFonts w:ascii="Calibri" w:eastAsia="Times New Roman" w:hAnsi="Calibri" w:cs="Calibri"/>
      <w:szCs w:val="24"/>
      <w:lang w:val="en-GB" w:eastAsia="zh-CN"/>
    </w:rPr>
  </w:style>
  <w:style w:type="paragraph" w:customStyle="1" w:styleId="1a">
    <w:name w:val="Κείμενο πλαισίου1"/>
    <w:basedOn w:val="a0"/>
    <w:rsid w:val="001614FA"/>
    <w:pPr>
      <w:suppressAutoHyphens/>
      <w:spacing w:after="120"/>
      <w:jc w:val="both"/>
    </w:pPr>
    <w:rPr>
      <w:rFonts w:ascii="Tahoma" w:hAnsi="Tahoma" w:cs="Tahoma"/>
      <w:sz w:val="16"/>
      <w:szCs w:val="16"/>
      <w:lang w:val="en-GB" w:eastAsia="zh-CN"/>
    </w:rPr>
  </w:style>
  <w:style w:type="paragraph" w:customStyle="1" w:styleId="CommentText">
    <w:name w:val="Comment Text"/>
    <w:basedOn w:val="a0"/>
    <w:rsid w:val="001614FA"/>
    <w:pPr>
      <w:suppressAutoHyphens/>
      <w:spacing w:after="120"/>
      <w:jc w:val="both"/>
    </w:pPr>
    <w:rPr>
      <w:rFonts w:ascii="Calibri" w:hAnsi="Calibri" w:cs="Calibri"/>
      <w:sz w:val="20"/>
      <w:szCs w:val="20"/>
      <w:lang w:val="en-GB" w:eastAsia="zh-CN"/>
    </w:rPr>
  </w:style>
  <w:style w:type="paragraph" w:customStyle="1" w:styleId="CommentSubject">
    <w:name w:val="Comment Subject"/>
    <w:basedOn w:val="CommentText"/>
    <w:next w:val="CommentText"/>
    <w:rsid w:val="001614FA"/>
    <w:rPr>
      <w:b/>
      <w:bCs/>
    </w:rPr>
  </w:style>
  <w:style w:type="paragraph" w:customStyle="1" w:styleId="1b">
    <w:name w:val="Αναθεώρηση1"/>
    <w:rsid w:val="001614FA"/>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1614FA"/>
    <w:pPr>
      <w:suppressAutoHyphens/>
      <w:spacing w:before="280" w:after="200"/>
      <w:jc w:val="both"/>
    </w:pPr>
    <w:rPr>
      <w:rFonts w:ascii="Arial Unicode MS" w:eastAsia="Arial Unicode MS" w:hAnsi="Arial Unicode MS" w:cs="Arial Unicode MS"/>
      <w:sz w:val="22"/>
      <w:lang w:val="en-GB" w:eastAsia="zh-CN"/>
    </w:rPr>
  </w:style>
  <w:style w:type="paragraph" w:customStyle="1" w:styleId="1c">
    <w:name w:val="Παράγραφος λίστας1"/>
    <w:basedOn w:val="a0"/>
    <w:qFormat/>
    <w:rsid w:val="001614FA"/>
    <w:pPr>
      <w:suppressAutoHyphens/>
      <w:spacing w:after="200"/>
      <w:ind w:left="720"/>
      <w:contextualSpacing/>
      <w:jc w:val="both"/>
    </w:pPr>
    <w:rPr>
      <w:rFonts w:ascii="Calibri" w:hAnsi="Calibri" w:cs="Calibri"/>
      <w:sz w:val="22"/>
      <w:lang w:val="en-GB" w:eastAsia="zh-CN"/>
    </w:rPr>
  </w:style>
  <w:style w:type="paragraph" w:styleId="26">
    <w:name w:val="toc 2"/>
    <w:basedOn w:val="a0"/>
    <w:next w:val="a0"/>
    <w:rsid w:val="001614FA"/>
    <w:pPr>
      <w:suppressAutoHyphens/>
      <w:ind w:left="220"/>
    </w:pPr>
    <w:rPr>
      <w:rFonts w:ascii="Calibri" w:hAnsi="Calibri" w:cs="Calibri"/>
      <w:smallCaps/>
      <w:sz w:val="20"/>
      <w:szCs w:val="20"/>
      <w:lang w:val="en-GB" w:eastAsia="zh-CN"/>
    </w:rPr>
  </w:style>
  <w:style w:type="paragraph" w:styleId="31">
    <w:name w:val="toc 3"/>
    <w:basedOn w:val="a0"/>
    <w:next w:val="a0"/>
    <w:rsid w:val="001614FA"/>
    <w:pPr>
      <w:suppressAutoHyphens/>
      <w:ind w:left="440"/>
    </w:pPr>
    <w:rPr>
      <w:rFonts w:ascii="Calibri" w:hAnsi="Calibri" w:cs="Calibri"/>
      <w:i/>
      <w:iCs/>
      <w:sz w:val="20"/>
      <w:szCs w:val="20"/>
      <w:lang w:val="en-GB" w:eastAsia="zh-CN"/>
    </w:rPr>
  </w:style>
  <w:style w:type="paragraph" w:styleId="40">
    <w:name w:val="toc 4"/>
    <w:basedOn w:val="a0"/>
    <w:next w:val="a0"/>
    <w:rsid w:val="001614FA"/>
    <w:pPr>
      <w:suppressAutoHyphens/>
      <w:ind w:left="660"/>
    </w:pPr>
    <w:rPr>
      <w:rFonts w:ascii="Calibri" w:hAnsi="Calibri" w:cs="Calibri"/>
      <w:sz w:val="18"/>
      <w:szCs w:val="18"/>
      <w:lang w:val="en-GB" w:eastAsia="zh-CN"/>
    </w:rPr>
  </w:style>
  <w:style w:type="paragraph" w:styleId="52">
    <w:name w:val="toc 5"/>
    <w:basedOn w:val="a0"/>
    <w:next w:val="a0"/>
    <w:rsid w:val="001614FA"/>
    <w:pPr>
      <w:suppressAutoHyphens/>
      <w:ind w:left="880"/>
    </w:pPr>
    <w:rPr>
      <w:rFonts w:ascii="Calibri" w:hAnsi="Calibri" w:cs="Calibri"/>
      <w:sz w:val="18"/>
      <w:szCs w:val="18"/>
      <w:lang w:val="en-GB" w:eastAsia="zh-CN"/>
    </w:rPr>
  </w:style>
  <w:style w:type="paragraph" w:styleId="60">
    <w:name w:val="toc 6"/>
    <w:basedOn w:val="a0"/>
    <w:next w:val="a0"/>
    <w:rsid w:val="001614FA"/>
    <w:pPr>
      <w:suppressAutoHyphens/>
      <w:ind w:left="1100"/>
    </w:pPr>
    <w:rPr>
      <w:rFonts w:ascii="Calibri" w:hAnsi="Calibri" w:cs="Calibri"/>
      <w:sz w:val="18"/>
      <w:szCs w:val="18"/>
      <w:lang w:val="en-GB" w:eastAsia="zh-CN"/>
    </w:rPr>
  </w:style>
  <w:style w:type="paragraph" w:styleId="70">
    <w:name w:val="toc 7"/>
    <w:basedOn w:val="a0"/>
    <w:next w:val="a0"/>
    <w:rsid w:val="001614FA"/>
    <w:pPr>
      <w:suppressAutoHyphens/>
      <w:ind w:left="1320"/>
    </w:pPr>
    <w:rPr>
      <w:rFonts w:ascii="Calibri" w:hAnsi="Calibri" w:cs="Calibri"/>
      <w:sz w:val="18"/>
      <w:szCs w:val="18"/>
      <w:lang w:val="en-GB" w:eastAsia="zh-CN"/>
    </w:rPr>
  </w:style>
  <w:style w:type="paragraph" w:styleId="81">
    <w:name w:val="toc 8"/>
    <w:basedOn w:val="a0"/>
    <w:next w:val="a0"/>
    <w:rsid w:val="001614FA"/>
    <w:pPr>
      <w:suppressAutoHyphens/>
      <w:ind w:left="1540"/>
    </w:pPr>
    <w:rPr>
      <w:rFonts w:ascii="Calibri" w:hAnsi="Calibri" w:cs="Calibri"/>
      <w:sz w:val="18"/>
      <w:szCs w:val="18"/>
      <w:lang w:val="en-GB" w:eastAsia="zh-CN"/>
    </w:rPr>
  </w:style>
  <w:style w:type="paragraph" w:styleId="90">
    <w:name w:val="toc 9"/>
    <w:basedOn w:val="a0"/>
    <w:next w:val="a0"/>
    <w:rsid w:val="001614FA"/>
    <w:pPr>
      <w:suppressAutoHyphens/>
      <w:ind w:left="1760"/>
    </w:pPr>
    <w:rPr>
      <w:rFonts w:ascii="Calibri" w:hAnsi="Calibri" w:cs="Calibri"/>
      <w:sz w:val="18"/>
      <w:szCs w:val="18"/>
      <w:lang w:val="en-GB" w:eastAsia="zh-CN"/>
    </w:rPr>
  </w:style>
  <w:style w:type="paragraph" w:customStyle="1" w:styleId="Style1">
    <w:name w:val="Style1"/>
    <w:basedOn w:val="DocTitle"/>
    <w:rsid w:val="001614FA"/>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1614FA"/>
    <w:rPr>
      <w:rFonts w:ascii="Calibri" w:hAnsi="Calibri" w:cs="Calibri"/>
      <w:lang w:val="el-GR"/>
    </w:rPr>
  </w:style>
  <w:style w:type="paragraph" w:styleId="afa">
    <w:name w:val="endnote text"/>
    <w:basedOn w:val="a0"/>
    <w:link w:val="Char7"/>
    <w:rsid w:val="001614FA"/>
    <w:pPr>
      <w:suppressAutoHyphens/>
      <w:spacing w:after="120"/>
      <w:jc w:val="both"/>
    </w:pPr>
    <w:rPr>
      <w:rFonts w:ascii="Calibri" w:hAnsi="Calibri" w:cs="Calibri"/>
      <w:sz w:val="20"/>
      <w:szCs w:val="20"/>
      <w:lang w:val="en-GB" w:eastAsia="zh-CN"/>
    </w:rPr>
  </w:style>
  <w:style w:type="character" w:customStyle="1" w:styleId="Char7">
    <w:name w:val="Κείμενο σημείωσης τέλους Char"/>
    <w:basedOn w:val="a1"/>
    <w:link w:val="afa"/>
    <w:rsid w:val="001614FA"/>
    <w:rPr>
      <w:rFonts w:ascii="Calibri" w:eastAsia="Times New Roman" w:hAnsi="Calibri" w:cs="Calibri"/>
      <w:sz w:val="20"/>
      <w:szCs w:val="20"/>
      <w:lang w:val="en-GB" w:eastAsia="zh-CN"/>
    </w:rPr>
  </w:style>
  <w:style w:type="paragraph" w:customStyle="1" w:styleId="afb">
    <w:name w:val="Προμορφοποιημένο κείμενο"/>
    <w:basedOn w:val="a0"/>
    <w:rsid w:val="001614FA"/>
    <w:pPr>
      <w:suppressAutoHyphens/>
      <w:spacing w:after="120"/>
      <w:jc w:val="both"/>
    </w:pPr>
    <w:rPr>
      <w:rFonts w:ascii="Calibri" w:hAnsi="Calibri" w:cs="Calibri"/>
      <w:sz w:val="22"/>
      <w:lang w:val="en-GB" w:eastAsia="zh-CN"/>
    </w:rPr>
  </w:style>
  <w:style w:type="paragraph" w:styleId="afc">
    <w:name w:val="Body Text Indent"/>
    <w:basedOn w:val="a0"/>
    <w:link w:val="Char8"/>
    <w:rsid w:val="001614FA"/>
    <w:pPr>
      <w:suppressAutoHyphens/>
      <w:spacing w:after="120"/>
      <w:ind w:firstLine="1134"/>
      <w:jc w:val="both"/>
    </w:pPr>
    <w:rPr>
      <w:rFonts w:ascii="Arial" w:hAnsi="Arial"/>
      <w:sz w:val="22"/>
      <w:lang w:val="en-GB" w:eastAsia="zh-CN"/>
    </w:rPr>
  </w:style>
  <w:style w:type="character" w:customStyle="1" w:styleId="Char8">
    <w:name w:val="Σώμα κείμενου με εσοχή Char"/>
    <w:basedOn w:val="a1"/>
    <w:link w:val="afc"/>
    <w:rsid w:val="001614FA"/>
    <w:rPr>
      <w:rFonts w:ascii="Arial" w:eastAsia="Times New Roman" w:hAnsi="Arial" w:cs="Times New Roman"/>
      <w:szCs w:val="24"/>
      <w:lang w:val="en-GB" w:eastAsia="zh-CN"/>
    </w:rPr>
  </w:style>
  <w:style w:type="paragraph" w:customStyle="1" w:styleId="-HTML1">
    <w:name w:val="Προ-διαμορφωμένο HTML1"/>
    <w:basedOn w:val="a0"/>
    <w:rsid w:val="0016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LO-normal">
    <w:name w:val="LO-normal"/>
    <w:rsid w:val="001614FA"/>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rsid w:val="001614FA"/>
    <w:pPr>
      <w:spacing w:after="120" w:line="312" w:lineRule="auto"/>
      <w:ind w:left="283"/>
      <w:jc w:val="both"/>
    </w:pPr>
    <w:rPr>
      <w:rFonts w:ascii="Calibri" w:hAnsi="Calibri"/>
      <w:sz w:val="16"/>
      <w:szCs w:val="16"/>
      <w:lang w:val="en-GB" w:eastAsia="zh-CN"/>
    </w:rPr>
  </w:style>
  <w:style w:type="paragraph" w:customStyle="1" w:styleId="1d">
    <w:name w:val="Χωρίς διάστιχο1"/>
    <w:rsid w:val="001614FA"/>
    <w:pPr>
      <w:suppressAutoHyphens/>
      <w:spacing w:after="0" w:line="240" w:lineRule="auto"/>
      <w:jc w:val="both"/>
    </w:pPr>
    <w:rPr>
      <w:rFonts w:ascii="Calibri" w:eastAsia="Times New Roman" w:hAnsi="Calibri" w:cs="Calibri"/>
      <w:szCs w:val="24"/>
      <w:lang w:val="en-GB" w:eastAsia="zh-CN"/>
    </w:rPr>
  </w:style>
  <w:style w:type="paragraph" w:customStyle="1" w:styleId="afd">
    <w:name w:val="Περιεχόμενα πίνακα"/>
    <w:basedOn w:val="a0"/>
    <w:rsid w:val="001614FA"/>
    <w:pPr>
      <w:suppressLineNumbers/>
      <w:suppressAutoHyphens/>
      <w:spacing w:after="120"/>
      <w:jc w:val="both"/>
    </w:pPr>
    <w:rPr>
      <w:rFonts w:ascii="Calibri" w:hAnsi="Calibri" w:cs="Calibri"/>
      <w:sz w:val="22"/>
      <w:lang w:val="en-GB" w:eastAsia="zh-CN"/>
    </w:rPr>
  </w:style>
  <w:style w:type="paragraph" w:customStyle="1" w:styleId="afe">
    <w:name w:val="Επικεφαλίδα πίνακα"/>
    <w:basedOn w:val="afd"/>
    <w:rsid w:val="001614FA"/>
    <w:pPr>
      <w:jc w:val="center"/>
    </w:pPr>
    <w:rPr>
      <w:b/>
      <w:bCs/>
    </w:rPr>
  </w:style>
  <w:style w:type="paragraph" w:customStyle="1" w:styleId="footers">
    <w:name w:val="footers"/>
    <w:basedOn w:val="foothanging"/>
    <w:rsid w:val="001614FA"/>
  </w:style>
  <w:style w:type="paragraph" w:customStyle="1" w:styleId="Standard">
    <w:name w:val="Standard"/>
    <w:rsid w:val="001614FA"/>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1614FA"/>
    <w:pPr>
      <w:spacing w:after="120"/>
    </w:pPr>
  </w:style>
  <w:style w:type="paragraph" w:customStyle="1" w:styleId="Footnote">
    <w:name w:val="Footnote"/>
    <w:basedOn w:val="Standard"/>
    <w:rsid w:val="001614FA"/>
    <w:pPr>
      <w:suppressLineNumbers/>
      <w:ind w:left="283" w:hanging="283"/>
    </w:pPr>
    <w:rPr>
      <w:sz w:val="20"/>
      <w:szCs w:val="20"/>
    </w:rPr>
  </w:style>
  <w:style w:type="paragraph" w:customStyle="1" w:styleId="311">
    <w:name w:val="Σώμα κείμενου 31"/>
    <w:basedOn w:val="a0"/>
    <w:rsid w:val="001614FA"/>
    <w:pPr>
      <w:suppressAutoHyphens/>
      <w:spacing w:after="120"/>
      <w:jc w:val="both"/>
    </w:pPr>
    <w:rPr>
      <w:rFonts w:ascii="Calibri" w:hAnsi="Calibri" w:cs="Calibri"/>
      <w:sz w:val="16"/>
      <w:szCs w:val="16"/>
      <w:lang w:val="en-GB" w:eastAsia="zh-CN"/>
    </w:rPr>
  </w:style>
  <w:style w:type="paragraph" w:customStyle="1" w:styleId="fooot">
    <w:name w:val="fooot"/>
    <w:basedOn w:val="footers"/>
    <w:rsid w:val="001614FA"/>
  </w:style>
  <w:style w:type="paragraph" w:styleId="aff">
    <w:name w:val="Balloon Text"/>
    <w:basedOn w:val="a0"/>
    <w:link w:val="Char11"/>
    <w:rsid w:val="001614FA"/>
    <w:pPr>
      <w:suppressAutoHyphens/>
      <w:jc w:val="both"/>
    </w:pPr>
    <w:rPr>
      <w:rFonts w:ascii="Tahoma" w:hAnsi="Tahoma" w:cs="Tahoma"/>
      <w:sz w:val="16"/>
      <w:szCs w:val="16"/>
      <w:lang w:val="en-GB" w:eastAsia="zh-CN"/>
    </w:rPr>
  </w:style>
  <w:style w:type="character" w:customStyle="1" w:styleId="Char11">
    <w:name w:val="Κείμενο πλαισίου Char1"/>
    <w:basedOn w:val="a1"/>
    <w:link w:val="aff"/>
    <w:rsid w:val="001614FA"/>
    <w:rPr>
      <w:rFonts w:ascii="Tahoma" w:eastAsia="Times New Roman" w:hAnsi="Tahoma" w:cs="Tahoma"/>
      <w:sz w:val="16"/>
      <w:szCs w:val="16"/>
      <w:lang w:val="en-GB" w:eastAsia="zh-CN"/>
    </w:rPr>
  </w:style>
  <w:style w:type="paragraph" w:customStyle="1" w:styleId="1e">
    <w:name w:val="Κείμενο σχολίου1"/>
    <w:basedOn w:val="a0"/>
    <w:rsid w:val="001614FA"/>
    <w:pPr>
      <w:suppressAutoHyphens/>
      <w:spacing w:after="120"/>
      <w:jc w:val="both"/>
    </w:pPr>
    <w:rPr>
      <w:rFonts w:ascii="Calibri" w:hAnsi="Calibri" w:cs="Calibri"/>
      <w:sz w:val="20"/>
      <w:szCs w:val="20"/>
      <w:lang w:val="en-GB" w:eastAsia="zh-CN"/>
    </w:rPr>
  </w:style>
  <w:style w:type="paragraph" w:styleId="aff0">
    <w:name w:val="annotation subject"/>
    <w:basedOn w:val="1e"/>
    <w:next w:val="1e"/>
    <w:link w:val="Char12"/>
    <w:rsid w:val="001614FA"/>
    <w:rPr>
      <w:b/>
      <w:bCs/>
    </w:rPr>
  </w:style>
  <w:style w:type="character" w:customStyle="1" w:styleId="Char12">
    <w:name w:val="Θέμα σχολίου Char1"/>
    <w:basedOn w:val="Char10"/>
    <w:link w:val="aff0"/>
    <w:rsid w:val="001614FA"/>
    <w:rPr>
      <w:rFonts w:ascii="Calibri" w:eastAsia="Times New Roman" w:hAnsi="Calibri" w:cs="Calibri"/>
      <w:b/>
      <w:bCs/>
      <w:sz w:val="20"/>
      <w:szCs w:val="20"/>
      <w:lang w:val="en-GB" w:eastAsia="zh-CN"/>
    </w:rPr>
  </w:style>
  <w:style w:type="paragraph" w:styleId="-HTML">
    <w:name w:val="HTML Preformatted"/>
    <w:basedOn w:val="a0"/>
    <w:link w:val="-HTMLChar1"/>
    <w:uiPriority w:val="99"/>
    <w:rsid w:val="0016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Char1">
    <w:name w:val="Προ-διαμορφωμένο HTML Char1"/>
    <w:basedOn w:val="a1"/>
    <w:link w:val="-HTML"/>
    <w:uiPriority w:val="99"/>
    <w:rsid w:val="001614FA"/>
    <w:rPr>
      <w:rFonts w:ascii="Courier New" w:eastAsia="Times New Roman" w:hAnsi="Courier New" w:cs="Courier New"/>
      <w:sz w:val="20"/>
      <w:szCs w:val="20"/>
      <w:lang w:val="en-US" w:eastAsia="zh-CN"/>
    </w:rPr>
  </w:style>
  <w:style w:type="paragraph" w:styleId="aff1">
    <w:name w:val="Revision"/>
    <w:rsid w:val="001614FA"/>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0"/>
    <w:rsid w:val="001614FA"/>
    <w:pPr>
      <w:spacing w:line="360" w:lineRule="auto"/>
      <w:jc w:val="both"/>
    </w:pPr>
    <w:rPr>
      <w:rFonts w:ascii="Trebuchet MS" w:hAnsi="Trebuchet MS"/>
      <w:sz w:val="22"/>
      <w:szCs w:val="20"/>
      <w:lang w:val="en-US" w:eastAsia="zh-CN"/>
    </w:rPr>
  </w:style>
  <w:style w:type="paragraph" w:customStyle="1" w:styleId="101">
    <w:name w:val="Περιεχόμενα 10"/>
    <w:basedOn w:val="af7"/>
    <w:rsid w:val="001614FA"/>
    <w:pPr>
      <w:tabs>
        <w:tab w:val="right" w:leader="dot" w:pos="7091"/>
      </w:tabs>
      <w:ind w:left="2547"/>
    </w:pPr>
  </w:style>
  <w:style w:type="paragraph" w:customStyle="1" w:styleId="aff2">
    <w:name w:val="Οριζόντια γραμμή"/>
    <w:basedOn w:val="a0"/>
    <w:next w:val="a4"/>
    <w:rsid w:val="001614FA"/>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character" w:customStyle="1" w:styleId="fontstyle23">
    <w:name w:val="fontstyle23"/>
    <w:basedOn w:val="a1"/>
    <w:rsid w:val="001614FA"/>
  </w:style>
  <w:style w:type="paragraph" w:customStyle="1" w:styleId="HTMLPreformatted1">
    <w:name w:val="HTML Preformatted1"/>
    <w:basedOn w:val="a0"/>
    <w:rsid w:val="0016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szCs w:val="20"/>
    </w:rPr>
  </w:style>
  <w:style w:type="paragraph" w:styleId="27">
    <w:name w:val="Body Text 2"/>
    <w:basedOn w:val="a0"/>
    <w:link w:val="2Char0"/>
    <w:rsid w:val="001614FA"/>
    <w:pPr>
      <w:jc w:val="both"/>
    </w:pPr>
    <w:rPr>
      <w:b/>
      <w:szCs w:val="20"/>
      <w:lang w:val="x-none" w:eastAsia="x-none"/>
    </w:rPr>
  </w:style>
  <w:style w:type="character" w:customStyle="1" w:styleId="2Char0">
    <w:name w:val="Σώμα κείμενου 2 Char"/>
    <w:basedOn w:val="a1"/>
    <w:link w:val="27"/>
    <w:rsid w:val="001614FA"/>
    <w:rPr>
      <w:rFonts w:ascii="Times New Roman" w:eastAsia="Times New Roman" w:hAnsi="Times New Roman" w:cs="Times New Roman"/>
      <w:b/>
      <w:sz w:val="24"/>
      <w:szCs w:val="20"/>
      <w:lang w:val="x-none" w:eastAsia="x-none"/>
    </w:rPr>
  </w:style>
  <w:style w:type="paragraph" w:styleId="32">
    <w:name w:val="Body Text 3"/>
    <w:basedOn w:val="a0"/>
    <w:link w:val="3Char0"/>
    <w:rsid w:val="001614FA"/>
    <w:pPr>
      <w:ind w:right="-902"/>
    </w:pPr>
    <w:rPr>
      <w:b/>
      <w:bCs/>
      <w:szCs w:val="20"/>
      <w:lang w:val="x-none" w:eastAsia="x-none"/>
    </w:rPr>
  </w:style>
  <w:style w:type="character" w:customStyle="1" w:styleId="3Char0">
    <w:name w:val="Σώμα κείμενου 3 Char"/>
    <w:basedOn w:val="a1"/>
    <w:link w:val="32"/>
    <w:rsid w:val="001614FA"/>
    <w:rPr>
      <w:rFonts w:ascii="Times New Roman" w:eastAsia="Times New Roman" w:hAnsi="Times New Roman" w:cs="Times New Roman"/>
      <w:b/>
      <w:bCs/>
      <w:sz w:val="24"/>
      <w:szCs w:val="20"/>
      <w:lang w:val="x-none" w:eastAsia="x-none"/>
    </w:rPr>
  </w:style>
  <w:style w:type="paragraph" w:styleId="33">
    <w:name w:val="Body Text Indent 3"/>
    <w:basedOn w:val="a0"/>
    <w:link w:val="3Char1"/>
    <w:rsid w:val="001614FA"/>
    <w:pPr>
      <w:spacing w:line="360" w:lineRule="auto"/>
      <w:ind w:left="851" w:hanging="131"/>
      <w:jc w:val="both"/>
    </w:pPr>
    <w:rPr>
      <w:rFonts w:ascii="Arial" w:hAnsi="Arial"/>
      <w:sz w:val="22"/>
      <w:szCs w:val="22"/>
      <w:lang w:val="x-none" w:eastAsia="x-none"/>
    </w:rPr>
  </w:style>
  <w:style w:type="character" w:customStyle="1" w:styleId="3Char1">
    <w:name w:val="Σώμα κείμενου με εσοχή 3 Char"/>
    <w:basedOn w:val="a1"/>
    <w:link w:val="33"/>
    <w:rsid w:val="001614FA"/>
    <w:rPr>
      <w:rFonts w:ascii="Arial" w:eastAsia="Times New Roman" w:hAnsi="Arial" w:cs="Times New Roman"/>
      <w:lang w:val="x-none" w:eastAsia="x-none"/>
    </w:rPr>
  </w:style>
  <w:style w:type="paragraph" w:customStyle="1" w:styleId="WW-2">
    <w:name w:val="WW-Σώμα κείμενου 2"/>
    <w:basedOn w:val="a0"/>
    <w:rsid w:val="001614FA"/>
    <w:pPr>
      <w:suppressAutoHyphens/>
      <w:jc w:val="both"/>
    </w:pPr>
    <w:rPr>
      <w:b/>
      <w:bCs/>
      <w:szCs w:val="20"/>
      <w:lang w:eastAsia="ar-SA"/>
    </w:rPr>
  </w:style>
  <w:style w:type="paragraph" w:customStyle="1" w:styleId="WW-20">
    <w:name w:val="WW-Σώμα κείμενου με εσοχή 2"/>
    <w:basedOn w:val="a0"/>
    <w:rsid w:val="001614FA"/>
    <w:pPr>
      <w:suppressAutoHyphens/>
      <w:ind w:left="426" w:hanging="426"/>
    </w:pPr>
    <w:rPr>
      <w:szCs w:val="20"/>
      <w:lang w:eastAsia="ar-SA"/>
    </w:rPr>
  </w:style>
  <w:style w:type="paragraph" w:customStyle="1" w:styleId="Style">
    <w:name w:val="Style"/>
    <w:basedOn w:val="a0"/>
    <w:rsid w:val="001614FA"/>
    <w:pPr>
      <w:spacing w:after="160" w:line="240" w:lineRule="exact"/>
    </w:pPr>
    <w:rPr>
      <w:rFonts w:ascii="Arial" w:eastAsia="Batang" w:hAnsi="Arial"/>
      <w:sz w:val="20"/>
      <w:szCs w:val="20"/>
      <w:lang w:val="en-US" w:eastAsia="en-US"/>
    </w:rPr>
  </w:style>
  <w:style w:type="paragraph" w:styleId="aff3">
    <w:name w:val="Title"/>
    <w:basedOn w:val="a0"/>
    <w:link w:val="Char9"/>
    <w:qFormat/>
    <w:rsid w:val="001614FA"/>
    <w:pPr>
      <w:jc w:val="center"/>
    </w:pPr>
    <w:rPr>
      <w:b/>
      <w:bCs/>
      <w:lang w:val="x-none" w:eastAsia="x-none"/>
    </w:rPr>
  </w:style>
  <w:style w:type="character" w:customStyle="1" w:styleId="Char9">
    <w:name w:val="Τίτλος Char"/>
    <w:basedOn w:val="a1"/>
    <w:link w:val="aff3"/>
    <w:rsid w:val="001614FA"/>
    <w:rPr>
      <w:rFonts w:ascii="Times New Roman" w:eastAsia="Times New Roman" w:hAnsi="Times New Roman" w:cs="Times New Roman"/>
      <w:b/>
      <w:bCs/>
      <w:sz w:val="24"/>
      <w:szCs w:val="24"/>
      <w:lang w:val="x-none" w:eastAsia="x-none"/>
    </w:rPr>
  </w:style>
  <w:style w:type="paragraph" w:customStyle="1" w:styleId="CharCharCharCharCharChar1CharCharCharCharChar">
    <w:name w:val="Char Char Char Char Char Char1 Char Char Char Char Char"/>
    <w:basedOn w:val="a0"/>
    <w:rsid w:val="001614FA"/>
    <w:pPr>
      <w:spacing w:after="160" w:line="240" w:lineRule="exact"/>
    </w:pPr>
    <w:rPr>
      <w:rFonts w:ascii="Arial" w:hAnsi="Arial"/>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0"/>
    <w:rsid w:val="001614FA"/>
    <w:pPr>
      <w:spacing w:after="160" w:line="240" w:lineRule="exact"/>
    </w:pPr>
    <w:rPr>
      <w:rFonts w:ascii="Arial" w:eastAsia="Batang" w:hAnsi="Arial"/>
      <w:sz w:val="20"/>
      <w:szCs w:val="20"/>
      <w:lang w:val="en-US" w:eastAsia="en-US"/>
    </w:rPr>
  </w:style>
  <w:style w:type="paragraph" w:styleId="28">
    <w:name w:val="List 2"/>
    <w:basedOn w:val="a0"/>
    <w:rsid w:val="001614FA"/>
    <w:pPr>
      <w:ind w:left="566" w:hanging="283"/>
    </w:pPr>
    <w:rPr>
      <w:sz w:val="20"/>
      <w:szCs w:val="20"/>
    </w:rPr>
  </w:style>
  <w:style w:type="paragraph" w:customStyle="1" w:styleId="ListParagraph1">
    <w:name w:val="List Paragraph1"/>
    <w:basedOn w:val="a0"/>
    <w:rsid w:val="001614FA"/>
    <w:pPr>
      <w:spacing w:after="200" w:line="276" w:lineRule="auto"/>
      <w:ind w:left="720"/>
    </w:pPr>
    <w:rPr>
      <w:rFonts w:ascii="Calibri" w:hAnsi="Calibri" w:cs="Calibri"/>
      <w:sz w:val="22"/>
      <w:szCs w:val="22"/>
    </w:rPr>
  </w:style>
  <w:style w:type="paragraph" w:styleId="aff4">
    <w:name w:val="Document Map"/>
    <w:basedOn w:val="a0"/>
    <w:link w:val="Chara"/>
    <w:rsid w:val="001614FA"/>
    <w:rPr>
      <w:rFonts w:ascii="Tahoma" w:hAnsi="Tahoma"/>
      <w:sz w:val="16"/>
      <w:szCs w:val="16"/>
      <w:lang w:val="x-none" w:eastAsia="x-none"/>
    </w:rPr>
  </w:style>
  <w:style w:type="character" w:customStyle="1" w:styleId="Chara">
    <w:name w:val="Χάρτης εγγράφου Char"/>
    <w:basedOn w:val="a1"/>
    <w:link w:val="aff4"/>
    <w:rsid w:val="001614FA"/>
    <w:rPr>
      <w:rFonts w:ascii="Tahoma" w:eastAsia="Times New Roman" w:hAnsi="Tahoma" w:cs="Times New Roman"/>
      <w:sz w:val="16"/>
      <w:szCs w:val="16"/>
      <w:lang w:val="x-none" w:eastAsia="x-none"/>
    </w:rPr>
  </w:style>
  <w:style w:type="character" w:styleId="aff5">
    <w:name w:val="annotation reference"/>
    <w:rsid w:val="001614FA"/>
    <w:rPr>
      <w:rFonts w:cs="Times New Roman"/>
      <w:sz w:val="16"/>
      <w:szCs w:val="16"/>
    </w:rPr>
  </w:style>
  <w:style w:type="paragraph" w:styleId="aff6">
    <w:name w:val="Block Text"/>
    <w:basedOn w:val="a0"/>
    <w:rsid w:val="001614FA"/>
    <w:pPr>
      <w:ind w:left="180" w:right="-902" w:hanging="360"/>
    </w:pPr>
    <w:rPr>
      <w:b/>
      <w:bCs/>
      <w:sz w:val="20"/>
      <w:szCs w:val="20"/>
    </w:rPr>
  </w:style>
  <w:style w:type="character" w:customStyle="1" w:styleId="41">
    <w:name w:val="Σώμα κειμένου (4)_"/>
    <w:link w:val="410"/>
    <w:rsid w:val="001614FA"/>
    <w:rPr>
      <w:rFonts w:ascii="Calibri" w:hAnsi="Calibri"/>
      <w:b/>
      <w:bCs/>
      <w:sz w:val="23"/>
      <w:szCs w:val="23"/>
      <w:shd w:val="clear" w:color="auto" w:fill="FFFFFF"/>
    </w:rPr>
  </w:style>
  <w:style w:type="paragraph" w:customStyle="1" w:styleId="410">
    <w:name w:val="Σώμα κειμένου (4)1"/>
    <w:basedOn w:val="a0"/>
    <w:link w:val="41"/>
    <w:rsid w:val="001614FA"/>
    <w:pPr>
      <w:widowControl w:val="0"/>
      <w:shd w:val="clear" w:color="auto" w:fill="FFFFFF"/>
      <w:spacing w:before="360" w:line="288" w:lineRule="exact"/>
      <w:ind w:hanging="480"/>
      <w:jc w:val="both"/>
    </w:pPr>
    <w:rPr>
      <w:rFonts w:ascii="Calibri" w:eastAsiaTheme="minorHAnsi" w:hAnsi="Calibri" w:cstheme="minorBidi"/>
      <w:b/>
      <w:bCs/>
      <w:sz w:val="23"/>
      <w:szCs w:val="23"/>
      <w:lang w:eastAsia="en-US"/>
    </w:rPr>
  </w:style>
  <w:style w:type="character" w:customStyle="1" w:styleId="82">
    <w:name w:val="Σώμα κειμένου (8)_"/>
    <w:link w:val="810"/>
    <w:rsid w:val="001614FA"/>
    <w:rPr>
      <w:rFonts w:ascii="Arial" w:hAnsi="Arial"/>
      <w:b/>
      <w:bCs/>
      <w:shd w:val="clear" w:color="auto" w:fill="FFFFFF"/>
    </w:rPr>
  </w:style>
  <w:style w:type="paragraph" w:customStyle="1" w:styleId="810">
    <w:name w:val="Σώμα κειμένου (8)1"/>
    <w:basedOn w:val="a0"/>
    <w:link w:val="82"/>
    <w:rsid w:val="001614FA"/>
    <w:pPr>
      <w:widowControl w:val="0"/>
      <w:shd w:val="clear" w:color="auto" w:fill="FFFFFF"/>
      <w:spacing w:after="60" w:line="240" w:lineRule="atLeast"/>
      <w:ind w:hanging="660"/>
      <w:jc w:val="center"/>
    </w:pPr>
    <w:rPr>
      <w:rFonts w:ascii="Arial" w:eastAsiaTheme="minorHAnsi" w:hAnsi="Arial" w:cstheme="minorBidi"/>
      <w:b/>
      <w:bCs/>
      <w:sz w:val="22"/>
      <w:szCs w:val="22"/>
      <w:lang w:eastAsia="en-US"/>
    </w:rPr>
  </w:style>
  <w:style w:type="paragraph" w:customStyle="1" w:styleId="a">
    <w:name w:val="ΑΡΘΡΑ"/>
    <w:rsid w:val="001614FA"/>
    <w:pPr>
      <w:numPr>
        <w:numId w:val="3"/>
      </w:numPr>
      <w:spacing w:after="0" w:line="360" w:lineRule="auto"/>
    </w:pPr>
    <w:rPr>
      <w:rFonts w:ascii="Times New Roman" w:eastAsia="Times New Roman" w:hAnsi="Times New Roman" w:cs="Times New Roman"/>
      <w:b/>
      <w:sz w:val="24"/>
      <w:szCs w:val="24"/>
      <w:lang w:val="en-GB" w:eastAsia="el-GR"/>
    </w:rPr>
  </w:style>
  <w:style w:type="paragraph" w:customStyle="1" w:styleId="BodyTextIndent1">
    <w:name w:val="Body Text Indent1"/>
    <w:basedOn w:val="a0"/>
    <w:rsid w:val="001614FA"/>
    <w:pPr>
      <w:numPr>
        <w:numId w:val="5"/>
      </w:numPr>
      <w:tabs>
        <w:tab w:val="clear" w:pos="2961"/>
      </w:tabs>
      <w:ind w:left="-142" w:firstLine="0"/>
      <w:jc w:val="both"/>
    </w:pPr>
    <w:rPr>
      <w:rFonts w:ascii="Arial" w:hAnsi="Arial" w:cs="Arial"/>
    </w:rPr>
  </w:style>
  <w:style w:type="character" w:customStyle="1" w:styleId="st">
    <w:name w:val="st"/>
    <w:rsid w:val="001614FA"/>
  </w:style>
  <w:style w:type="character" w:customStyle="1" w:styleId="fontstyle15">
    <w:name w:val="fontstyle15"/>
    <w:basedOn w:val="a1"/>
    <w:rsid w:val="001614FA"/>
  </w:style>
  <w:style w:type="paragraph" w:styleId="29">
    <w:name w:val="Body Text Indent 2"/>
    <w:basedOn w:val="a0"/>
    <w:link w:val="2Char1"/>
    <w:rsid w:val="001614FA"/>
    <w:pPr>
      <w:ind w:firstLine="720"/>
      <w:jc w:val="both"/>
    </w:pPr>
    <w:rPr>
      <w:sz w:val="22"/>
      <w:szCs w:val="20"/>
      <w:lang w:val="x-none" w:eastAsia="x-none"/>
    </w:rPr>
  </w:style>
  <w:style w:type="character" w:customStyle="1" w:styleId="2Char1">
    <w:name w:val="Σώμα κείμενου με εσοχή 2 Char"/>
    <w:basedOn w:val="a1"/>
    <w:link w:val="29"/>
    <w:rsid w:val="001614FA"/>
    <w:rPr>
      <w:rFonts w:ascii="Times New Roman" w:eastAsia="Times New Roman" w:hAnsi="Times New Roman" w:cs="Times New Roman"/>
      <w:szCs w:val="20"/>
      <w:lang w:val="x-none" w:eastAsia="x-none"/>
    </w:rPr>
  </w:style>
  <w:style w:type="character" w:customStyle="1" w:styleId="Charb">
    <w:name w:val="Char"/>
    <w:rsid w:val="001614FA"/>
    <w:rPr>
      <w:lang w:val="el-GR" w:eastAsia="el-GR" w:bidi="ar-SA"/>
    </w:rPr>
  </w:style>
  <w:style w:type="paragraph" w:customStyle="1" w:styleId="1f">
    <w:name w:val="Παράγραφος λίστας1"/>
    <w:basedOn w:val="a0"/>
    <w:qFormat/>
    <w:rsid w:val="001614FA"/>
    <w:pPr>
      <w:ind w:left="720"/>
    </w:pPr>
    <w:rPr>
      <w:sz w:val="20"/>
      <w:szCs w:val="20"/>
    </w:rPr>
  </w:style>
  <w:style w:type="paragraph" w:customStyle="1" w:styleId="style6">
    <w:name w:val="style6"/>
    <w:basedOn w:val="a0"/>
    <w:rsid w:val="001614FA"/>
    <w:pPr>
      <w:spacing w:before="100" w:beforeAutospacing="1" w:after="100" w:afterAutospacing="1"/>
    </w:pPr>
  </w:style>
  <w:style w:type="paragraph" w:styleId="Web">
    <w:name w:val="Normal (Web)"/>
    <w:basedOn w:val="a0"/>
    <w:unhideWhenUsed/>
    <w:rsid w:val="001614FA"/>
    <w:pPr>
      <w:spacing w:before="100" w:beforeAutospacing="1" w:after="100" w:afterAutospacing="1"/>
    </w:pPr>
  </w:style>
  <w:style w:type="paragraph" w:customStyle="1" w:styleId="CM24">
    <w:name w:val="CM24"/>
    <w:basedOn w:val="Default"/>
    <w:next w:val="Default"/>
    <w:rsid w:val="001614FA"/>
    <w:pPr>
      <w:suppressAutoHyphens w:val="0"/>
      <w:autoSpaceDE w:val="0"/>
      <w:autoSpaceDN w:val="0"/>
      <w:adjustRightInd w:val="0"/>
      <w:spacing w:after="123"/>
    </w:pPr>
    <w:rPr>
      <w:rFonts w:ascii="Times New Roman" w:eastAsia="Times New Roman" w:hAnsi="Times New Roman" w:cs="Times New Roman"/>
      <w:color w:val="auto"/>
      <w:lang w:eastAsia="el-GR" w:bidi="ar-SA"/>
    </w:rPr>
  </w:style>
  <w:style w:type="character" w:customStyle="1" w:styleId="WW-FootnoteReference17">
    <w:name w:val="WW-Footnote Reference17"/>
    <w:rsid w:val="001614FA"/>
    <w:rPr>
      <w:vertAlign w:val="superscript"/>
    </w:rPr>
  </w:style>
  <w:style w:type="character" w:customStyle="1" w:styleId="34">
    <w:name w:val="Παραπομπή υποσημείωσης3"/>
    <w:rsid w:val="001614FA"/>
    <w:rPr>
      <w:vertAlign w:val="superscript"/>
    </w:rPr>
  </w:style>
  <w:style w:type="character" w:customStyle="1" w:styleId="WW-EndnoteReference17">
    <w:name w:val="WW-Endnote Reference17"/>
    <w:rsid w:val="001614FA"/>
    <w:rPr>
      <w:vertAlign w:val="superscript"/>
    </w:rPr>
  </w:style>
  <w:style w:type="character" w:customStyle="1" w:styleId="WW-FootnoteReference19">
    <w:name w:val="WW-Footnote Reference19"/>
    <w:rsid w:val="001614FA"/>
    <w:rPr>
      <w:vertAlign w:val="superscript"/>
    </w:rPr>
  </w:style>
  <w:style w:type="character" w:customStyle="1" w:styleId="WW-FootnoteReference16">
    <w:name w:val="WW-Footnote Reference16"/>
    <w:rsid w:val="001614FA"/>
    <w:rPr>
      <w:vertAlign w:val="superscript"/>
    </w:rPr>
  </w:style>
  <w:style w:type="paragraph" w:customStyle="1" w:styleId="para-1">
    <w:name w:val="para-1"/>
    <w:basedOn w:val="a0"/>
    <w:rsid w:val="001614FA"/>
    <w:pPr>
      <w:tabs>
        <w:tab w:val="left" w:pos="1021"/>
        <w:tab w:val="left" w:pos="1588"/>
        <w:tab w:val="left" w:pos="2155"/>
        <w:tab w:val="left" w:pos="2722"/>
        <w:tab w:val="left" w:pos="3289"/>
      </w:tabs>
      <w:suppressAutoHyphens/>
      <w:ind w:left="1021" w:hanging="1021"/>
      <w:jc w:val="both"/>
    </w:pPr>
    <w:rPr>
      <w:rFonts w:ascii="Arial" w:hAnsi="Arial" w:cs="Arial"/>
      <w:spacing w:val="5"/>
      <w:sz w:val="22"/>
      <w:szCs w:val="20"/>
      <w:lang w:eastAsia="zh-CN"/>
    </w:rPr>
  </w:style>
  <w:style w:type="character" w:customStyle="1" w:styleId="markedcontent">
    <w:name w:val="markedcontent"/>
    <w:rsid w:val="001614FA"/>
  </w:style>
  <w:style w:type="character" w:customStyle="1" w:styleId="0">
    <w:name w:val="Παραπομπή υποσημείωσης_0"/>
    <w:uiPriority w:val="99"/>
    <w:rsid w:val="001614FA"/>
    <w:rPr>
      <w:vertAlign w:val="superscript"/>
    </w:rPr>
  </w:style>
  <w:style w:type="character" w:customStyle="1" w:styleId="WW-">
    <w:name w:val="WW-Παραπομπή υποσημείωσης"/>
    <w:rsid w:val="001614FA"/>
    <w:rPr>
      <w:vertAlign w:val="superscript"/>
    </w:rPr>
  </w:style>
  <w:style w:type="table" w:styleId="aff7">
    <w:name w:val="Table Grid"/>
    <w:basedOn w:val="a2"/>
    <w:uiPriority w:val="59"/>
    <w:rsid w:val="001614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Πλέγμα πίνακα1"/>
    <w:basedOn w:val="a2"/>
    <w:next w:val="aff7"/>
    <w:uiPriority w:val="59"/>
    <w:rsid w:val="001614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Σώμα κειμένου (2)_"/>
    <w:basedOn w:val="a1"/>
    <w:link w:val="2b"/>
    <w:rsid w:val="009303F1"/>
    <w:rPr>
      <w:rFonts w:ascii="Garamond" w:eastAsia="Garamond" w:hAnsi="Garamond" w:cs="Garamond"/>
      <w:b/>
      <w:bCs/>
      <w:sz w:val="26"/>
      <w:szCs w:val="26"/>
      <w:shd w:val="clear" w:color="auto" w:fill="FFFFFF"/>
    </w:rPr>
  </w:style>
  <w:style w:type="paragraph" w:customStyle="1" w:styleId="2b">
    <w:name w:val="Σώμα κειμένου (2)"/>
    <w:basedOn w:val="a0"/>
    <w:link w:val="2a"/>
    <w:rsid w:val="009303F1"/>
    <w:pPr>
      <w:widowControl w:val="0"/>
      <w:shd w:val="clear" w:color="auto" w:fill="FFFFFF"/>
      <w:spacing w:before="300" w:after="300" w:line="283" w:lineRule="exact"/>
      <w:ind w:hanging="280"/>
    </w:pPr>
    <w:rPr>
      <w:rFonts w:ascii="Garamond" w:eastAsia="Garamond" w:hAnsi="Garamond" w:cs="Garamond"/>
      <w:b/>
      <w:bCs/>
      <w:sz w:val="26"/>
      <w:szCs w:val="26"/>
      <w:lang w:eastAsia="en-US"/>
    </w:rPr>
  </w:style>
  <w:style w:type="character" w:customStyle="1" w:styleId="Char0">
    <w:name w:val="Παράγραφος λίστας Char"/>
    <w:link w:val="a6"/>
    <w:uiPriority w:val="1"/>
    <w:locked/>
    <w:rsid w:val="00040581"/>
    <w:rPr>
      <w:rFonts w:ascii="Calibri" w:eastAsia="Calibri" w:hAnsi="Calibri" w:cs="Times New Roman"/>
    </w:rPr>
  </w:style>
  <w:style w:type="character" w:customStyle="1" w:styleId="Char13">
    <w:name w:val="Κείμενο υποσημείωσης Char1"/>
    <w:basedOn w:val="a1"/>
    <w:rsid w:val="000E5B31"/>
    <w:rPr>
      <w:rFonts w:ascii="Calibri" w:hAnsi="Calibri" w:cs="Calibri"/>
      <w:sz w:val="18"/>
      <w:lang w:val="en-IE" w:eastAsia="ar-SA"/>
    </w:rPr>
  </w:style>
  <w:style w:type="table" w:styleId="2c">
    <w:name w:val="Plain Table 2"/>
    <w:basedOn w:val="a2"/>
    <w:uiPriority w:val="42"/>
    <w:rsid w:val="008D49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8">
    <w:name w:val="Subtle Emphasis"/>
    <w:basedOn w:val="a1"/>
    <w:uiPriority w:val="19"/>
    <w:qFormat/>
    <w:rsid w:val="002176BE"/>
    <w:rPr>
      <w:i/>
      <w:iCs/>
      <w:color w:val="404040" w:themeColor="text1" w:themeTint="BF"/>
    </w:rPr>
  </w:style>
  <w:style w:type="character" w:styleId="aff9">
    <w:name w:val="Intense Emphasis"/>
    <w:basedOn w:val="a1"/>
    <w:uiPriority w:val="21"/>
    <w:qFormat/>
    <w:rsid w:val="002176BE"/>
    <w:rPr>
      <w:i/>
      <w:iCs/>
      <w:color w:val="4472C4" w:themeColor="accent1"/>
    </w:rPr>
  </w:style>
  <w:style w:type="table" w:customStyle="1" w:styleId="TableNormal1">
    <w:name w:val="Table Normal1"/>
    <w:uiPriority w:val="2"/>
    <w:semiHidden/>
    <w:unhideWhenUsed/>
    <w:qFormat/>
    <w:rsid w:val="00C159E7"/>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5312">
      <w:bodyDiv w:val="1"/>
      <w:marLeft w:val="0"/>
      <w:marRight w:val="0"/>
      <w:marTop w:val="0"/>
      <w:marBottom w:val="0"/>
      <w:divBdr>
        <w:top w:val="none" w:sz="0" w:space="0" w:color="auto"/>
        <w:left w:val="none" w:sz="0" w:space="0" w:color="auto"/>
        <w:bottom w:val="none" w:sz="0" w:space="0" w:color="auto"/>
        <w:right w:val="none" w:sz="0" w:space="0" w:color="auto"/>
      </w:divBdr>
    </w:div>
    <w:div w:id="532613634">
      <w:bodyDiv w:val="1"/>
      <w:marLeft w:val="0"/>
      <w:marRight w:val="0"/>
      <w:marTop w:val="0"/>
      <w:marBottom w:val="0"/>
      <w:divBdr>
        <w:top w:val="none" w:sz="0" w:space="0" w:color="auto"/>
        <w:left w:val="none" w:sz="0" w:space="0" w:color="auto"/>
        <w:bottom w:val="none" w:sz="0" w:space="0" w:color="auto"/>
        <w:right w:val="none" w:sz="0" w:space="0" w:color="auto"/>
      </w:divBdr>
    </w:div>
    <w:div w:id="558974761">
      <w:bodyDiv w:val="1"/>
      <w:marLeft w:val="0"/>
      <w:marRight w:val="0"/>
      <w:marTop w:val="0"/>
      <w:marBottom w:val="0"/>
      <w:divBdr>
        <w:top w:val="none" w:sz="0" w:space="0" w:color="auto"/>
        <w:left w:val="none" w:sz="0" w:space="0" w:color="auto"/>
        <w:bottom w:val="none" w:sz="0" w:space="0" w:color="auto"/>
        <w:right w:val="none" w:sz="0" w:space="0" w:color="auto"/>
      </w:divBdr>
    </w:div>
    <w:div w:id="559437112">
      <w:bodyDiv w:val="1"/>
      <w:marLeft w:val="0"/>
      <w:marRight w:val="0"/>
      <w:marTop w:val="0"/>
      <w:marBottom w:val="0"/>
      <w:divBdr>
        <w:top w:val="none" w:sz="0" w:space="0" w:color="auto"/>
        <w:left w:val="none" w:sz="0" w:space="0" w:color="auto"/>
        <w:bottom w:val="none" w:sz="0" w:space="0" w:color="auto"/>
        <w:right w:val="none" w:sz="0" w:space="0" w:color="auto"/>
      </w:divBdr>
    </w:div>
    <w:div w:id="779641889">
      <w:bodyDiv w:val="1"/>
      <w:marLeft w:val="0"/>
      <w:marRight w:val="0"/>
      <w:marTop w:val="0"/>
      <w:marBottom w:val="0"/>
      <w:divBdr>
        <w:top w:val="none" w:sz="0" w:space="0" w:color="auto"/>
        <w:left w:val="none" w:sz="0" w:space="0" w:color="auto"/>
        <w:bottom w:val="none" w:sz="0" w:space="0" w:color="auto"/>
        <w:right w:val="none" w:sz="0" w:space="0" w:color="auto"/>
      </w:divBdr>
    </w:div>
    <w:div w:id="780149149">
      <w:bodyDiv w:val="1"/>
      <w:marLeft w:val="0"/>
      <w:marRight w:val="0"/>
      <w:marTop w:val="0"/>
      <w:marBottom w:val="0"/>
      <w:divBdr>
        <w:top w:val="none" w:sz="0" w:space="0" w:color="auto"/>
        <w:left w:val="none" w:sz="0" w:space="0" w:color="auto"/>
        <w:bottom w:val="none" w:sz="0" w:space="0" w:color="auto"/>
        <w:right w:val="none" w:sz="0" w:space="0" w:color="auto"/>
      </w:divBdr>
    </w:div>
    <w:div w:id="1107579966">
      <w:bodyDiv w:val="1"/>
      <w:marLeft w:val="0"/>
      <w:marRight w:val="0"/>
      <w:marTop w:val="0"/>
      <w:marBottom w:val="0"/>
      <w:divBdr>
        <w:top w:val="none" w:sz="0" w:space="0" w:color="auto"/>
        <w:left w:val="none" w:sz="0" w:space="0" w:color="auto"/>
        <w:bottom w:val="none" w:sz="0" w:space="0" w:color="auto"/>
        <w:right w:val="none" w:sz="0" w:space="0" w:color="auto"/>
      </w:divBdr>
    </w:div>
    <w:div w:id="1151215208">
      <w:bodyDiv w:val="1"/>
      <w:marLeft w:val="0"/>
      <w:marRight w:val="0"/>
      <w:marTop w:val="0"/>
      <w:marBottom w:val="0"/>
      <w:divBdr>
        <w:top w:val="none" w:sz="0" w:space="0" w:color="auto"/>
        <w:left w:val="none" w:sz="0" w:space="0" w:color="auto"/>
        <w:bottom w:val="none" w:sz="0" w:space="0" w:color="auto"/>
        <w:right w:val="none" w:sz="0" w:space="0" w:color="auto"/>
      </w:divBdr>
    </w:div>
    <w:div w:id="1208026047">
      <w:bodyDiv w:val="1"/>
      <w:marLeft w:val="0"/>
      <w:marRight w:val="0"/>
      <w:marTop w:val="0"/>
      <w:marBottom w:val="0"/>
      <w:divBdr>
        <w:top w:val="none" w:sz="0" w:space="0" w:color="auto"/>
        <w:left w:val="none" w:sz="0" w:space="0" w:color="auto"/>
        <w:bottom w:val="none" w:sz="0" w:space="0" w:color="auto"/>
        <w:right w:val="none" w:sz="0" w:space="0" w:color="auto"/>
      </w:divBdr>
    </w:div>
    <w:div w:id="1295214330">
      <w:bodyDiv w:val="1"/>
      <w:marLeft w:val="0"/>
      <w:marRight w:val="0"/>
      <w:marTop w:val="0"/>
      <w:marBottom w:val="0"/>
      <w:divBdr>
        <w:top w:val="none" w:sz="0" w:space="0" w:color="auto"/>
        <w:left w:val="none" w:sz="0" w:space="0" w:color="auto"/>
        <w:bottom w:val="none" w:sz="0" w:space="0" w:color="auto"/>
        <w:right w:val="none" w:sz="0" w:space="0" w:color="auto"/>
      </w:divBdr>
    </w:div>
    <w:div w:id="1298605404">
      <w:bodyDiv w:val="1"/>
      <w:marLeft w:val="0"/>
      <w:marRight w:val="0"/>
      <w:marTop w:val="0"/>
      <w:marBottom w:val="0"/>
      <w:divBdr>
        <w:top w:val="none" w:sz="0" w:space="0" w:color="auto"/>
        <w:left w:val="none" w:sz="0" w:space="0" w:color="auto"/>
        <w:bottom w:val="none" w:sz="0" w:space="0" w:color="auto"/>
        <w:right w:val="none" w:sz="0" w:space="0" w:color="auto"/>
      </w:divBdr>
    </w:div>
    <w:div w:id="1328286395">
      <w:bodyDiv w:val="1"/>
      <w:marLeft w:val="0"/>
      <w:marRight w:val="0"/>
      <w:marTop w:val="0"/>
      <w:marBottom w:val="0"/>
      <w:divBdr>
        <w:top w:val="none" w:sz="0" w:space="0" w:color="auto"/>
        <w:left w:val="none" w:sz="0" w:space="0" w:color="auto"/>
        <w:bottom w:val="none" w:sz="0" w:space="0" w:color="auto"/>
        <w:right w:val="none" w:sz="0" w:space="0" w:color="auto"/>
      </w:divBdr>
    </w:div>
    <w:div w:id="1487667563">
      <w:bodyDiv w:val="1"/>
      <w:marLeft w:val="0"/>
      <w:marRight w:val="0"/>
      <w:marTop w:val="0"/>
      <w:marBottom w:val="0"/>
      <w:divBdr>
        <w:top w:val="none" w:sz="0" w:space="0" w:color="auto"/>
        <w:left w:val="none" w:sz="0" w:space="0" w:color="auto"/>
        <w:bottom w:val="none" w:sz="0" w:space="0" w:color="auto"/>
        <w:right w:val="none" w:sz="0" w:space="0" w:color="auto"/>
      </w:divBdr>
      <w:divsChild>
        <w:div w:id="55378377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459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5207">
      <w:bodyDiv w:val="1"/>
      <w:marLeft w:val="0"/>
      <w:marRight w:val="0"/>
      <w:marTop w:val="0"/>
      <w:marBottom w:val="0"/>
      <w:divBdr>
        <w:top w:val="none" w:sz="0" w:space="0" w:color="auto"/>
        <w:left w:val="none" w:sz="0" w:space="0" w:color="auto"/>
        <w:bottom w:val="none" w:sz="0" w:space="0" w:color="auto"/>
        <w:right w:val="none" w:sz="0" w:space="0" w:color="auto"/>
      </w:divBdr>
    </w:div>
    <w:div w:id="1568766019">
      <w:bodyDiv w:val="1"/>
      <w:marLeft w:val="0"/>
      <w:marRight w:val="0"/>
      <w:marTop w:val="0"/>
      <w:marBottom w:val="0"/>
      <w:divBdr>
        <w:top w:val="none" w:sz="0" w:space="0" w:color="auto"/>
        <w:left w:val="none" w:sz="0" w:space="0" w:color="auto"/>
        <w:bottom w:val="none" w:sz="0" w:space="0" w:color="auto"/>
        <w:right w:val="none" w:sz="0" w:space="0" w:color="auto"/>
      </w:divBdr>
    </w:div>
    <w:div w:id="1588879305">
      <w:bodyDiv w:val="1"/>
      <w:marLeft w:val="0"/>
      <w:marRight w:val="0"/>
      <w:marTop w:val="0"/>
      <w:marBottom w:val="0"/>
      <w:divBdr>
        <w:top w:val="none" w:sz="0" w:space="0" w:color="auto"/>
        <w:left w:val="none" w:sz="0" w:space="0" w:color="auto"/>
        <w:bottom w:val="none" w:sz="0" w:space="0" w:color="auto"/>
        <w:right w:val="none" w:sz="0" w:space="0" w:color="auto"/>
      </w:divBdr>
      <w:divsChild>
        <w:div w:id="96103495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42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2969">
      <w:bodyDiv w:val="1"/>
      <w:marLeft w:val="0"/>
      <w:marRight w:val="0"/>
      <w:marTop w:val="0"/>
      <w:marBottom w:val="0"/>
      <w:divBdr>
        <w:top w:val="none" w:sz="0" w:space="0" w:color="auto"/>
        <w:left w:val="none" w:sz="0" w:space="0" w:color="auto"/>
        <w:bottom w:val="none" w:sz="0" w:space="0" w:color="auto"/>
        <w:right w:val="none" w:sz="0" w:space="0" w:color="auto"/>
      </w:divBdr>
    </w:div>
    <w:div w:id="1691955691">
      <w:bodyDiv w:val="1"/>
      <w:marLeft w:val="0"/>
      <w:marRight w:val="0"/>
      <w:marTop w:val="0"/>
      <w:marBottom w:val="0"/>
      <w:divBdr>
        <w:top w:val="none" w:sz="0" w:space="0" w:color="auto"/>
        <w:left w:val="none" w:sz="0" w:space="0" w:color="auto"/>
        <w:bottom w:val="none" w:sz="0" w:space="0" w:color="auto"/>
        <w:right w:val="none" w:sz="0" w:space="0" w:color="auto"/>
      </w:divBdr>
    </w:div>
    <w:div w:id="1774862880">
      <w:bodyDiv w:val="1"/>
      <w:marLeft w:val="0"/>
      <w:marRight w:val="0"/>
      <w:marTop w:val="0"/>
      <w:marBottom w:val="0"/>
      <w:divBdr>
        <w:top w:val="none" w:sz="0" w:space="0" w:color="auto"/>
        <w:left w:val="none" w:sz="0" w:space="0" w:color="auto"/>
        <w:bottom w:val="none" w:sz="0" w:space="0" w:color="auto"/>
        <w:right w:val="none" w:sz="0" w:space="0" w:color="auto"/>
      </w:divBdr>
    </w:div>
    <w:div w:id="1783452388">
      <w:bodyDiv w:val="1"/>
      <w:marLeft w:val="0"/>
      <w:marRight w:val="0"/>
      <w:marTop w:val="0"/>
      <w:marBottom w:val="0"/>
      <w:divBdr>
        <w:top w:val="none" w:sz="0" w:space="0" w:color="auto"/>
        <w:left w:val="none" w:sz="0" w:space="0" w:color="auto"/>
        <w:bottom w:val="none" w:sz="0" w:space="0" w:color="auto"/>
        <w:right w:val="none" w:sz="0" w:space="0" w:color="auto"/>
      </w:divBdr>
    </w:div>
    <w:div w:id="210464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mitheiesreth@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itheiesreth@uoc.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mitheiesreth@uoc.gr" TargetMode="External"/><Relationship Id="rId4" Type="http://schemas.openxmlformats.org/officeDocument/2006/relationships/settings" Target="settings.xml"/><Relationship Id="rId9" Type="http://schemas.openxmlformats.org/officeDocument/2006/relationships/hyperlink" Target="mailto:promitheiesreth@uoc.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4061-FD76-454E-99A6-8C153CAD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45</Pages>
  <Words>24305</Words>
  <Characters>131248</Characters>
  <Application>Microsoft Office Word</Application>
  <DocSecurity>0</DocSecurity>
  <Lines>1093</Lines>
  <Paragraphs>310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Κυβέλη Καρνιαβούρα</dc:creator>
  <cp:keywords/>
  <dc:description/>
  <cp:lastModifiedBy>Βάσω Μυλωνά</cp:lastModifiedBy>
  <cp:revision>71</cp:revision>
  <cp:lastPrinted>2025-02-07T06:31:00Z</cp:lastPrinted>
  <dcterms:created xsi:type="dcterms:W3CDTF">2025-02-04T12:20:00Z</dcterms:created>
  <dcterms:modified xsi:type="dcterms:W3CDTF">2025-02-07T12:24:00Z</dcterms:modified>
</cp:coreProperties>
</file>